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45F" w:rsidRDefault="0083245F" w:rsidP="00D50FF2">
      <w:pPr>
        <w:widowControl w:val="0"/>
        <w:tabs>
          <w:tab w:val="left" w:pos="4035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83245F" w:rsidRDefault="001D1AF1" w:rsidP="0083245F">
      <w:pPr>
        <w:pStyle w:val="1"/>
        <w:jc w:val="center"/>
        <w:rPr>
          <w:b w:val="0"/>
          <w:caps/>
          <w:sz w:val="16"/>
          <w:szCs w:val="16"/>
        </w:rPr>
      </w:pPr>
      <w:r w:rsidRPr="00274E50">
        <w:rPr>
          <w:b w:val="0"/>
          <w:caps/>
          <w:noProof/>
          <w:sz w:val="16"/>
          <w:szCs w:val="16"/>
        </w:rPr>
        <w:drawing>
          <wp:inline distT="0" distB="0" distL="0" distR="0">
            <wp:extent cx="561975" cy="952500"/>
            <wp:effectExtent l="0" t="0" r="9525" b="0"/>
            <wp:docPr id="1" name="Рисунок 2" descr="c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45F" w:rsidRDefault="0083245F" w:rsidP="0083245F">
      <w:pPr>
        <w:pStyle w:val="2"/>
        <w:rPr>
          <w:b/>
        </w:rPr>
      </w:pPr>
      <w:r>
        <w:rPr>
          <w:b/>
          <w:i/>
        </w:rPr>
        <w:t xml:space="preserve"> </w:t>
      </w:r>
      <w:r w:rsidRPr="00A62BB5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</w:rPr>
        <w:t>Периодическое печатное издание муниципального образования Черкасский сельсовет Саракташского района Оренбургской области</w:t>
      </w:r>
    </w:p>
    <w:p w:rsidR="0083245F" w:rsidRDefault="0083245F" w:rsidP="0083245F"/>
    <w:p w:rsidR="0083245F" w:rsidRDefault="0083245F" w:rsidP="0083245F"/>
    <w:p w:rsidR="0083245F" w:rsidRPr="004A2F12" w:rsidRDefault="0083245F" w:rsidP="0083245F">
      <w:pPr>
        <w:jc w:val="center"/>
        <w:rPr>
          <w:rFonts w:ascii="Times New Roman" w:hAnsi="Times New Roman"/>
          <w:b/>
          <w:sz w:val="36"/>
          <w:szCs w:val="36"/>
        </w:rPr>
      </w:pPr>
      <w:r w:rsidRPr="004A2F12">
        <w:rPr>
          <w:rFonts w:ascii="Times New Roman" w:hAnsi="Times New Roman"/>
          <w:b/>
          <w:sz w:val="36"/>
          <w:szCs w:val="36"/>
        </w:rPr>
        <w:t>Информационный бюллетень</w:t>
      </w:r>
    </w:p>
    <w:p w:rsidR="0083245F" w:rsidRDefault="0083245F" w:rsidP="0083245F">
      <w:pPr>
        <w:jc w:val="center"/>
        <w:rPr>
          <w:rFonts w:ascii="Times New Roman" w:hAnsi="Times New Roman"/>
          <w:sz w:val="36"/>
          <w:szCs w:val="36"/>
        </w:rPr>
      </w:pPr>
    </w:p>
    <w:p w:rsidR="0083245F" w:rsidRDefault="0083245F" w:rsidP="0083245F">
      <w:pPr>
        <w:jc w:val="center"/>
        <w:rPr>
          <w:rFonts w:ascii="Times New Roman" w:hAnsi="Times New Roman"/>
          <w:sz w:val="36"/>
          <w:szCs w:val="36"/>
        </w:rPr>
      </w:pPr>
    </w:p>
    <w:p w:rsidR="0083245F" w:rsidRDefault="0083245F" w:rsidP="0083245F">
      <w:pPr>
        <w:jc w:val="center"/>
        <w:rPr>
          <w:rFonts w:ascii="Times New Roman" w:hAnsi="Times New Roman"/>
          <w:sz w:val="36"/>
          <w:szCs w:val="36"/>
        </w:rPr>
      </w:pPr>
    </w:p>
    <w:p w:rsidR="0083245F" w:rsidRPr="003F425D" w:rsidRDefault="0083245F" w:rsidP="0083245F">
      <w:pPr>
        <w:jc w:val="center"/>
        <w:rPr>
          <w:rFonts w:ascii="Times New Roman" w:hAnsi="Times New Roman"/>
          <w:b/>
          <w:sz w:val="56"/>
          <w:szCs w:val="56"/>
        </w:rPr>
      </w:pPr>
      <w:r w:rsidRPr="003F425D">
        <w:rPr>
          <w:rFonts w:ascii="Times New Roman" w:hAnsi="Times New Roman"/>
          <w:b/>
          <w:sz w:val="56"/>
          <w:szCs w:val="56"/>
        </w:rPr>
        <w:t>Черкасский сельсовет</w:t>
      </w:r>
    </w:p>
    <w:p w:rsidR="0083245F" w:rsidRDefault="00064458" w:rsidP="0083245F">
      <w:pPr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25</w:t>
      </w:r>
      <w:r w:rsidR="00547144">
        <w:rPr>
          <w:rFonts w:ascii="Times New Roman" w:hAnsi="Times New Roman"/>
          <w:sz w:val="36"/>
          <w:szCs w:val="36"/>
        </w:rPr>
        <w:t xml:space="preserve"> </w:t>
      </w:r>
      <w:r w:rsidR="007A129B">
        <w:rPr>
          <w:rFonts w:ascii="Times New Roman" w:hAnsi="Times New Roman"/>
          <w:sz w:val="36"/>
          <w:szCs w:val="36"/>
        </w:rPr>
        <w:t xml:space="preserve">декабря </w:t>
      </w:r>
      <w:r w:rsidR="0003144C">
        <w:rPr>
          <w:rFonts w:ascii="Times New Roman" w:hAnsi="Times New Roman"/>
          <w:sz w:val="36"/>
          <w:szCs w:val="36"/>
        </w:rPr>
        <w:t xml:space="preserve"> </w:t>
      </w:r>
      <w:r w:rsidR="00CD6B20">
        <w:rPr>
          <w:rFonts w:ascii="Times New Roman" w:hAnsi="Times New Roman"/>
          <w:sz w:val="36"/>
          <w:szCs w:val="36"/>
        </w:rPr>
        <w:t>2025</w:t>
      </w:r>
      <w:r w:rsidR="0083245F">
        <w:rPr>
          <w:rFonts w:ascii="Times New Roman" w:hAnsi="Times New Roman"/>
          <w:sz w:val="36"/>
          <w:szCs w:val="36"/>
        </w:rPr>
        <w:t xml:space="preserve"> года № </w:t>
      </w:r>
      <w:r>
        <w:rPr>
          <w:rFonts w:ascii="Times New Roman" w:hAnsi="Times New Roman"/>
          <w:sz w:val="36"/>
          <w:szCs w:val="36"/>
        </w:rPr>
        <w:t>44</w:t>
      </w:r>
    </w:p>
    <w:p w:rsidR="0083245F" w:rsidRDefault="0083245F" w:rsidP="0083245F">
      <w:pPr>
        <w:jc w:val="right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83245F" w:rsidRDefault="0083245F" w:rsidP="0083245F">
      <w:pPr>
        <w:jc w:val="both"/>
        <w:rPr>
          <w:rFonts w:ascii="Times New Roman" w:hAnsi="Times New Roman"/>
          <w:b/>
          <w:sz w:val="28"/>
          <w:szCs w:val="28"/>
        </w:rPr>
        <w:sectPr w:rsidR="0083245F" w:rsidSect="0083245F">
          <w:headerReference w:type="default" r:id="rId9"/>
          <w:type w:val="continuous"/>
          <w:pgSz w:w="11906" w:h="16838"/>
          <w:pgMar w:top="1134" w:right="567" w:bottom="1134" w:left="1701" w:header="708" w:footer="708" w:gutter="0"/>
          <w:cols w:space="708"/>
          <w:titlePg/>
          <w:docGrid w:linePitch="360"/>
        </w:sect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3369"/>
        <w:gridCol w:w="6629"/>
      </w:tblGrid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Учредители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Информационного 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бюллетеня</w:t>
            </w: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ab/>
              <w:t>: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3245F" w:rsidRPr="003F425D" w:rsidRDefault="0083245F" w:rsidP="001C5C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>Совет депутатов Черкасского сельсовета,</w:t>
            </w:r>
          </w:p>
          <w:p w:rsidR="0083245F" w:rsidRPr="003F425D" w:rsidRDefault="0083245F" w:rsidP="001C5C0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>Администрация Черкасского сельсовета.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Главный редактор:</w:t>
            </w:r>
          </w:p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3245F" w:rsidRPr="003F425D" w:rsidRDefault="00594B5F" w:rsidP="001C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Имамбаев Мурат Мундажалиевич</w:t>
            </w:r>
          </w:p>
        </w:tc>
      </w:tr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Адрес редакции, издателя, типографии:</w:t>
            </w:r>
          </w:p>
          <w:p w:rsidR="0083245F" w:rsidRPr="003F425D" w:rsidRDefault="0083245F" w:rsidP="001C5C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2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 xml:space="preserve">Оренбургская область, Саракташский район,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Pr="003F425D">
              <w:rPr>
                <w:rFonts w:ascii="Times New Roman" w:hAnsi="Times New Roman"/>
                <w:sz w:val="28"/>
                <w:szCs w:val="28"/>
              </w:rPr>
              <w:t>с. Черкассы, ул. Советская, 32А</w:t>
            </w:r>
          </w:p>
        </w:tc>
      </w:tr>
      <w:tr w:rsidR="0083245F" w:rsidRPr="003F425D" w:rsidTr="001C5C0C">
        <w:tc>
          <w:tcPr>
            <w:tcW w:w="336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F425D">
              <w:rPr>
                <w:rFonts w:ascii="Times New Roman" w:hAnsi="Times New Roman"/>
                <w:b/>
                <w:sz w:val="28"/>
                <w:szCs w:val="28"/>
              </w:rPr>
              <w:t>Тираж:</w:t>
            </w:r>
          </w:p>
        </w:tc>
        <w:tc>
          <w:tcPr>
            <w:tcW w:w="6629" w:type="dxa"/>
          </w:tcPr>
          <w:p w:rsidR="0083245F" w:rsidRPr="003F425D" w:rsidRDefault="0083245F" w:rsidP="001C5C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425D">
              <w:rPr>
                <w:rFonts w:ascii="Times New Roman" w:hAnsi="Times New Roman"/>
                <w:sz w:val="28"/>
                <w:szCs w:val="28"/>
              </w:rPr>
              <w:t>10 экземпляров, распространяется бесплатно.</w:t>
            </w:r>
          </w:p>
        </w:tc>
      </w:tr>
    </w:tbl>
    <w:p w:rsidR="0083245F" w:rsidRDefault="0083245F" w:rsidP="0083245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245F" w:rsidRDefault="0083245F" w:rsidP="0083245F">
      <w:pPr>
        <w:pStyle w:val="a3"/>
        <w:rPr>
          <w:rFonts w:ascii="Times New Roman" w:hAnsi="Times New Roman"/>
          <w:sz w:val="28"/>
          <w:szCs w:val="28"/>
        </w:rPr>
        <w:sectPr w:rsidR="0083245F" w:rsidSect="00775DC6">
          <w:type w:val="continuous"/>
          <w:pgSz w:w="11906" w:h="16838"/>
          <w:pgMar w:top="1134" w:right="567" w:bottom="1134" w:left="1701" w:header="708" w:footer="708" w:gutter="0"/>
          <w:cols w:space="426"/>
          <w:docGrid w:linePitch="360"/>
        </w:sectPr>
      </w:pPr>
    </w:p>
    <w:p w:rsidR="0083245F" w:rsidRDefault="00DA293E" w:rsidP="001813D4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С</w:t>
      </w:r>
      <w:r w:rsidR="0083245F" w:rsidRPr="003F425D">
        <w:rPr>
          <w:rFonts w:ascii="Times New Roman" w:hAnsi="Times New Roman"/>
          <w:b/>
          <w:sz w:val="36"/>
          <w:szCs w:val="36"/>
        </w:rPr>
        <w:t>одержание</w:t>
      </w:r>
    </w:p>
    <w:p w:rsidR="00547144" w:rsidRDefault="00547144" w:rsidP="00547144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129B" w:rsidRPr="007A129B" w:rsidRDefault="007A129B" w:rsidP="007A129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A129B">
        <w:rPr>
          <w:rFonts w:ascii="Times New Roman" w:hAnsi="Times New Roman"/>
          <w:b/>
          <w:sz w:val="28"/>
          <w:szCs w:val="28"/>
        </w:rPr>
        <w:t xml:space="preserve">О внесении изменений в Положение о бюджетном процессе </w:t>
      </w:r>
    </w:p>
    <w:p w:rsidR="007A129B" w:rsidRPr="007A129B" w:rsidRDefault="007A129B" w:rsidP="007A129B">
      <w:pPr>
        <w:spacing w:after="0" w:line="240" w:lineRule="auto"/>
        <w:ind w:left="420"/>
        <w:rPr>
          <w:rFonts w:ascii="Times New Roman" w:hAnsi="Times New Roman"/>
          <w:b/>
          <w:sz w:val="28"/>
          <w:szCs w:val="28"/>
        </w:rPr>
      </w:pPr>
      <w:r w:rsidRPr="007A129B">
        <w:rPr>
          <w:rFonts w:ascii="Times New Roman" w:hAnsi="Times New Roman"/>
          <w:b/>
          <w:sz w:val="28"/>
          <w:szCs w:val="28"/>
        </w:rPr>
        <w:t>в муниципальном образовании Черкасский сельсовет</w:t>
      </w:r>
    </w:p>
    <w:p w:rsidR="007A129B" w:rsidRDefault="007A129B" w:rsidP="007A129B">
      <w:pPr>
        <w:spacing w:after="0" w:line="240" w:lineRule="auto"/>
        <w:ind w:left="42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129B">
        <w:rPr>
          <w:rFonts w:ascii="Times New Roman" w:hAnsi="Times New Roman"/>
          <w:b/>
          <w:sz w:val="28"/>
          <w:szCs w:val="28"/>
        </w:rPr>
        <w:t>Саракташского района Оренбургской области,</w:t>
      </w:r>
      <w:r w:rsidRPr="007A129B">
        <w:rPr>
          <w:rFonts w:ascii="Times New Roman" w:hAnsi="Times New Roman"/>
          <w:b/>
          <w:bCs/>
          <w:color w:val="000000"/>
          <w:sz w:val="28"/>
          <w:szCs w:val="28"/>
        </w:rPr>
        <w:t xml:space="preserve"> утверждённый решением Совета депутатов </w:t>
      </w:r>
      <w:r w:rsidRPr="007A129B">
        <w:rPr>
          <w:rFonts w:ascii="Times New Roman" w:hAnsi="Times New Roman"/>
          <w:b/>
          <w:sz w:val="28"/>
          <w:szCs w:val="28"/>
        </w:rPr>
        <w:t xml:space="preserve">Черкасского </w:t>
      </w:r>
      <w:r w:rsidRPr="007A129B">
        <w:rPr>
          <w:rFonts w:ascii="Times New Roman" w:hAnsi="Times New Roman"/>
          <w:b/>
          <w:bCs/>
          <w:color w:val="000000"/>
          <w:sz w:val="28"/>
          <w:szCs w:val="28"/>
        </w:rPr>
        <w:t>сельсовета Саракташского района Оренбургской области от 27.06.2024 №174</w:t>
      </w:r>
    </w:p>
    <w:p w:rsidR="007A129B" w:rsidRPr="007A129B" w:rsidRDefault="007A129B" w:rsidP="007A129B">
      <w:pPr>
        <w:spacing w:after="0" w:line="240" w:lineRule="auto"/>
        <w:ind w:left="42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A129B" w:rsidRPr="007A129B" w:rsidRDefault="007A129B" w:rsidP="00371FC2">
      <w:pPr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7A129B">
        <w:rPr>
          <w:rFonts w:ascii="Times New Roman" w:hAnsi="Times New Roman"/>
          <w:b/>
          <w:sz w:val="26"/>
          <w:szCs w:val="26"/>
        </w:rPr>
        <w:t xml:space="preserve">О внесении изменений в Приложение к решению Совета депутатов сельсовета от 20 октября 2021 года № 48 «Об утверждении Положения о </w:t>
      </w:r>
      <w:r w:rsidRPr="007A129B">
        <w:rPr>
          <w:rFonts w:ascii="Times New Roman" w:hAnsi="Times New Roman"/>
          <w:b/>
          <w:bCs/>
          <w:sz w:val="26"/>
          <w:szCs w:val="26"/>
        </w:rPr>
        <w:t xml:space="preserve">порядке оплаты труда  </w:t>
      </w:r>
      <w:r w:rsidRPr="007A129B">
        <w:rPr>
          <w:rFonts w:ascii="Times New Roman" w:hAnsi="Times New Roman"/>
          <w:b/>
          <w:sz w:val="28"/>
          <w:szCs w:val="28"/>
        </w:rPr>
        <w:t xml:space="preserve">лиц, замещающих должности муниципальной службы </w:t>
      </w:r>
      <w:r w:rsidRPr="007A129B">
        <w:rPr>
          <w:rFonts w:ascii="Times New Roman" w:hAnsi="Times New Roman"/>
          <w:b/>
          <w:bCs/>
          <w:sz w:val="26"/>
          <w:szCs w:val="26"/>
        </w:rPr>
        <w:t>органов местного самоуправления Черкасский сельсовет Саракташского района Оренбургской области»</w:t>
      </w:r>
    </w:p>
    <w:p w:rsidR="00371FC2" w:rsidRPr="007A129B" w:rsidRDefault="007A129B" w:rsidP="00371FC2">
      <w:pPr>
        <w:numPr>
          <w:ilvl w:val="0"/>
          <w:numId w:val="7"/>
        </w:numPr>
        <w:rPr>
          <w:rFonts w:ascii="Times New Roman" w:hAnsi="Times New Roman"/>
          <w:b/>
          <w:sz w:val="28"/>
          <w:szCs w:val="28"/>
        </w:rPr>
      </w:pPr>
      <w:r w:rsidRPr="007A129B">
        <w:rPr>
          <w:rFonts w:ascii="Times New Roman" w:hAnsi="Times New Roman"/>
          <w:b/>
          <w:sz w:val="26"/>
          <w:szCs w:val="26"/>
        </w:rPr>
        <w:t xml:space="preserve">О внесении изменений в Приложение к решению Совета депутатов сельсовета от 20 октября 2021 года № 49 «Об утверждении Положения о </w:t>
      </w:r>
      <w:r w:rsidRPr="007A129B">
        <w:rPr>
          <w:rFonts w:ascii="Times New Roman" w:hAnsi="Times New Roman"/>
          <w:b/>
          <w:bCs/>
          <w:sz w:val="26"/>
          <w:szCs w:val="26"/>
        </w:rPr>
        <w:t xml:space="preserve">порядке оплаты труда  </w:t>
      </w:r>
      <w:r w:rsidRPr="007A129B">
        <w:rPr>
          <w:rFonts w:ascii="Times New Roman" w:hAnsi="Times New Roman"/>
          <w:b/>
          <w:sz w:val="28"/>
          <w:szCs w:val="28"/>
        </w:rPr>
        <w:t xml:space="preserve">главы  </w:t>
      </w:r>
      <w:r w:rsidRPr="007A129B">
        <w:rPr>
          <w:rFonts w:ascii="Times New Roman" w:hAnsi="Times New Roman"/>
          <w:b/>
          <w:bCs/>
          <w:sz w:val="26"/>
          <w:szCs w:val="26"/>
        </w:rPr>
        <w:t>муниципального образования Черкасский сельсовет Саракташского района Оренбургской области»</w:t>
      </w:r>
    </w:p>
    <w:p w:rsidR="00371FC2" w:rsidRPr="00371FC2" w:rsidRDefault="00371FC2" w:rsidP="00371FC2">
      <w:pPr>
        <w:ind w:left="420"/>
        <w:rPr>
          <w:rFonts w:ascii="Times New Roman" w:hAnsi="Times New Roman"/>
          <w:b/>
          <w:sz w:val="28"/>
          <w:szCs w:val="28"/>
        </w:rPr>
      </w:pPr>
    </w:p>
    <w:p w:rsidR="00371FC2" w:rsidRPr="00371FC2" w:rsidRDefault="00371FC2" w:rsidP="00371FC2">
      <w:pPr>
        <w:ind w:left="420"/>
        <w:rPr>
          <w:rFonts w:ascii="Times New Roman" w:hAnsi="Times New Roman"/>
          <w:b/>
          <w:sz w:val="28"/>
          <w:szCs w:val="28"/>
        </w:rPr>
      </w:pPr>
    </w:p>
    <w:p w:rsidR="0003144C" w:rsidRPr="00B97C11" w:rsidRDefault="0003144C" w:rsidP="0003144C">
      <w:pPr>
        <w:pStyle w:val="ConsPlusTitle"/>
        <w:rPr>
          <w:rFonts w:ascii="Times New Roman" w:hAnsi="Times New Roman"/>
          <w:b w:val="0"/>
          <w:bCs/>
          <w:sz w:val="28"/>
          <w:szCs w:val="28"/>
        </w:rPr>
      </w:pPr>
    </w:p>
    <w:p w:rsidR="00B97C11" w:rsidRPr="00A312C0" w:rsidRDefault="00B97C11" w:rsidP="00B97C11">
      <w:pPr>
        <w:pStyle w:val="a3"/>
        <w:tabs>
          <w:tab w:val="left" w:pos="7797"/>
        </w:tabs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596E84" w:rsidRDefault="00596E84" w:rsidP="00B97C11">
      <w:pPr>
        <w:ind w:left="720"/>
        <w:jc w:val="both"/>
        <w:rPr>
          <w:sz w:val="28"/>
          <w:szCs w:val="28"/>
          <w:lang w:eastAsia="ar-SA"/>
        </w:rPr>
      </w:pPr>
    </w:p>
    <w:p w:rsidR="00596E84" w:rsidRDefault="00596E84" w:rsidP="00596E84">
      <w:pPr>
        <w:ind w:left="720"/>
        <w:jc w:val="center"/>
        <w:rPr>
          <w:sz w:val="28"/>
          <w:szCs w:val="28"/>
          <w:lang w:eastAsia="ar-SA"/>
        </w:rPr>
      </w:pPr>
    </w:p>
    <w:p w:rsidR="00C366CE" w:rsidRDefault="00C366CE" w:rsidP="00596E84">
      <w:pPr>
        <w:ind w:left="720"/>
        <w:jc w:val="center"/>
        <w:rPr>
          <w:rFonts w:ascii="Times New Roman" w:hAnsi="Times New Roman"/>
          <w:sz w:val="28"/>
          <w:szCs w:val="28"/>
        </w:rPr>
      </w:pPr>
    </w:p>
    <w:p w:rsidR="00596E29" w:rsidRDefault="00596E29" w:rsidP="00596E29">
      <w:pPr>
        <w:tabs>
          <w:tab w:val="left" w:pos="7524"/>
        </w:tabs>
        <w:spacing w:after="0" w:line="240" w:lineRule="auto"/>
        <w:ind w:right="-142" w:firstLine="709"/>
        <w:rPr>
          <w:rFonts w:ascii="Times New Roman" w:hAnsi="Times New Roman"/>
          <w:bCs/>
          <w:sz w:val="28"/>
          <w:szCs w:val="28"/>
        </w:rPr>
      </w:pPr>
    </w:p>
    <w:p w:rsidR="00596E29" w:rsidRDefault="00596E29" w:rsidP="00596E2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596E29">
      <w:pPr>
        <w:spacing w:after="0" w:line="240" w:lineRule="auto"/>
        <w:outlineLvl w:val="2"/>
        <w:rPr>
          <w:rFonts w:ascii="Times New Roman" w:hAnsi="Times New Roman"/>
          <w:sz w:val="28"/>
          <w:szCs w:val="28"/>
        </w:rPr>
      </w:pPr>
    </w:p>
    <w:p w:rsidR="009A7CB5" w:rsidRDefault="009A7CB5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3144C" w:rsidRDefault="0003144C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03144C" w:rsidRDefault="0003144C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47144" w:rsidRDefault="00547144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A4736B" w:rsidRDefault="00A4736B" w:rsidP="003523BD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7A129B" w:rsidRPr="003F398C" w:rsidTr="00D91C1A">
        <w:trPr>
          <w:trHeight w:val="961"/>
          <w:jc w:val="center"/>
        </w:trPr>
        <w:tc>
          <w:tcPr>
            <w:tcW w:w="3321" w:type="dxa"/>
          </w:tcPr>
          <w:p w:rsidR="007A129B" w:rsidRPr="003F398C" w:rsidRDefault="007A129B" w:rsidP="00D91C1A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7A129B" w:rsidRPr="003F398C" w:rsidRDefault="001D1AF1" w:rsidP="00D91C1A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398C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952500"/>
                  <wp:effectExtent l="0" t="0" r="9525" b="0"/>
                  <wp:docPr id="2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A129B" w:rsidRPr="003F398C" w:rsidRDefault="007A129B" w:rsidP="00D91C1A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F398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7A129B" w:rsidRPr="003F398C" w:rsidRDefault="007A129B" w:rsidP="007A129B">
      <w:pPr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3F398C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7A129B" w:rsidRPr="003F398C" w:rsidRDefault="007A129B" w:rsidP="007A129B">
      <w:pPr>
        <w:jc w:val="center"/>
        <w:rPr>
          <w:rFonts w:ascii="Times New Roman" w:hAnsi="Times New Roman"/>
          <w:b/>
          <w:sz w:val="16"/>
          <w:szCs w:val="16"/>
        </w:rPr>
      </w:pPr>
      <w:r w:rsidRPr="003F398C">
        <w:rPr>
          <w:rFonts w:ascii="Times New Roman" w:hAnsi="Times New Roman"/>
          <w:b/>
          <w:sz w:val="16"/>
          <w:szCs w:val="16"/>
        </w:rPr>
        <w:t>Р Е Ш Е Н И Е</w:t>
      </w:r>
    </w:p>
    <w:p w:rsidR="00064458" w:rsidRPr="0099429E" w:rsidRDefault="007A129B" w:rsidP="00064458">
      <w:pPr>
        <w:ind w:right="-1"/>
        <w:jc w:val="center"/>
        <w:rPr>
          <w:rFonts w:ascii="Times New Roman" w:hAnsi="Times New Roman"/>
          <w:caps/>
          <w:sz w:val="16"/>
          <w:szCs w:val="16"/>
        </w:rPr>
      </w:pPr>
      <w:r w:rsidRPr="003F398C">
        <w:rPr>
          <w:rFonts w:ascii="Times New Roman" w:hAnsi="Times New Roman"/>
          <w:sz w:val="16"/>
          <w:szCs w:val="16"/>
        </w:rPr>
        <w:t xml:space="preserve">    </w:t>
      </w:r>
      <w:r w:rsidR="00064458" w:rsidRPr="0099429E">
        <w:rPr>
          <w:rFonts w:ascii="Times New Roman" w:hAnsi="Times New Roman"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064458" w:rsidRPr="0099429E" w:rsidRDefault="00064458" w:rsidP="00064458">
      <w:pPr>
        <w:jc w:val="center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Р Е Ш Е Н И Е</w:t>
      </w:r>
    </w:p>
    <w:p w:rsidR="00064458" w:rsidRPr="0099429E" w:rsidRDefault="00064458" w:rsidP="000644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 xml:space="preserve">    Очередного третьего заседания Совета депутатов </w:t>
      </w:r>
    </w:p>
    <w:p w:rsidR="00064458" w:rsidRPr="0099429E" w:rsidRDefault="00064458" w:rsidP="000644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муниципального образования Черкасский сельсовет пятого созыва</w:t>
      </w:r>
    </w:p>
    <w:p w:rsidR="00064458" w:rsidRPr="0099429E" w:rsidRDefault="00064458" w:rsidP="0006445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:rsidR="00064458" w:rsidRPr="0099429E" w:rsidRDefault="00064458" w:rsidP="00064458">
      <w:pPr>
        <w:jc w:val="center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24 декабря 2025 года                       с. Черкассы                                     №16</w:t>
      </w:r>
      <w:r w:rsidRPr="0099429E">
        <w:rPr>
          <w:rFonts w:ascii="Times New Roman" w:hAnsi="Times New Roman"/>
          <w:color w:val="FF0000"/>
          <w:sz w:val="16"/>
          <w:szCs w:val="16"/>
        </w:rPr>
        <w:t xml:space="preserve"> </w:t>
      </w:r>
      <w:r w:rsidRPr="0099429E">
        <w:rPr>
          <w:rFonts w:ascii="Times New Roman" w:hAnsi="Times New Roman"/>
          <w:sz w:val="16"/>
          <w:szCs w:val="16"/>
        </w:rPr>
        <w:t xml:space="preserve">                                              </w:t>
      </w:r>
    </w:p>
    <w:p w:rsidR="00064458" w:rsidRPr="0099429E" w:rsidRDefault="00064458" w:rsidP="0006445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 xml:space="preserve">О внесении изменений в Положение о бюджетном процессе </w:t>
      </w:r>
    </w:p>
    <w:p w:rsidR="00064458" w:rsidRPr="0099429E" w:rsidRDefault="00064458" w:rsidP="00064458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в муниципальном образовании Черкасский сельсовет</w:t>
      </w:r>
    </w:p>
    <w:p w:rsidR="00064458" w:rsidRPr="0099429E" w:rsidRDefault="00064458" w:rsidP="00064458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Саракташского района Оренбургской области,</w:t>
      </w:r>
      <w:r w:rsidRPr="0099429E">
        <w:rPr>
          <w:rFonts w:ascii="Times New Roman" w:hAnsi="Times New Roman"/>
          <w:bCs/>
          <w:color w:val="000000"/>
          <w:sz w:val="16"/>
          <w:szCs w:val="16"/>
        </w:rPr>
        <w:t xml:space="preserve"> утверждённый решением Совета депутатов </w:t>
      </w:r>
      <w:r w:rsidRPr="0099429E">
        <w:rPr>
          <w:rFonts w:ascii="Times New Roman" w:hAnsi="Times New Roman"/>
          <w:sz w:val="16"/>
          <w:szCs w:val="16"/>
        </w:rPr>
        <w:t xml:space="preserve">Черкасского </w:t>
      </w:r>
      <w:r w:rsidRPr="0099429E">
        <w:rPr>
          <w:rFonts w:ascii="Times New Roman" w:hAnsi="Times New Roman"/>
          <w:bCs/>
          <w:color w:val="000000"/>
          <w:sz w:val="16"/>
          <w:szCs w:val="16"/>
        </w:rPr>
        <w:t>сельсовета Саракташского района Оренбургской области от 27.06.2024 №174</w:t>
      </w:r>
    </w:p>
    <w:p w:rsidR="00064458" w:rsidRPr="0099429E" w:rsidRDefault="00064458" w:rsidP="00064458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064458" w:rsidRPr="0099429E" w:rsidRDefault="00064458" w:rsidP="0006445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В соответствии с Бюджетным кодексом Российской Федерации, руководствуясь Уставом муниципального образования Черкасский сельсовет Саракташского района Оренбургской области</w:t>
      </w:r>
    </w:p>
    <w:p w:rsidR="00064458" w:rsidRPr="0099429E" w:rsidRDefault="00064458" w:rsidP="00064458">
      <w:pPr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</w:p>
    <w:p w:rsidR="00064458" w:rsidRPr="0099429E" w:rsidRDefault="00064458" w:rsidP="0006445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Совет депутатов сельсовета</w:t>
      </w:r>
    </w:p>
    <w:p w:rsidR="00064458" w:rsidRPr="0099429E" w:rsidRDefault="00064458" w:rsidP="0006445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4458" w:rsidRPr="0099429E" w:rsidRDefault="00064458" w:rsidP="0006445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РЕШИЛ:</w:t>
      </w:r>
    </w:p>
    <w:p w:rsidR="00064458" w:rsidRPr="0099429E" w:rsidRDefault="00064458" w:rsidP="0006445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Внести в Положение о бюджетном процессе в муниципальном образовании Черкасский сельсовет Саракташского района Оренбургской области, утверждённый решением Совета депутатов Черкасского сельсовета Саракташского района Оренбургской области от 27.06.2024 № 174(далее – Положение) следующие изменения и дополнения:</w:t>
      </w:r>
    </w:p>
    <w:p w:rsidR="00064458" w:rsidRPr="0099429E" w:rsidRDefault="00064458" w:rsidP="0006445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1.1. Дополнить статью 1 Положения абзацем следующего содержания:</w:t>
      </w:r>
    </w:p>
    <w:p w:rsidR="00064458" w:rsidRPr="0099429E" w:rsidRDefault="00064458" w:rsidP="00064458">
      <w:pPr>
        <w:tabs>
          <w:tab w:val="left" w:pos="6521"/>
        </w:tabs>
        <w:spacing w:after="0" w:line="240" w:lineRule="auto"/>
        <w:ind w:right="-1" w:firstLine="709"/>
        <w:jc w:val="both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«Понятия и термины, используемые в настоящем Положении, применяются в значениях, определенных Бюджетным кодексом Российской Федерации».</w:t>
      </w:r>
    </w:p>
    <w:p w:rsidR="00064458" w:rsidRPr="0099429E" w:rsidRDefault="00064458" w:rsidP="0006445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 xml:space="preserve">2. Настоящее решение вступает в силу после дня его официального обнародования и подлежит размещению на официальном сайте муниципального образования Черкасский сельсовет Саракташского района Оренбургской области </w:t>
      </w:r>
      <w:r w:rsidRPr="0099429E">
        <w:rPr>
          <w:rFonts w:ascii="Times New Roman" w:hAnsi="Times New Roman"/>
          <w:color w:val="000000"/>
          <w:sz w:val="16"/>
          <w:szCs w:val="16"/>
        </w:rPr>
        <w:t>в сети «интернет»</w:t>
      </w:r>
      <w:r w:rsidRPr="0099429E">
        <w:rPr>
          <w:rFonts w:ascii="Times New Roman" w:hAnsi="Times New Roman"/>
          <w:sz w:val="16"/>
          <w:szCs w:val="16"/>
        </w:rPr>
        <w:t>.</w:t>
      </w:r>
    </w:p>
    <w:p w:rsidR="00064458" w:rsidRPr="0099429E" w:rsidRDefault="00064458" w:rsidP="00064458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99429E">
        <w:rPr>
          <w:rFonts w:ascii="Times New Roman" w:hAnsi="Times New Roman"/>
          <w:sz w:val="16"/>
          <w:szCs w:val="16"/>
        </w:rPr>
        <w:t>3. Контроль над исполнением настоящего решения возложить председателя постоянной комиссии Совета депутатов по бюджетной, налоговой, финансово-экономической политике и собственности –Шаменову Розалию Камиловну.</w:t>
      </w:r>
    </w:p>
    <w:p w:rsidR="00064458" w:rsidRPr="0099429E" w:rsidRDefault="00064458" w:rsidP="00064458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064458" w:rsidRPr="0099429E" w:rsidRDefault="00064458" w:rsidP="00064458">
      <w:pPr>
        <w:pStyle w:val="afff"/>
        <w:ind w:right="-1"/>
        <w:rPr>
          <w:sz w:val="16"/>
          <w:szCs w:val="16"/>
        </w:rPr>
      </w:pPr>
    </w:p>
    <w:p w:rsidR="00064458" w:rsidRPr="0099429E" w:rsidRDefault="00064458" w:rsidP="00064458">
      <w:pPr>
        <w:pStyle w:val="afff"/>
        <w:ind w:right="-1"/>
        <w:rPr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064458" w:rsidRPr="0099429E" w:rsidTr="00D91C1A">
        <w:trPr>
          <w:trHeight w:val="642"/>
        </w:trPr>
        <w:tc>
          <w:tcPr>
            <w:tcW w:w="4219" w:type="dxa"/>
            <w:hideMark/>
          </w:tcPr>
          <w:p w:rsidR="00064458" w:rsidRPr="0099429E" w:rsidRDefault="00064458" w:rsidP="00D91C1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429E">
              <w:rPr>
                <w:rFonts w:ascii="Times New Roman" w:hAnsi="Times New Roman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064458" w:rsidRPr="0099429E" w:rsidRDefault="00064458" w:rsidP="00D91C1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hideMark/>
          </w:tcPr>
          <w:p w:rsidR="00064458" w:rsidRPr="0099429E" w:rsidRDefault="00064458" w:rsidP="00D91C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29E">
              <w:rPr>
                <w:rFonts w:ascii="Times New Roman" w:hAnsi="Times New Roman"/>
                <w:sz w:val="16"/>
                <w:szCs w:val="16"/>
              </w:rPr>
              <w:t xml:space="preserve">Глава муниципального образования </w:t>
            </w:r>
          </w:p>
        </w:tc>
      </w:tr>
      <w:tr w:rsidR="00064458" w:rsidRPr="0099429E" w:rsidTr="00D91C1A">
        <w:trPr>
          <w:trHeight w:val="642"/>
        </w:trPr>
        <w:tc>
          <w:tcPr>
            <w:tcW w:w="4219" w:type="dxa"/>
          </w:tcPr>
          <w:p w:rsidR="00064458" w:rsidRPr="0099429E" w:rsidRDefault="00064458" w:rsidP="00D91C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29E">
              <w:rPr>
                <w:rFonts w:ascii="Times New Roman" w:hAnsi="Times New Roman"/>
                <w:sz w:val="16"/>
                <w:szCs w:val="16"/>
              </w:rPr>
              <w:t>___________ С.Ю. Сидорчук</w:t>
            </w:r>
          </w:p>
          <w:p w:rsidR="00064458" w:rsidRPr="0099429E" w:rsidRDefault="00064458" w:rsidP="00D91C1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458" w:rsidRPr="0099429E" w:rsidRDefault="00064458" w:rsidP="00D91C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064458" w:rsidRPr="0099429E" w:rsidRDefault="00064458" w:rsidP="00D91C1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9429E">
              <w:rPr>
                <w:rFonts w:ascii="Times New Roman" w:hAnsi="Times New Roman"/>
                <w:sz w:val="16"/>
                <w:szCs w:val="16"/>
              </w:rPr>
              <w:t>__________  М.М. Имамбаев</w:t>
            </w:r>
          </w:p>
          <w:p w:rsidR="00064458" w:rsidRPr="0099429E" w:rsidRDefault="00064458" w:rsidP="00D91C1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64458" w:rsidRPr="0099429E" w:rsidRDefault="00064458" w:rsidP="000644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2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64458" w:rsidRPr="0099429E" w:rsidTr="00D91C1A">
        <w:tc>
          <w:tcPr>
            <w:tcW w:w="9322" w:type="dxa"/>
          </w:tcPr>
          <w:p w:rsidR="00064458" w:rsidRPr="0099429E" w:rsidRDefault="00064458" w:rsidP="00D91C1A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9429E">
              <w:rPr>
                <w:rFonts w:ascii="Times New Roman" w:hAnsi="Times New Roman"/>
                <w:sz w:val="16"/>
                <w:szCs w:val="16"/>
              </w:rPr>
              <w:t>Разослано: администрации сельсовета, постоянным комиссиям, депутатам Совета депутатов сельсовета, прокуратуре района, официальный сайт сельсовета, информационный бюллетень «Черкасский сельсовет»,  в дело.</w:t>
            </w:r>
          </w:p>
        </w:tc>
      </w:tr>
    </w:tbl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64458" w:rsidRPr="000B6842" w:rsidTr="00D91C1A">
        <w:trPr>
          <w:trHeight w:val="961"/>
          <w:jc w:val="center"/>
        </w:trPr>
        <w:tc>
          <w:tcPr>
            <w:tcW w:w="3321" w:type="dxa"/>
          </w:tcPr>
          <w:p w:rsidR="00064458" w:rsidRPr="000B6842" w:rsidRDefault="00064458" w:rsidP="00D91C1A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064458" w:rsidRPr="000B6842" w:rsidRDefault="001D1AF1" w:rsidP="00D91C1A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6842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952500"/>
                  <wp:effectExtent l="0" t="0" r="9525" b="0"/>
                  <wp:docPr id="3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64458" w:rsidRPr="000B6842" w:rsidRDefault="00064458" w:rsidP="00D91C1A">
            <w:pPr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064458" w:rsidRPr="000B6842" w:rsidRDefault="00064458" w:rsidP="00064458">
      <w:pPr>
        <w:spacing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0B6842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064458" w:rsidRPr="000B6842" w:rsidRDefault="00064458" w:rsidP="00064458">
      <w:pPr>
        <w:jc w:val="center"/>
        <w:rPr>
          <w:rFonts w:ascii="Times New Roman" w:hAnsi="Times New Roman"/>
          <w:b/>
          <w:sz w:val="16"/>
          <w:szCs w:val="16"/>
        </w:rPr>
      </w:pPr>
      <w:r w:rsidRPr="000B6842">
        <w:rPr>
          <w:rFonts w:ascii="Times New Roman" w:hAnsi="Times New Roman"/>
          <w:b/>
          <w:sz w:val="16"/>
          <w:szCs w:val="16"/>
        </w:rPr>
        <w:t>Р Е Ш Е Н И Е</w:t>
      </w:r>
    </w:p>
    <w:p w:rsidR="00064458" w:rsidRPr="000B6842" w:rsidRDefault="00064458" w:rsidP="000644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B6842">
        <w:rPr>
          <w:rFonts w:ascii="Times New Roman" w:hAnsi="Times New Roman"/>
          <w:sz w:val="16"/>
          <w:szCs w:val="16"/>
        </w:rPr>
        <w:lastRenderedPageBreak/>
        <w:t xml:space="preserve">    Очередного третьего заседания Совета депутатов </w:t>
      </w:r>
    </w:p>
    <w:p w:rsidR="00064458" w:rsidRPr="000B6842" w:rsidRDefault="00064458" w:rsidP="000644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B6842">
        <w:rPr>
          <w:rFonts w:ascii="Times New Roman" w:hAnsi="Times New Roman"/>
          <w:sz w:val="16"/>
          <w:szCs w:val="16"/>
        </w:rPr>
        <w:t>муниципального образования Черкасский сельсовет пятого созыва</w:t>
      </w:r>
    </w:p>
    <w:p w:rsidR="00064458" w:rsidRPr="000B6842" w:rsidRDefault="00064458" w:rsidP="00064458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064458" w:rsidRPr="000B6842" w:rsidRDefault="00064458" w:rsidP="000644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B6842">
        <w:rPr>
          <w:rFonts w:ascii="Times New Roman" w:hAnsi="Times New Roman"/>
          <w:sz w:val="16"/>
          <w:szCs w:val="16"/>
        </w:rPr>
        <w:t xml:space="preserve">24 декабря 2025 года                         с. Черкассы                                   № 19                                              </w:t>
      </w:r>
    </w:p>
    <w:tbl>
      <w:tblPr>
        <w:tblW w:w="9317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064458" w:rsidRPr="000B6842" w:rsidTr="00D91C1A">
        <w:trPr>
          <w:jc w:val="center"/>
        </w:trPr>
        <w:tc>
          <w:tcPr>
            <w:tcW w:w="9317" w:type="dxa"/>
          </w:tcPr>
          <w:p w:rsidR="00064458" w:rsidRPr="000B6842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353"/>
            </w:tblGrid>
            <w:tr w:rsidR="00064458" w:rsidRPr="000B6842" w:rsidTr="00D91C1A">
              <w:trPr>
                <w:jc w:val="center"/>
              </w:trPr>
              <w:tc>
                <w:tcPr>
                  <w:tcW w:w="7353" w:type="dxa"/>
                  <w:shd w:val="clear" w:color="auto" w:fill="auto"/>
                </w:tcPr>
                <w:p w:rsidR="00064458" w:rsidRPr="000B6842" w:rsidRDefault="00064458" w:rsidP="00064458">
                  <w:pPr>
                    <w:pStyle w:val="ConsPlusNormal"/>
                    <w:ind w:firstLine="26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0B68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 внесении изменений в Приложение к решению Совета депутатов сельсовета от 20 октября 2021 года № 48 «Об утверждении Положения о </w:t>
                  </w:r>
                  <w:r w:rsidRPr="000B6842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порядке оплаты труда  </w:t>
                  </w:r>
                  <w:r w:rsidRPr="000B684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лиц, замещающих должности муниципальной службы </w:t>
                  </w:r>
                  <w:r w:rsidRPr="000B6842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органов местного самоуправления Черкасский сельсовет Саракташского района Оренбургской области»</w:t>
                  </w:r>
                </w:p>
              </w:tc>
            </w:tr>
          </w:tbl>
          <w:p w:rsidR="00064458" w:rsidRPr="000B6842" w:rsidRDefault="00064458" w:rsidP="00064458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064458" w:rsidRPr="000B6842" w:rsidRDefault="00064458" w:rsidP="000644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0B6842">
              <w:rPr>
                <w:rFonts w:ascii="Times New Roman" w:eastAsia="Calibri" w:hAnsi="Times New Roman"/>
                <w:sz w:val="16"/>
                <w:szCs w:val="16"/>
              </w:rPr>
              <w:t xml:space="preserve">В соответствии с </w:t>
            </w:r>
            <w:r w:rsidRPr="000B6842">
              <w:rPr>
                <w:rFonts w:ascii="Times New Roman" w:eastAsia="Calibri" w:hAnsi="Times New Roman"/>
                <w:color w:val="0D0D0D"/>
                <w:sz w:val="16"/>
                <w:szCs w:val="16"/>
              </w:rPr>
              <w:t xml:space="preserve">Трудовым кодексом Российской Федерации, Федеральным </w:t>
            </w:r>
            <w:hyperlink r:id="rId10" w:history="1">
              <w:r w:rsidRPr="000B6842">
                <w:rPr>
                  <w:rStyle w:val="a7"/>
                  <w:rFonts w:ascii="Times New Roman" w:eastAsia="Calibri" w:hAnsi="Times New Roman"/>
                  <w:sz w:val="16"/>
                  <w:szCs w:val="16"/>
                </w:rPr>
                <w:t>законом</w:t>
              </w:r>
            </w:hyperlink>
            <w:r w:rsidRPr="000B6842">
              <w:rPr>
                <w:rFonts w:ascii="Times New Roman" w:eastAsia="Calibri" w:hAnsi="Times New Roman"/>
                <w:color w:val="0D0D0D"/>
                <w:sz w:val="16"/>
                <w:szCs w:val="16"/>
              </w:rPr>
              <w:t xml:space="preserve"> от 02.03.2007 № 25-ФЗ "О муниципальной службе в Российской Федерации",</w:t>
            </w:r>
            <w:r w:rsidRPr="000B684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B6842">
              <w:rPr>
                <w:rFonts w:ascii="Times New Roman" w:eastAsia="Calibri" w:hAnsi="Times New Roman"/>
                <w:color w:val="0D0D0D"/>
                <w:sz w:val="16"/>
                <w:szCs w:val="16"/>
              </w:rPr>
              <w:t>Законом Оренбургской области от 10.10.2007 № 1611/339-</w:t>
            </w:r>
            <w:r w:rsidRPr="000B6842">
              <w:rPr>
                <w:rFonts w:ascii="Times New Roman" w:eastAsia="Calibri" w:hAnsi="Times New Roman"/>
                <w:color w:val="0D0D0D"/>
                <w:sz w:val="16"/>
                <w:szCs w:val="16"/>
                <w:lang w:val="en-US"/>
              </w:rPr>
              <w:t>IV</w:t>
            </w:r>
            <w:r w:rsidRPr="000B6842">
              <w:rPr>
                <w:rFonts w:ascii="Times New Roman" w:eastAsia="Calibri" w:hAnsi="Times New Roman"/>
                <w:color w:val="0D0D0D"/>
                <w:sz w:val="16"/>
                <w:szCs w:val="16"/>
              </w:rPr>
              <w:t>-ОЗ «О муниципальной службе в Оренбургской области»,</w:t>
            </w:r>
            <w:r w:rsidRPr="000B6842">
              <w:rPr>
                <w:rFonts w:ascii="Times New Roman" w:hAnsi="Times New Roman"/>
                <w:sz w:val="16"/>
                <w:szCs w:val="16"/>
              </w:rPr>
              <w:t xml:space="preserve"> решением Совета депутатов Черкасский сельсовет «</w:t>
            </w:r>
            <w:r w:rsidRPr="000B6842">
              <w:rPr>
                <w:rFonts w:ascii="Times New Roman" w:hAnsi="Times New Roman"/>
                <w:bCs/>
                <w:sz w:val="16"/>
                <w:szCs w:val="16"/>
              </w:rPr>
              <w:t xml:space="preserve">Об индексации заработной платы работникам органов местного самоуправления </w:t>
            </w:r>
            <w:r w:rsidRPr="000B6842">
              <w:rPr>
                <w:rFonts w:ascii="Times New Roman" w:hAnsi="Times New Roman"/>
                <w:sz w:val="16"/>
                <w:szCs w:val="16"/>
              </w:rPr>
              <w:t xml:space="preserve">муниципального образования Черкасский сельсовет Саракташского района Оренбургской области», Уставом муниципального образования Черкасский сельсовет, </w:t>
            </w:r>
            <w:r w:rsidRPr="000B6842">
              <w:rPr>
                <w:rFonts w:ascii="Times New Roman" w:eastAsia="Calibri" w:hAnsi="Times New Roman"/>
                <w:sz w:val="16"/>
                <w:szCs w:val="16"/>
              </w:rPr>
              <w:t xml:space="preserve">в целях обеспечения социальных гарантий для муниципальных служащих органов местного самоуправления </w:t>
            </w:r>
            <w:r w:rsidRPr="000B6842">
              <w:rPr>
                <w:rFonts w:ascii="Times New Roman" w:hAnsi="Times New Roman"/>
                <w:sz w:val="16"/>
                <w:szCs w:val="16"/>
              </w:rPr>
              <w:t>муниципального образования Черкасский сельсовет Саракташского района Оренбургской области,</w:t>
            </w:r>
          </w:p>
          <w:p w:rsidR="00064458" w:rsidRPr="000B6842" w:rsidRDefault="00064458" w:rsidP="00064458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0B6842">
              <w:rPr>
                <w:rFonts w:ascii="Times New Roman" w:eastAsia="Calibri" w:hAnsi="Times New Roman"/>
                <w:sz w:val="16"/>
                <w:szCs w:val="16"/>
              </w:rPr>
              <w:t>Совет депутатов сельсовета</w:t>
            </w:r>
          </w:p>
          <w:p w:rsidR="00064458" w:rsidRPr="000B6842" w:rsidRDefault="00064458" w:rsidP="00064458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0B6842">
              <w:rPr>
                <w:rFonts w:ascii="Times New Roman" w:eastAsia="Calibri" w:hAnsi="Times New Roman"/>
                <w:sz w:val="16"/>
                <w:szCs w:val="16"/>
              </w:rPr>
              <w:t>Р Е Ш И Л :</w:t>
            </w:r>
          </w:p>
          <w:p w:rsidR="00064458" w:rsidRPr="000B6842" w:rsidRDefault="00064458" w:rsidP="00064458">
            <w:pPr>
              <w:pStyle w:val="ConsPlusNormal"/>
              <w:spacing w:after="24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 xml:space="preserve">1.  Внести в Приложение к решению Совета депутатов сельсовета от 20 октября 2021 года № 48 </w:t>
            </w: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Положения о </w:t>
            </w:r>
            <w:r w:rsidRPr="000B68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порядке оплаты труда  </w:t>
            </w: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 xml:space="preserve"> лиц, замещающих должности муниципальной службы </w:t>
            </w:r>
            <w:r w:rsidRPr="000B684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органов местного самоуправления муниципального образования Черкасский сельсовет Саракташского района Оренбургской области» следующие  </w:t>
            </w:r>
            <w:r w:rsidRPr="000B6842">
              <w:rPr>
                <w:rFonts w:ascii="Times New Roman" w:hAnsi="Times New Roman"/>
                <w:sz w:val="16"/>
                <w:szCs w:val="16"/>
              </w:rPr>
              <w:t>изменения:</w:t>
            </w:r>
          </w:p>
          <w:p w:rsidR="00064458" w:rsidRPr="000B6842" w:rsidRDefault="00064458" w:rsidP="00064458">
            <w:pPr>
              <w:pStyle w:val="2f0"/>
              <w:shd w:val="clear" w:color="auto" w:fill="auto"/>
              <w:spacing w:line="240" w:lineRule="auto"/>
              <w:ind w:firstLine="720"/>
              <w:rPr>
                <w:bCs/>
                <w:sz w:val="16"/>
                <w:szCs w:val="16"/>
              </w:rPr>
            </w:pPr>
            <w:r w:rsidRPr="000B6842">
              <w:rPr>
                <w:color w:val="000000"/>
                <w:sz w:val="16"/>
                <w:szCs w:val="16"/>
                <w:lang w:bidi="ru-RU"/>
              </w:rPr>
              <w:t xml:space="preserve">1.1. </w:t>
            </w:r>
            <w:r w:rsidRPr="000B6842">
              <w:rPr>
                <w:sz w:val="16"/>
                <w:szCs w:val="16"/>
              </w:rPr>
              <w:t xml:space="preserve">Приложение к Положению </w:t>
            </w:r>
            <w:r w:rsidRPr="000B6842">
              <w:rPr>
                <w:bCs/>
                <w:sz w:val="16"/>
                <w:szCs w:val="16"/>
              </w:rPr>
              <w:t>изложить в новой редакции согласно приложению к настоящему решению.</w:t>
            </w:r>
          </w:p>
          <w:p w:rsidR="00064458" w:rsidRPr="000B6842" w:rsidRDefault="00064458" w:rsidP="00064458">
            <w:pPr>
              <w:pStyle w:val="2f0"/>
              <w:shd w:val="clear" w:color="auto" w:fill="auto"/>
              <w:spacing w:line="240" w:lineRule="auto"/>
              <w:ind w:firstLine="720"/>
              <w:rPr>
                <w:bCs/>
                <w:sz w:val="16"/>
                <w:szCs w:val="16"/>
              </w:rPr>
            </w:pPr>
          </w:p>
          <w:p w:rsidR="00064458" w:rsidRPr="000B6842" w:rsidRDefault="00064458" w:rsidP="00064458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>2. Настоящее решение вступает в силу с 1 января 2026 года, подлежит опубликованию в информационном бюллетене «Черкасский сельсовет» и подлежит размещению на официальном сайте муниципального образования Черкасский сельсовет Саракташского района Оренбургской области.</w:t>
            </w:r>
          </w:p>
          <w:p w:rsidR="00064458" w:rsidRPr="000B6842" w:rsidRDefault="00064458" w:rsidP="00064458">
            <w:pPr>
              <w:tabs>
                <w:tab w:val="left" w:pos="1360"/>
              </w:tabs>
              <w:spacing w:after="0" w:line="240" w:lineRule="auto"/>
              <w:ind w:firstLine="724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 xml:space="preserve">3. Контроль над исполнением данного решения возложить на постоянную комиссию  </w:t>
            </w:r>
            <w:r w:rsidRPr="000B6842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(Ахмедов Т.И.).</w:t>
            </w:r>
          </w:p>
          <w:p w:rsidR="00064458" w:rsidRPr="000B6842" w:rsidRDefault="00064458" w:rsidP="00064458">
            <w:pPr>
              <w:tabs>
                <w:tab w:val="left" w:pos="1360"/>
              </w:tabs>
              <w:spacing w:after="0" w:line="240" w:lineRule="auto"/>
              <w:ind w:right="-1" w:firstLine="72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64458" w:rsidRPr="000B6842" w:rsidRDefault="00064458" w:rsidP="00064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64458" w:rsidRPr="000B6842" w:rsidRDefault="00064458" w:rsidP="000644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064458" w:rsidRPr="000B6842" w:rsidTr="00D91C1A">
        <w:trPr>
          <w:trHeight w:val="642"/>
        </w:trPr>
        <w:tc>
          <w:tcPr>
            <w:tcW w:w="4219" w:type="dxa"/>
            <w:hideMark/>
          </w:tcPr>
          <w:p w:rsidR="00064458" w:rsidRPr="000B6842" w:rsidRDefault="00064458" w:rsidP="000644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064458" w:rsidRPr="000B6842" w:rsidRDefault="00064458" w:rsidP="000644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hideMark/>
          </w:tcPr>
          <w:p w:rsidR="00064458" w:rsidRPr="000B6842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>Глава  муниципального образования</w:t>
            </w:r>
          </w:p>
        </w:tc>
      </w:tr>
      <w:tr w:rsidR="00064458" w:rsidRPr="000B6842" w:rsidTr="00D91C1A">
        <w:trPr>
          <w:trHeight w:val="642"/>
        </w:trPr>
        <w:tc>
          <w:tcPr>
            <w:tcW w:w="4219" w:type="dxa"/>
          </w:tcPr>
          <w:p w:rsidR="00064458" w:rsidRPr="000B6842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>___________ С.Ю. Сидорчук</w:t>
            </w:r>
          </w:p>
          <w:p w:rsidR="00064458" w:rsidRPr="000B6842" w:rsidRDefault="00064458" w:rsidP="000644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458" w:rsidRPr="000B6842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064458" w:rsidRPr="000B6842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 xml:space="preserve">________  М.М. Имамбаев </w:t>
            </w:r>
          </w:p>
        </w:tc>
      </w:tr>
    </w:tbl>
    <w:p w:rsidR="00064458" w:rsidRPr="000B6842" w:rsidRDefault="00064458" w:rsidP="000644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2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64458" w:rsidRPr="000B6842" w:rsidTr="00D91C1A">
        <w:tc>
          <w:tcPr>
            <w:tcW w:w="9322" w:type="dxa"/>
          </w:tcPr>
          <w:p w:rsidR="00064458" w:rsidRPr="000B6842" w:rsidRDefault="00064458" w:rsidP="00064458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6842">
              <w:rPr>
                <w:rFonts w:ascii="Times New Roman" w:hAnsi="Times New Roman"/>
                <w:sz w:val="16"/>
                <w:szCs w:val="16"/>
              </w:rPr>
              <w:t>Разослано: администрации сельсовета, постоянным комиссиям, депутатам Совета депутатов сельсовета, прокуратуре района, официальный сайт сельсовета, информационный бюллетень «Черкасский сельсовет»,  в дело.</w:t>
            </w:r>
          </w:p>
        </w:tc>
      </w:tr>
    </w:tbl>
    <w:p w:rsidR="00064458" w:rsidRPr="000B6842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0B6842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0B6842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0B6842" w:rsidRDefault="00064458" w:rsidP="00064458">
      <w:pPr>
        <w:pStyle w:val="ConsPlusNormal"/>
        <w:ind w:left="4536"/>
        <w:outlineLvl w:val="0"/>
        <w:rPr>
          <w:rFonts w:ascii="Times New Roman" w:hAnsi="Times New Roman" w:cs="Times New Roman"/>
          <w:sz w:val="16"/>
          <w:szCs w:val="16"/>
        </w:rPr>
      </w:pPr>
      <w:r w:rsidRPr="000B6842">
        <w:rPr>
          <w:rFonts w:ascii="Times New Roman" w:hAnsi="Times New Roman" w:cs="Times New Roman"/>
          <w:sz w:val="16"/>
          <w:szCs w:val="16"/>
        </w:rPr>
        <w:t xml:space="preserve">          Приложение к положению</w:t>
      </w:r>
    </w:p>
    <w:p w:rsidR="00064458" w:rsidRPr="000B6842" w:rsidRDefault="00064458" w:rsidP="00064458">
      <w:pPr>
        <w:pStyle w:val="ConsPlusNormal"/>
        <w:ind w:left="5245"/>
        <w:rPr>
          <w:rFonts w:ascii="Times New Roman" w:hAnsi="Times New Roman" w:cs="Times New Roman"/>
          <w:sz w:val="16"/>
          <w:szCs w:val="16"/>
        </w:rPr>
      </w:pPr>
      <w:r w:rsidRPr="000B6842">
        <w:rPr>
          <w:rFonts w:ascii="Times New Roman" w:hAnsi="Times New Roman" w:cs="Times New Roman"/>
          <w:sz w:val="16"/>
          <w:szCs w:val="16"/>
        </w:rPr>
        <w:t>решения Совета депутатов</w:t>
      </w:r>
    </w:p>
    <w:p w:rsidR="00064458" w:rsidRPr="000B6842" w:rsidRDefault="00064458" w:rsidP="00064458">
      <w:pPr>
        <w:pStyle w:val="ConsPlusNormal"/>
        <w:ind w:left="5245"/>
        <w:rPr>
          <w:rFonts w:ascii="Times New Roman" w:hAnsi="Times New Roman" w:cs="Times New Roman"/>
          <w:sz w:val="16"/>
          <w:szCs w:val="16"/>
        </w:rPr>
      </w:pPr>
      <w:r w:rsidRPr="000B6842">
        <w:rPr>
          <w:rFonts w:ascii="Times New Roman" w:hAnsi="Times New Roman" w:cs="Times New Roman"/>
          <w:sz w:val="16"/>
          <w:szCs w:val="16"/>
        </w:rPr>
        <w:t>Черкасского сельсовета Саракташского района Оренбургской области</w:t>
      </w:r>
    </w:p>
    <w:p w:rsidR="00064458" w:rsidRPr="000B6842" w:rsidRDefault="00064458" w:rsidP="00064458">
      <w:pPr>
        <w:pStyle w:val="ConsPlusNormal"/>
        <w:ind w:left="4536"/>
        <w:rPr>
          <w:rFonts w:ascii="Times New Roman" w:hAnsi="Times New Roman" w:cs="Times New Roman"/>
          <w:sz w:val="16"/>
          <w:szCs w:val="16"/>
        </w:rPr>
      </w:pPr>
      <w:r w:rsidRPr="000B6842">
        <w:rPr>
          <w:rFonts w:ascii="Times New Roman" w:hAnsi="Times New Roman" w:cs="Times New Roman"/>
          <w:sz w:val="16"/>
          <w:szCs w:val="16"/>
        </w:rPr>
        <w:t xml:space="preserve">           от  24.12.2025 № 19</w:t>
      </w:r>
    </w:p>
    <w:p w:rsidR="00064458" w:rsidRPr="000B6842" w:rsidRDefault="00064458" w:rsidP="00064458">
      <w:pPr>
        <w:pStyle w:val="ConsPlusNormal"/>
        <w:ind w:left="4536"/>
        <w:rPr>
          <w:rFonts w:ascii="Times New Roman" w:hAnsi="Times New Roman" w:cs="Times New Roman"/>
          <w:sz w:val="16"/>
          <w:szCs w:val="16"/>
        </w:rPr>
      </w:pPr>
    </w:p>
    <w:p w:rsidR="00064458" w:rsidRPr="000B6842" w:rsidRDefault="00064458" w:rsidP="00064458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B6842">
        <w:rPr>
          <w:rFonts w:ascii="Times New Roman" w:hAnsi="Times New Roman" w:cs="Times New Roman"/>
          <w:bCs/>
          <w:sz w:val="16"/>
          <w:szCs w:val="16"/>
        </w:rPr>
        <w:t>Единая схема</w:t>
      </w:r>
    </w:p>
    <w:p w:rsidR="00064458" w:rsidRPr="000B6842" w:rsidRDefault="00064458" w:rsidP="00064458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B6842">
        <w:rPr>
          <w:rFonts w:ascii="Times New Roman" w:hAnsi="Times New Roman" w:cs="Times New Roman"/>
          <w:bCs/>
          <w:sz w:val="16"/>
          <w:szCs w:val="16"/>
        </w:rPr>
        <w:t>должностных окладов лиц, замещающих</w:t>
      </w:r>
    </w:p>
    <w:p w:rsidR="00064458" w:rsidRPr="000B6842" w:rsidRDefault="00064458" w:rsidP="00064458">
      <w:pPr>
        <w:pStyle w:val="ConsPlusNormal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0B6842">
        <w:rPr>
          <w:rFonts w:ascii="Times New Roman" w:hAnsi="Times New Roman" w:cs="Times New Roman"/>
          <w:bCs/>
          <w:sz w:val="16"/>
          <w:szCs w:val="16"/>
        </w:rPr>
        <w:t>должности муниципальной службы муниципального образования Черкасский сельсовет Саракташского района Оренбургской области</w:t>
      </w:r>
    </w:p>
    <w:p w:rsidR="00064458" w:rsidRPr="000B6842" w:rsidRDefault="00064458" w:rsidP="00064458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7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135"/>
        <w:gridCol w:w="6095"/>
        <w:gridCol w:w="2551"/>
      </w:tblGrid>
      <w:tr w:rsidR="00064458" w:rsidRPr="000B6842" w:rsidTr="00D91C1A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 xml:space="preserve">№ п/п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должности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Должностной оклад  (руб.)</w:t>
            </w:r>
          </w:p>
        </w:tc>
      </w:tr>
      <w:tr w:rsidR="00064458" w:rsidRPr="000B6842" w:rsidTr="00D91C1A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главы администрации сельсовета  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17300,00</w:t>
            </w:r>
          </w:p>
        </w:tc>
      </w:tr>
      <w:tr w:rsidR="00064458" w:rsidRPr="000B6842" w:rsidTr="00D91C1A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1 категории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12113,00</w:t>
            </w:r>
          </w:p>
        </w:tc>
      </w:tr>
      <w:tr w:rsidR="00064458" w:rsidRPr="000B6842" w:rsidTr="00D91C1A">
        <w:trPr>
          <w:trHeight w:val="4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Специалист 2 категории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458" w:rsidRPr="000B6842" w:rsidRDefault="00064458" w:rsidP="00064458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B6842">
              <w:rPr>
                <w:rFonts w:ascii="Times New Roman" w:hAnsi="Times New Roman" w:cs="Times New Roman"/>
                <w:sz w:val="16"/>
                <w:szCs w:val="16"/>
              </w:rPr>
              <w:t>10380,00</w:t>
            </w:r>
          </w:p>
        </w:tc>
      </w:tr>
    </w:tbl>
    <w:p w:rsidR="00064458" w:rsidRPr="000B6842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064458" w:rsidRPr="00E0211A" w:rsidTr="00D91C1A">
        <w:trPr>
          <w:trHeight w:val="961"/>
          <w:jc w:val="center"/>
        </w:trPr>
        <w:tc>
          <w:tcPr>
            <w:tcW w:w="3321" w:type="dxa"/>
          </w:tcPr>
          <w:p w:rsidR="00064458" w:rsidRPr="00E0211A" w:rsidRDefault="00064458" w:rsidP="00064458">
            <w:pPr>
              <w:spacing w:line="240" w:lineRule="auto"/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</w:tcPr>
          <w:p w:rsidR="00064458" w:rsidRPr="00E0211A" w:rsidRDefault="001D1AF1" w:rsidP="00064458">
            <w:pPr>
              <w:spacing w:line="240" w:lineRule="auto"/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11A">
              <w:rPr>
                <w:noProof/>
                <w:sz w:val="16"/>
                <w:szCs w:val="16"/>
              </w:rPr>
              <w:drawing>
                <wp:inline distT="0" distB="0" distL="0" distR="0">
                  <wp:extent cx="561975" cy="952500"/>
                  <wp:effectExtent l="0" t="0" r="9525" b="0"/>
                  <wp:docPr id="4" name="Рисунок 2" descr="c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064458" w:rsidRPr="00E0211A" w:rsidRDefault="00064458" w:rsidP="00064458">
            <w:pPr>
              <w:spacing w:line="240" w:lineRule="auto"/>
              <w:ind w:right="-14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064458" w:rsidRPr="00E0211A" w:rsidRDefault="00064458" w:rsidP="00064458">
      <w:pPr>
        <w:spacing w:line="240" w:lineRule="auto"/>
        <w:ind w:right="-1"/>
        <w:jc w:val="center"/>
        <w:rPr>
          <w:rFonts w:ascii="Times New Roman" w:hAnsi="Times New Roman"/>
          <w:b/>
          <w:caps/>
          <w:sz w:val="16"/>
          <w:szCs w:val="16"/>
        </w:rPr>
      </w:pPr>
      <w:r w:rsidRPr="00E0211A">
        <w:rPr>
          <w:rFonts w:ascii="Times New Roman" w:hAnsi="Times New Roman"/>
          <w:b/>
          <w:caps/>
          <w:sz w:val="16"/>
          <w:szCs w:val="16"/>
        </w:rPr>
        <w:t>СОВЕТ ДЕПУТАТОВ муниципального образования ЧЕРКАСский сельсовет Саракташского района оренбургской области   пятый созыв</w:t>
      </w:r>
    </w:p>
    <w:p w:rsidR="00064458" w:rsidRPr="00E0211A" w:rsidRDefault="00064458" w:rsidP="00064458">
      <w:pPr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E0211A">
        <w:rPr>
          <w:rFonts w:ascii="Times New Roman" w:hAnsi="Times New Roman"/>
          <w:b/>
          <w:sz w:val="16"/>
          <w:szCs w:val="16"/>
        </w:rPr>
        <w:t>Р Е Ш Е Н И Е</w:t>
      </w:r>
    </w:p>
    <w:p w:rsidR="00064458" w:rsidRPr="00E0211A" w:rsidRDefault="00064458" w:rsidP="000644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211A">
        <w:rPr>
          <w:rFonts w:ascii="Times New Roman" w:hAnsi="Times New Roman"/>
          <w:sz w:val="16"/>
          <w:szCs w:val="16"/>
        </w:rPr>
        <w:t xml:space="preserve">    Очередного третьего заседания Совета депутатов </w:t>
      </w:r>
    </w:p>
    <w:p w:rsidR="00064458" w:rsidRPr="00E0211A" w:rsidRDefault="00064458" w:rsidP="0006445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0211A">
        <w:rPr>
          <w:rFonts w:ascii="Times New Roman" w:hAnsi="Times New Roman"/>
          <w:sz w:val="16"/>
          <w:szCs w:val="16"/>
        </w:rPr>
        <w:t>муниципального образования Черкасский сельсовет пятого созыва</w:t>
      </w:r>
    </w:p>
    <w:p w:rsidR="00064458" w:rsidRPr="00E0211A" w:rsidRDefault="00064458" w:rsidP="00064458">
      <w:pPr>
        <w:spacing w:line="240" w:lineRule="auto"/>
        <w:jc w:val="center"/>
        <w:rPr>
          <w:rFonts w:ascii="Times New Roman" w:hAnsi="Times New Roman"/>
          <w:sz w:val="16"/>
          <w:szCs w:val="16"/>
        </w:rPr>
      </w:pPr>
    </w:p>
    <w:p w:rsidR="00064458" w:rsidRPr="00E0211A" w:rsidRDefault="00064458" w:rsidP="000644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0211A">
        <w:rPr>
          <w:rFonts w:ascii="Times New Roman" w:hAnsi="Times New Roman"/>
          <w:sz w:val="16"/>
          <w:szCs w:val="16"/>
        </w:rPr>
        <w:t xml:space="preserve">24 декабря 2025 года                         с. Черкассы                                   № 20                                             </w:t>
      </w:r>
    </w:p>
    <w:tbl>
      <w:tblPr>
        <w:tblW w:w="9317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7"/>
      </w:tblGrid>
      <w:tr w:rsidR="00064458" w:rsidRPr="00E0211A" w:rsidTr="00D91C1A">
        <w:trPr>
          <w:jc w:val="center"/>
        </w:trPr>
        <w:tc>
          <w:tcPr>
            <w:tcW w:w="9317" w:type="dxa"/>
          </w:tcPr>
          <w:p w:rsidR="00064458" w:rsidRPr="00E0211A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7353"/>
            </w:tblGrid>
            <w:tr w:rsidR="00064458" w:rsidRPr="00E0211A" w:rsidTr="00D91C1A">
              <w:trPr>
                <w:jc w:val="center"/>
              </w:trPr>
              <w:tc>
                <w:tcPr>
                  <w:tcW w:w="7353" w:type="dxa"/>
                  <w:shd w:val="clear" w:color="auto" w:fill="auto"/>
                </w:tcPr>
                <w:p w:rsidR="00064458" w:rsidRPr="00E0211A" w:rsidRDefault="00064458" w:rsidP="00064458">
                  <w:pPr>
                    <w:pStyle w:val="ConsPlusNormal"/>
                    <w:ind w:firstLine="26"/>
                    <w:jc w:val="center"/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</w:pPr>
                  <w:r w:rsidRPr="00E0211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 внесении изменений в Приложение к решению Совета депутатов сельсовета от 20 октября 2021 года № 49 «Об утверждении Положения о </w:t>
                  </w:r>
                  <w:r w:rsidRPr="00E0211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 xml:space="preserve">порядке оплаты труда  </w:t>
                  </w:r>
                  <w:r w:rsidRPr="00E0211A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главы  </w:t>
                  </w:r>
                  <w:r w:rsidRPr="00E0211A">
                    <w:rPr>
                      <w:rFonts w:ascii="Times New Roman" w:hAnsi="Times New Roman" w:cs="Times New Roman"/>
                      <w:bCs/>
                      <w:sz w:val="16"/>
                      <w:szCs w:val="16"/>
                    </w:rPr>
                    <w:t>муниципального образования Черкасский сельсовет Саракташского района Оренбургской области»</w:t>
                  </w:r>
                </w:p>
              </w:tc>
            </w:tr>
          </w:tbl>
          <w:p w:rsidR="00064458" w:rsidRPr="00E0211A" w:rsidRDefault="00064458" w:rsidP="00064458">
            <w:pPr>
              <w:autoSpaceDE w:val="0"/>
              <w:autoSpaceDN w:val="0"/>
              <w:adjustRightInd w:val="0"/>
              <w:spacing w:line="240" w:lineRule="auto"/>
              <w:ind w:firstLine="54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0211A">
              <w:rPr>
                <w:rFonts w:ascii="Times New Roman" w:eastAsia="Calibri" w:hAnsi="Times New Roman"/>
                <w:sz w:val="16"/>
                <w:szCs w:val="16"/>
              </w:rPr>
              <w:t xml:space="preserve">В соответствии с </w:t>
            </w:r>
            <w:r w:rsidRPr="00E0211A">
              <w:rPr>
                <w:rFonts w:ascii="Times New Roman" w:eastAsia="Calibri" w:hAnsi="Times New Roman"/>
                <w:color w:val="0D0D0D"/>
                <w:sz w:val="16"/>
                <w:szCs w:val="16"/>
              </w:rPr>
              <w:t xml:space="preserve">Трудовым кодексом Российской Федерации, </w:t>
            </w:r>
            <w:r w:rsidRPr="00E0211A">
              <w:rPr>
                <w:rFonts w:ascii="Times New Roman" w:hAnsi="Times New Roman"/>
                <w:sz w:val="16"/>
                <w:szCs w:val="16"/>
              </w:rPr>
              <w:t>статьи 16 Закона Оренбургской области от 12.09.1997 № 130/32-ОЗ "О статусе выборного должностного лица местного самоуправления", решением Совета депутатов Черкасского сельсовета «</w:t>
            </w:r>
            <w:r w:rsidRPr="00E0211A">
              <w:rPr>
                <w:rFonts w:ascii="Times New Roman" w:hAnsi="Times New Roman"/>
                <w:bCs/>
                <w:sz w:val="16"/>
                <w:szCs w:val="16"/>
              </w:rPr>
              <w:t xml:space="preserve">Об индексации заработной платы работников </w:t>
            </w:r>
            <w:r w:rsidRPr="00E0211A">
              <w:rPr>
                <w:rFonts w:ascii="Times New Roman" w:hAnsi="Times New Roman"/>
                <w:sz w:val="16"/>
                <w:szCs w:val="16"/>
              </w:rPr>
              <w:t xml:space="preserve">органов местного самоуправления муниципального образования </w:t>
            </w:r>
            <w:r w:rsidRPr="00E0211A">
              <w:rPr>
                <w:rFonts w:ascii="Times New Roman" w:hAnsi="Times New Roman"/>
                <w:bCs/>
                <w:sz w:val="16"/>
                <w:szCs w:val="16"/>
              </w:rPr>
              <w:t>Черкасский сельсовет Саракташского района Оренбургской области</w:t>
            </w:r>
            <w:r w:rsidRPr="00E0211A">
              <w:rPr>
                <w:rFonts w:ascii="Times New Roman" w:hAnsi="Times New Roman"/>
                <w:sz w:val="16"/>
                <w:szCs w:val="16"/>
              </w:rPr>
              <w:t xml:space="preserve">», </w:t>
            </w:r>
            <w:r w:rsidRPr="00E0211A">
              <w:rPr>
                <w:rFonts w:ascii="Times New Roman" w:eastAsia="Calibri" w:hAnsi="Times New Roman"/>
                <w:sz w:val="16"/>
                <w:szCs w:val="16"/>
              </w:rPr>
              <w:t xml:space="preserve">Уставом муниципального образования Черкасский сельсовет, </w:t>
            </w: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0211A">
              <w:rPr>
                <w:rFonts w:ascii="Times New Roman" w:eastAsia="Calibri" w:hAnsi="Times New Roman"/>
                <w:sz w:val="16"/>
                <w:szCs w:val="16"/>
              </w:rPr>
              <w:t>Совет депутатов сельсовета</w:t>
            </w: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line="240" w:lineRule="auto"/>
              <w:ind w:firstLine="709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E0211A">
              <w:rPr>
                <w:rFonts w:ascii="Times New Roman" w:eastAsia="Calibri" w:hAnsi="Times New Roman"/>
                <w:sz w:val="16"/>
                <w:szCs w:val="16"/>
              </w:rPr>
              <w:t>Р Е Ш И Л :</w:t>
            </w:r>
          </w:p>
          <w:p w:rsidR="00064458" w:rsidRPr="00E0211A" w:rsidRDefault="00064458" w:rsidP="00064458">
            <w:pPr>
              <w:pStyle w:val="ConsPlusNormal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 xml:space="preserve">1.  Внести в Приложение к решению Совета депутатов сельсовета от 20 октября 2021 года № 49 </w:t>
            </w:r>
            <w:r w:rsidRPr="00E0211A">
              <w:rPr>
                <w:rFonts w:ascii="Times New Roman" w:hAnsi="Times New Roman" w:cs="Times New Roman"/>
                <w:sz w:val="16"/>
                <w:szCs w:val="16"/>
              </w:rPr>
              <w:t xml:space="preserve">«Об утверждении Положения о </w:t>
            </w:r>
            <w:r w:rsidRPr="00E021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порядке оплаты труда  </w:t>
            </w:r>
            <w:r w:rsidRPr="00E0211A">
              <w:rPr>
                <w:rFonts w:ascii="Times New Roman" w:hAnsi="Times New Roman" w:cs="Times New Roman"/>
                <w:sz w:val="16"/>
                <w:szCs w:val="16"/>
              </w:rPr>
              <w:t xml:space="preserve">главы  </w:t>
            </w:r>
            <w:r w:rsidRPr="00E021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муниципального образования Черкасский сельсовет Саракташского района Оренбургской области» следующие  </w:t>
            </w:r>
            <w:r w:rsidRPr="00E0211A">
              <w:rPr>
                <w:rFonts w:ascii="Times New Roman" w:hAnsi="Times New Roman"/>
                <w:sz w:val="16"/>
                <w:szCs w:val="16"/>
              </w:rPr>
              <w:t>изменения:</w:t>
            </w:r>
          </w:p>
          <w:p w:rsidR="00064458" w:rsidRPr="00E0211A" w:rsidRDefault="00064458" w:rsidP="00064458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>1.1. пункт 2.1. раздела 2 изложить в новой редакции следующего содержания:</w:t>
            </w:r>
          </w:p>
          <w:p w:rsidR="00064458" w:rsidRPr="00E0211A" w:rsidRDefault="00064458" w:rsidP="00064458">
            <w:pPr>
              <w:spacing w:after="0" w:line="240" w:lineRule="auto"/>
              <w:ind w:firstLine="709"/>
              <w:contextualSpacing/>
              <w:jc w:val="both"/>
              <w:outlineLvl w:val="1"/>
              <w:rPr>
                <w:rFonts w:ascii="Times New Roman" w:hAnsi="Times New Roman"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 xml:space="preserve">«2.1. Должностной оклад главы  муниципального образования составляет </w:t>
            </w:r>
            <w:r w:rsidRPr="00E0211A">
              <w:rPr>
                <w:rFonts w:ascii="Times New Roman" w:hAnsi="Times New Roman"/>
                <w:sz w:val="16"/>
                <w:szCs w:val="16"/>
                <w:u w:val="single"/>
              </w:rPr>
              <w:t>22487,0  руб</w:t>
            </w:r>
            <w:r w:rsidRPr="00E0211A">
              <w:rPr>
                <w:rFonts w:ascii="Times New Roman" w:hAnsi="Times New Roman"/>
                <w:sz w:val="16"/>
                <w:szCs w:val="16"/>
              </w:rPr>
              <w:t>.»;</w:t>
            </w: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E0211A">
              <w:rPr>
                <w:rFonts w:ascii="Times New Roman" w:eastAsia="Calibri" w:hAnsi="Times New Roman" w:cs="Arial"/>
                <w:sz w:val="16"/>
                <w:szCs w:val="16"/>
              </w:rPr>
              <w:t>1.2</w:t>
            </w:r>
            <w:r w:rsidRPr="00E0211A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 xml:space="preserve"> пункт 6.1. раздела 6 Положения изложить в новой редакции следующего содержания:</w:t>
            </w: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Arial"/>
                <w:sz w:val="16"/>
                <w:szCs w:val="16"/>
                <w:lang w:eastAsia="en-US"/>
              </w:rPr>
            </w:pPr>
            <w:r w:rsidRPr="00E0211A">
              <w:rPr>
                <w:rFonts w:ascii="Times New Roman" w:eastAsia="Calibri" w:hAnsi="Times New Roman" w:cs="Arial"/>
                <w:sz w:val="16"/>
                <w:szCs w:val="16"/>
                <w:lang w:eastAsia="en-US"/>
              </w:rPr>
              <w:t>«6.1. На основании настоящего Положения ежемесячное денежное поощрение выплачивается главе муниципального образования в размере 120 процентов должностного оклада.».</w:t>
            </w: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E0211A">
              <w:rPr>
                <w:rFonts w:ascii="Times New Roman" w:eastAsia="Calibri" w:hAnsi="Times New Roman" w:cs="Arial"/>
                <w:sz w:val="16"/>
                <w:szCs w:val="16"/>
                <w:lang w:eastAsia="en-US"/>
              </w:rPr>
              <w:t xml:space="preserve">1.3. в </w:t>
            </w:r>
            <w:r w:rsidRPr="00E0211A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>пункт 10.1. раздела 10 Положения внести следующие изменения:</w:t>
            </w: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Calibri" w:hAnsi="Times New Roman" w:cs="Arial"/>
                <w:sz w:val="16"/>
                <w:szCs w:val="16"/>
                <w:lang w:eastAsia="en-US"/>
              </w:rPr>
            </w:pPr>
            <w:r w:rsidRPr="00E0211A">
              <w:rPr>
                <w:rFonts w:ascii="Times New Roman" w:eastAsia="Calibri" w:hAnsi="Times New Roman" w:cs="Arial"/>
                <w:sz w:val="16"/>
                <w:szCs w:val="16"/>
                <w:lang w:eastAsia="en-US"/>
              </w:rPr>
              <w:t>1.3.1. в абзаце 3 слова «дедушки, бабушки» исключить.</w:t>
            </w:r>
          </w:p>
          <w:p w:rsidR="00064458" w:rsidRPr="00E0211A" w:rsidRDefault="00064458" w:rsidP="00064458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>2. Настоящее решение вступает в силу с 1 января 2026 года, подлежит опубликованию в информационном бюллетене «Черкасский сельсовет» и размещению на официальном сайте муниципального образования Черкасский сельсовет Саракташского района Оренбургской области.</w:t>
            </w:r>
          </w:p>
          <w:p w:rsidR="00064458" w:rsidRPr="00E0211A" w:rsidRDefault="00064458" w:rsidP="00064458">
            <w:pPr>
              <w:tabs>
                <w:tab w:val="left" w:pos="1360"/>
              </w:tabs>
              <w:spacing w:after="0" w:line="240" w:lineRule="auto"/>
              <w:ind w:firstLine="724"/>
              <w:jc w:val="both"/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 xml:space="preserve">3. Контроль над исполнением данного решения возложить на постоянную комиссию  </w:t>
            </w:r>
            <w:r w:rsidRPr="00E0211A">
              <w:rPr>
                <w:rFonts w:ascii="Times New Roman" w:hAnsi="Times New Roman"/>
                <w:color w:val="000000"/>
                <w:sz w:val="16"/>
                <w:szCs w:val="16"/>
                <w:shd w:val="clear" w:color="auto" w:fill="FFFFFF"/>
              </w:rPr>
              <w:t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(Ахмедов Т.И.).</w:t>
            </w:r>
          </w:p>
          <w:p w:rsidR="00064458" w:rsidRPr="00E0211A" w:rsidRDefault="00064458" w:rsidP="00064458">
            <w:pPr>
              <w:tabs>
                <w:tab w:val="left" w:pos="1360"/>
              </w:tabs>
              <w:spacing w:after="0" w:line="240" w:lineRule="auto"/>
              <w:ind w:right="-1" w:firstLine="72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64458" w:rsidRPr="00E0211A" w:rsidRDefault="00064458" w:rsidP="0006445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064458" w:rsidRPr="00E0211A" w:rsidRDefault="00064458" w:rsidP="000644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1276"/>
        <w:gridCol w:w="3969"/>
      </w:tblGrid>
      <w:tr w:rsidR="00064458" w:rsidRPr="00E0211A" w:rsidTr="00D91C1A">
        <w:trPr>
          <w:trHeight w:val="642"/>
        </w:trPr>
        <w:tc>
          <w:tcPr>
            <w:tcW w:w="4219" w:type="dxa"/>
            <w:hideMark/>
          </w:tcPr>
          <w:p w:rsidR="00064458" w:rsidRPr="00E0211A" w:rsidRDefault="00064458" w:rsidP="000644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>Председатель Совета депутатов сельсовета</w:t>
            </w:r>
          </w:p>
        </w:tc>
        <w:tc>
          <w:tcPr>
            <w:tcW w:w="1276" w:type="dxa"/>
          </w:tcPr>
          <w:p w:rsidR="00064458" w:rsidRPr="00E0211A" w:rsidRDefault="00064458" w:rsidP="000644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  <w:hideMark/>
          </w:tcPr>
          <w:p w:rsidR="00064458" w:rsidRPr="00E0211A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>Глава  муниципального образования</w:t>
            </w:r>
          </w:p>
        </w:tc>
      </w:tr>
      <w:tr w:rsidR="00064458" w:rsidRPr="00E0211A" w:rsidTr="00D91C1A">
        <w:trPr>
          <w:trHeight w:val="642"/>
        </w:trPr>
        <w:tc>
          <w:tcPr>
            <w:tcW w:w="4219" w:type="dxa"/>
          </w:tcPr>
          <w:p w:rsidR="00064458" w:rsidRPr="00E0211A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>___________ С.Ю. Сидорчук</w:t>
            </w:r>
          </w:p>
          <w:p w:rsidR="00064458" w:rsidRPr="00E0211A" w:rsidRDefault="00064458" w:rsidP="0006445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64458" w:rsidRPr="00E0211A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69" w:type="dxa"/>
          </w:tcPr>
          <w:p w:rsidR="00064458" w:rsidRPr="00E0211A" w:rsidRDefault="00064458" w:rsidP="0006445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 xml:space="preserve">________  М.М. Имамбаев </w:t>
            </w:r>
          </w:p>
        </w:tc>
      </w:tr>
    </w:tbl>
    <w:p w:rsidR="00064458" w:rsidRPr="00E0211A" w:rsidRDefault="00064458" w:rsidP="0006445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932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064458" w:rsidRPr="00E0211A" w:rsidTr="00D91C1A">
        <w:tc>
          <w:tcPr>
            <w:tcW w:w="9322" w:type="dxa"/>
          </w:tcPr>
          <w:p w:rsidR="00064458" w:rsidRPr="00E0211A" w:rsidRDefault="00064458" w:rsidP="00064458">
            <w:pPr>
              <w:spacing w:after="0" w:line="240" w:lineRule="auto"/>
              <w:ind w:firstLine="1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0211A">
              <w:rPr>
                <w:rFonts w:ascii="Times New Roman" w:hAnsi="Times New Roman"/>
                <w:sz w:val="16"/>
                <w:szCs w:val="16"/>
              </w:rPr>
              <w:t>Разослано: администрации сельсовета, постоянным комиссиям, депутатам Совета депутатов сельсовета, прокуратуре района, официальный сайт сельсовета, информационный бюллетень «Черкасский сельсовет»,  в дело.</w:t>
            </w:r>
          </w:p>
        </w:tc>
      </w:tr>
    </w:tbl>
    <w:p w:rsidR="00064458" w:rsidRPr="00E0211A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E0211A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E0211A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E0211A" w:rsidRDefault="00064458" w:rsidP="00064458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064458" w:rsidRPr="0099429E" w:rsidRDefault="00064458" w:rsidP="00064458">
      <w:pPr>
        <w:pStyle w:val="ConsPlusNormal"/>
        <w:ind w:left="5954"/>
        <w:outlineLvl w:val="0"/>
        <w:rPr>
          <w:rFonts w:ascii="Times New Roman" w:hAnsi="Times New Roman" w:cs="Times New Roman"/>
          <w:sz w:val="16"/>
          <w:szCs w:val="16"/>
        </w:rPr>
      </w:pPr>
    </w:p>
    <w:p w:rsidR="00547144" w:rsidRPr="00CE0870" w:rsidRDefault="00547144" w:rsidP="00064458">
      <w:pPr>
        <w:spacing w:after="0" w:line="240" w:lineRule="auto"/>
        <w:jc w:val="center"/>
        <w:rPr>
          <w:color w:val="000000"/>
          <w:sz w:val="16"/>
          <w:szCs w:val="16"/>
        </w:rPr>
      </w:pPr>
    </w:p>
    <w:p w:rsidR="00992B5D" w:rsidRDefault="00992B5D" w:rsidP="00064458">
      <w:pPr>
        <w:spacing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sectPr w:rsidR="00992B5D" w:rsidSect="00764F8E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6" w:right="843" w:bottom="253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A9" w:rsidRDefault="00F125A9" w:rsidP="003F425D">
      <w:pPr>
        <w:spacing w:after="0" w:line="240" w:lineRule="auto"/>
      </w:pPr>
      <w:r>
        <w:separator/>
      </w:r>
    </w:p>
  </w:endnote>
  <w:endnote w:type="continuationSeparator" w:id="0">
    <w:p w:rsidR="00F125A9" w:rsidRDefault="00F125A9" w:rsidP="003F4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changelsk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NewRomanPSMT">
    <w:altName w:val="Times New Roman"/>
    <w:charset w:val="01"/>
    <w:family w:val="roman"/>
    <w:pitch w:val="variable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Lucida Console"/>
    <w:charset w:val="00"/>
    <w:family w:val="auto"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irofont-48-0">
    <w:charset w:val="00"/>
    <w:family w:val="auto"/>
    <w:pitch w:val="default"/>
  </w:font>
  <w:font w:name="cairofont-88-1">
    <w:charset w:val="00"/>
    <w:family w:val="auto"/>
    <w:pitch w:val="default"/>
  </w:font>
  <w:font w:name="cairofont-88-0">
    <w:charset w:val="00"/>
    <w:family w:val="auto"/>
    <w:pitch w:val="default"/>
  </w:font>
  <w:font w:name="cairofont-92-0">
    <w:charset w:val="00"/>
    <w:family w:val="auto"/>
    <w:pitch w:val="default"/>
  </w:font>
  <w:font w:name="cairofont-93-1">
    <w:charset w:val="00"/>
    <w:family w:val="auto"/>
    <w:pitch w:val="default"/>
  </w:font>
  <w:font w:name="cairofont-93-0">
    <w:charset w:val="00"/>
    <w:family w:val="auto"/>
    <w:pitch w:val="default"/>
  </w:font>
  <w:font w:name="cairofont-97-1">
    <w:charset w:val="00"/>
    <w:family w:val="auto"/>
    <w:pitch w:val="default"/>
  </w:font>
  <w:font w:name="cairofont-97-0">
    <w:altName w:val="Times New Roman"/>
    <w:charset w:val="00"/>
    <w:family w:val="auto"/>
    <w:pitch w:val="default"/>
  </w:font>
  <w:font w:name="cairofont-99-1">
    <w:altName w:val="Times New Roman"/>
    <w:charset w:val="00"/>
    <w:family w:val="auto"/>
    <w:pitch w:val="default"/>
  </w:font>
  <w:font w:name="cairofont-100-0">
    <w:charset w:val="00"/>
    <w:family w:val="auto"/>
    <w:pitch w:val="default"/>
  </w:font>
  <w:font w:name="cairofont-100-1">
    <w:charset w:val="00"/>
    <w:family w:val="auto"/>
    <w:pitch w:val="default"/>
  </w:font>
  <w:font w:name="cairofont-99-0">
    <w:charset w:val="00"/>
    <w:family w:val="auto"/>
    <w:pitch w:val="default"/>
  </w:font>
  <w:font w:name="cairofont-164-0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>
    <w:pPr>
      <w:pStyle w:val="ac"/>
      <w:jc w:val="right"/>
      <w:rPr>
        <w:sz w:val="2"/>
        <w:szCs w:val="2"/>
      </w:rPr>
    </w:pPr>
    <w:r>
      <w:fldChar w:fldCharType="begin"/>
    </w:r>
    <w:r>
      <w:instrText xml:space="preserve"> PAGE </w:instrText>
    </w:r>
    <w:r>
      <w:fldChar w:fldCharType="separate"/>
    </w:r>
    <w:r w:rsidR="001D1AF1">
      <w:rPr>
        <w:noProof/>
      </w:rPr>
      <w:t>2</w:t>
    </w:r>
    <w:r>
      <w:fldChar w:fldCharType="end"/>
    </w:r>
  </w:p>
  <w:p w:rsidR="00BA6EFB" w:rsidRDefault="00BA6EFB">
    <w:pPr>
      <w:pStyle w:val="afff"/>
      <w:spacing w:line="12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A9" w:rsidRDefault="00F125A9" w:rsidP="003F425D">
      <w:pPr>
        <w:spacing w:after="0" w:line="240" w:lineRule="auto"/>
      </w:pPr>
      <w:r>
        <w:separator/>
      </w:r>
    </w:p>
  </w:footnote>
  <w:footnote w:type="continuationSeparator" w:id="0">
    <w:p w:rsidR="00F125A9" w:rsidRDefault="00F125A9" w:rsidP="003F4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Pr="003F425D" w:rsidRDefault="00BA6EFB" w:rsidP="003F425D">
    <w:pPr>
      <w:pStyle w:val="aa"/>
      <w:spacing w:after="0" w:line="240" w:lineRule="auto"/>
      <w:jc w:val="right"/>
      <w:rPr>
        <w:rFonts w:ascii="Times New Roman" w:hAnsi="Times New Roman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>
    <w:pPr>
      <w:pStyle w:val="afff"/>
      <w:spacing w:line="12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FB" w:rsidRDefault="00BA6E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5"/>
      <w:numFmt w:val="decimal"/>
      <w:lvlText w:val="%1."/>
      <w:lvlJc w:val="left"/>
      <w:pPr>
        <w:tabs>
          <w:tab w:val="num" w:pos="-142"/>
        </w:tabs>
        <w:ind w:left="360" w:hanging="360"/>
      </w:pPr>
      <w:rPr>
        <w:rFonts w:hint="default"/>
      </w:rPr>
    </w:lvl>
  </w:abstractNum>
  <w:abstractNum w:abstractNumId="1">
    <w:nsid w:val="00000002"/>
    <w:multiLevelType w:val="singleLevel"/>
    <w:tmpl w:val="14741E88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  <w:lang w:val="ru-RU" w:bidi="ar-SA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bidi="ar-SA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bidi="ar-S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bidi="ar-SA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  <w:lang w:val="ru-RU" w:bidi="ar-SA"/>
      </w:rPr>
    </w:lvl>
  </w:abstractNum>
  <w:abstractNum w:abstractNumId="4">
    <w:nsid w:val="00000005"/>
    <w:multiLevelType w:val="singleLevel"/>
    <w:tmpl w:val="00000005"/>
    <w:name w:val="WW8Num4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decimal"/>
      <w:lvlText w:val="%1"/>
      <w:lvlJc w:val="left"/>
      <w:pPr>
        <w:tabs>
          <w:tab w:val="num" w:pos="0"/>
        </w:tabs>
        <w:ind w:left="152" w:hanging="860"/>
      </w:pPr>
      <w:rPr>
        <w:rFonts w:hint="default"/>
        <w:lang w:val="ru-RU" w:bidi="ar-SA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52" w:hanging="8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bidi="ar-SA"/>
      </w:rPr>
    </w:lvl>
    <w:lvl w:ilvl="2">
      <w:numFmt w:val="bullet"/>
      <w:lvlText w:val="•"/>
      <w:lvlJc w:val="left"/>
      <w:pPr>
        <w:tabs>
          <w:tab w:val="num" w:pos="0"/>
        </w:tabs>
        <w:ind w:left="2225" w:hanging="860"/>
      </w:pPr>
      <w:rPr>
        <w:rFonts w:ascii="Liberation Serif" w:hAnsi="Liberation Serif" w:hint="default"/>
        <w:lang w:val="ru-RU" w:bidi="ar-SA"/>
      </w:rPr>
    </w:lvl>
    <w:lvl w:ilvl="3">
      <w:numFmt w:val="bullet"/>
      <w:lvlText w:val="•"/>
      <w:lvlJc w:val="left"/>
      <w:pPr>
        <w:tabs>
          <w:tab w:val="num" w:pos="0"/>
        </w:tabs>
        <w:ind w:left="3257" w:hanging="860"/>
      </w:pPr>
      <w:rPr>
        <w:rFonts w:ascii="Liberation Serif" w:hAnsi="Liberation Serif" w:hint="default"/>
        <w:lang w:val="ru-RU" w:bidi="ar-SA"/>
      </w:rPr>
    </w:lvl>
    <w:lvl w:ilvl="4">
      <w:numFmt w:val="bullet"/>
      <w:lvlText w:val="•"/>
      <w:lvlJc w:val="left"/>
      <w:pPr>
        <w:tabs>
          <w:tab w:val="num" w:pos="0"/>
        </w:tabs>
        <w:ind w:left="4290" w:hanging="860"/>
      </w:pPr>
      <w:rPr>
        <w:rFonts w:ascii="Liberation Serif" w:hAnsi="Liberation Serif" w:hint="default"/>
        <w:lang w:val="ru-RU" w:bidi="ar-SA"/>
      </w:rPr>
    </w:lvl>
    <w:lvl w:ilvl="5">
      <w:numFmt w:val="bullet"/>
      <w:lvlText w:val="•"/>
      <w:lvlJc w:val="left"/>
      <w:pPr>
        <w:tabs>
          <w:tab w:val="num" w:pos="0"/>
        </w:tabs>
        <w:ind w:left="5322" w:hanging="860"/>
      </w:pPr>
      <w:rPr>
        <w:rFonts w:ascii="Liberation Serif" w:hAnsi="Liberation Serif" w:hint="default"/>
        <w:lang w:val="ru-RU" w:bidi="ar-SA"/>
      </w:rPr>
    </w:lvl>
    <w:lvl w:ilvl="6">
      <w:numFmt w:val="bullet"/>
      <w:lvlText w:val="•"/>
      <w:lvlJc w:val="left"/>
      <w:pPr>
        <w:tabs>
          <w:tab w:val="num" w:pos="0"/>
        </w:tabs>
        <w:ind w:left="6355" w:hanging="860"/>
      </w:pPr>
      <w:rPr>
        <w:rFonts w:ascii="Liberation Serif" w:hAnsi="Liberation Serif" w:hint="default"/>
        <w:lang w:val="ru-RU" w:bidi="ar-SA"/>
      </w:rPr>
    </w:lvl>
    <w:lvl w:ilvl="7">
      <w:numFmt w:val="bullet"/>
      <w:lvlText w:val="•"/>
      <w:lvlJc w:val="left"/>
      <w:pPr>
        <w:tabs>
          <w:tab w:val="num" w:pos="0"/>
        </w:tabs>
        <w:ind w:left="7387" w:hanging="860"/>
      </w:pPr>
      <w:rPr>
        <w:rFonts w:ascii="Liberation Serif" w:hAnsi="Liberation Serif" w:hint="default"/>
        <w:lang w:val="ru-RU" w:bidi="ar-SA"/>
      </w:rPr>
    </w:lvl>
    <w:lvl w:ilvl="8">
      <w:numFmt w:val="bullet"/>
      <w:lvlText w:val="•"/>
      <w:lvlJc w:val="left"/>
      <w:pPr>
        <w:tabs>
          <w:tab w:val="num" w:pos="0"/>
        </w:tabs>
        <w:ind w:left="8420" w:hanging="860"/>
      </w:pPr>
      <w:rPr>
        <w:rFonts w:ascii="Liberation Serif" w:hAnsi="Liberation Serif" w:hint="default"/>
        <w:lang w:val="ru-RU" w:bidi="ar-SA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63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99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6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34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06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8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50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22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7">
    <w:nsid w:val="00000008"/>
    <w:multiLevelType w:val="multilevel"/>
    <w:tmpl w:val="00000008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7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52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bidi="ar-SA"/>
      </w:r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2">
    <w:nsid w:val="0000000D"/>
    <w:multiLevelType w:val="multi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810" w:hanging="81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810" w:hanging="810"/>
      </w:pPr>
    </w:lvl>
    <w:lvl w:ilvl="2">
      <w:start w:val="13"/>
      <w:numFmt w:val="decimal"/>
      <w:lvlText w:val="%1.%2.%3."/>
      <w:lvlJc w:val="left"/>
      <w:pPr>
        <w:tabs>
          <w:tab w:val="num" w:pos="0"/>
        </w:tabs>
        <w:ind w:left="810" w:hanging="81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3">
    <w:nsid w:val="0000000E"/>
    <w:multiLevelType w:val="singleLevel"/>
    <w:tmpl w:val="0000000E"/>
    <w:name w:val="WW8Num16"/>
    <w:lvl w:ilvl="0">
      <w:numFmt w:val="bullet"/>
      <w:lvlText w:val="-"/>
      <w:lvlJc w:val="left"/>
      <w:pPr>
        <w:tabs>
          <w:tab w:val="num" w:pos="0"/>
        </w:tabs>
        <w:ind w:left="1571" w:hanging="360"/>
      </w:pPr>
      <w:rPr>
        <w:rFonts w:ascii="Times New Roman CYR" w:hAnsi="Times New Roman CYR" w:cs="Times New Roman" w:hint="default"/>
      </w:rPr>
    </w:lvl>
  </w:abstractNum>
  <w:abstractNum w:abstractNumId="14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0"/>
    <w:multiLevelType w:val="single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  <w:lang w:eastAsia="ru-RU"/>
      </w:rPr>
    </w:lvl>
  </w:abstractNum>
  <w:abstractNum w:abstractNumId="16">
    <w:nsid w:val="00000011"/>
    <w:multiLevelType w:val="single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7">
    <w:nsid w:val="00000012"/>
    <w:multiLevelType w:val="single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18">
    <w:nsid w:val="00000013"/>
    <w:multiLevelType w:val="multilevel"/>
    <w:tmpl w:val="00000013"/>
    <w:name w:val="WW8Num22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cs="Symbol" w:hint="default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9">
    <w:nsid w:val="00000014"/>
    <w:multiLevelType w:val="single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0">
    <w:nsid w:val="00000015"/>
    <w:multiLevelType w:val="singleLevel"/>
    <w:tmpl w:val="00000015"/>
    <w:name w:val="WW8Num25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1">
    <w:nsid w:val="00000016"/>
    <w:multiLevelType w:val="singleLevel"/>
    <w:tmpl w:val="0000001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22">
    <w:nsid w:val="00000017"/>
    <w:multiLevelType w:val="singleLevel"/>
    <w:tmpl w:val="00000017"/>
    <w:name w:val="WW8Num27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</w:abstractNum>
  <w:abstractNum w:abstractNumId="23">
    <w:nsid w:val="00000018"/>
    <w:multiLevelType w:val="singleLevel"/>
    <w:tmpl w:val="00000018"/>
    <w:name w:val="WW8Num28"/>
    <w:lvl w:ilvl="0">
      <w:start w:val="1"/>
      <w:numFmt w:val="bullet"/>
      <w:lvlText w:val="−"/>
      <w:lvlJc w:val="left"/>
      <w:pPr>
        <w:tabs>
          <w:tab w:val="num" w:pos="0"/>
        </w:tabs>
        <w:ind w:left="1571" w:hanging="360"/>
      </w:pPr>
      <w:rPr>
        <w:rFonts w:ascii="Courier New" w:hAnsi="Courier New" w:cs="Courier New"/>
      </w:rPr>
    </w:lvl>
  </w:abstractNum>
  <w:abstractNum w:abstractNumId="24">
    <w:nsid w:val="00000019"/>
    <w:multiLevelType w:val="singleLevel"/>
    <w:tmpl w:val="00000019"/>
    <w:name w:val="WW8Num29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/>
        <w:color w:val="000000"/>
        <w:sz w:val="28"/>
        <w:szCs w:val="28"/>
        <w:lang w:eastAsia="ar-SA"/>
      </w:rPr>
    </w:lvl>
  </w:abstractNum>
  <w:abstractNum w:abstractNumId="25">
    <w:nsid w:val="0000001A"/>
    <w:multiLevelType w:val="singleLevel"/>
    <w:tmpl w:val="0000001A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26">
    <w:nsid w:val="0000001B"/>
    <w:multiLevelType w:val="singleLevel"/>
    <w:tmpl w:val="0000001B"/>
    <w:name w:val="WW8Num32"/>
    <w:lvl w:ilvl="0">
      <w:start w:val="1"/>
      <w:numFmt w:val="bullet"/>
      <w:lvlText w:val="−"/>
      <w:lvlJc w:val="left"/>
      <w:pPr>
        <w:tabs>
          <w:tab w:val="num" w:pos="0"/>
        </w:tabs>
        <w:ind w:left="1571" w:hanging="360"/>
      </w:pPr>
      <w:rPr>
        <w:rFonts w:ascii="Courier New" w:hAnsi="Courier New" w:cs="Courier New"/>
      </w:rPr>
    </w:lvl>
  </w:abstractNum>
  <w:abstractNum w:abstractNumId="27">
    <w:nsid w:val="0000001C"/>
    <w:multiLevelType w:val="singleLevel"/>
    <w:tmpl w:val="0000001C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28">
    <w:nsid w:val="0000001D"/>
    <w:multiLevelType w:val="singleLevel"/>
    <w:tmpl w:val="0000001D"/>
    <w:name w:val="WW8Num36"/>
    <w:lvl w:ilvl="0">
      <w:start w:val="1"/>
      <w:numFmt w:val="bullet"/>
      <w:lvlText w:val=""/>
      <w:lvlJc w:val="left"/>
      <w:pPr>
        <w:tabs>
          <w:tab w:val="num" w:pos="0"/>
        </w:tabs>
        <w:ind w:left="1571" w:hanging="360"/>
      </w:pPr>
      <w:rPr>
        <w:rFonts w:ascii="Symbol" w:hAnsi="Symbol" w:cs="Symbol" w:hint="default"/>
      </w:rPr>
    </w:lvl>
  </w:abstractNum>
  <w:abstractNum w:abstractNumId="29">
    <w:nsid w:val="019F64B6"/>
    <w:multiLevelType w:val="hybridMultilevel"/>
    <w:tmpl w:val="AD1E0E94"/>
    <w:lvl w:ilvl="0" w:tplc="32241D26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161560AC"/>
    <w:multiLevelType w:val="multilevel"/>
    <w:tmpl w:val="05D2CCFC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49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491"/>
        </w:tabs>
        <w:ind w:left="6971" w:hanging="180"/>
      </w:pPr>
    </w:lvl>
  </w:abstractNum>
  <w:abstractNum w:abstractNumId="31">
    <w:nsid w:val="162B25A0"/>
    <w:multiLevelType w:val="hybridMultilevel"/>
    <w:tmpl w:val="5C467440"/>
    <w:lvl w:ilvl="0" w:tplc="87067D68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20C1515E"/>
    <w:multiLevelType w:val="multilevel"/>
    <w:tmpl w:val="132259D8"/>
    <w:lvl w:ilvl="0">
      <w:start w:val="1"/>
      <w:numFmt w:val="decimal"/>
      <w:lvlText w:val="%1."/>
      <w:lvlJc w:val="left"/>
      <w:pPr>
        <w:ind w:left="1035" w:hanging="1035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2074" w:hanging="1080"/>
      </w:pPr>
    </w:lvl>
    <w:lvl w:ilvl="4">
      <w:start w:val="1"/>
      <w:numFmt w:val="decimal"/>
      <w:isLgl/>
      <w:lvlText w:val="%1.%2.%3.%4.%5."/>
      <w:lvlJc w:val="left"/>
      <w:pPr>
        <w:ind w:left="2358" w:hanging="1080"/>
      </w:pPr>
    </w:lvl>
    <w:lvl w:ilvl="5">
      <w:start w:val="1"/>
      <w:numFmt w:val="decimal"/>
      <w:isLgl/>
      <w:lvlText w:val="%1.%2.%3.%4.%5.%6."/>
      <w:lvlJc w:val="left"/>
      <w:pPr>
        <w:ind w:left="3002" w:hanging="1440"/>
      </w:pPr>
    </w:lvl>
    <w:lvl w:ilvl="6">
      <w:start w:val="1"/>
      <w:numFmt w:val="decimal"/>
      <w:isLgl/>
      <w:lvlText w:val="%1.%2.%3.%4.%5.%6.%7."/>
      <w:lvlJc w:val="left"/>
      <w:pPr>
        <w:ind w:left="3646" w:hanging="1800"/>
      </w:p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</w:lvl>
    <w:lvl w:ilvl="8">
      <w:start w:val="1"/>
      <w:numFmt w:val="decimal"/>
      <w:isLgl/>
      <w:lvlText w:val="%1.%2.%3.%4.%5.%6.%7.%8.%9."/>
      <w:lvlJc w:val="left"/>
      <w:pPr>
        <w:ind w:left="4574" w:hanging="2160"/>
      </w:pPr>
    </w:lvl>
  </w:abstractNum>
  <w:abstractNum w:abstractNumId="33">
    <w:nsid w:val="336C720A"/>
    <w:multiLevelType w:val="multilevel"/>
    <w:tmpl w:val="566E171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>
    <w:nsid w:val="3D134D48"/>
    <w:multiLevelType w:val="hybridMultilevel"/>
    <w:tmpl w:val="0E240068"/>
    <w:lvl w:ilvl="0" w:tplc="F32A48EC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44095FBE"/>
    <w:multiLevelType w:val="hybridMultilevel"/>
    <w:tmpl w:val="2BD273C8"/>
    <w:lvl w:ilvl="0" w:tplc="47889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756E5"/>
    <w:multiLevelType w:val="hybridMultilevel"/>
    <w:tmpl w:val="5F7EEB86"/>
    <w:lvl w:ilvl="0" w:tplc="708C49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850084"/>
    <w:multiLevelType w:val="hybridMultilevel"/>
    <w:tmpl w:val="AE94FC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5"/>
  </w:num>
  <w:num w:numId="2">
    <w:abstractNumId w:val="36"/>
  </w:num>
  <w:num w:numId="3">
    <w:abstractNumId w:val="6"/>
  </w:num>
  <w:num w:numId="4">
    <w:abstractNumId w:val="3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31"/>
  </w:num>
  <w:num w:numId="8">
    <w:abstractNumId w:val="38"/>
  </w:num>
  <w:num w:numId="9">
    <w:abstractNumId w:val="33"/>
  </w:num>
  <w:num w:numId="10">
    <w:abstractNumId w:val="29"/>
  </w:num>
  <w:num w:numId="11">
    <w:abstractNumId w:val="0"/>
  </w:num>
  <w:num w:numId="12">
    <w:abstractNumId w:val="2"/>
  </w:num>
  <w:num w:numId="13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2D"/>
    <w:rsid w:val="00015F2E"/>
    <w:rsid w:val="00024AE5"/>
    <w:rsid w:val="0003144C"/>
    <w:rsid w:val="000347E9"/>
    <w:rsid w:val="00064458"/>
    <w:rsid w:val="0009627E"/>
    <w:rsid w:val="000B17B1"/>
    <w:rsid w:val="000B5071"/>
    <w:rsid w:val="000B5E3F"/>
    <w:rsid w:val="000C14A1"/>
    <w:rsid w:val="000C3CDA"/>
    <w:rsid w:val="000E09AB"/>
    <w:rsid w:val="000F57B6"/>
    <w:rsid w:val="0010175C"/>
    <w:rsid w:val="001307D1"/>
    <w:rsid w:val="0013160F"/>
    <w:rsid w:val="001453E0"/>
    <w:rsid w:val="0015324A"/>
    <w:rsid w:val="00153AA0"/>
    <w:rsid w:val="001628CB"/>
    <w:rsid w:val="00171652"/>
    <w:rsid w:val="00175835"/>
    <w:rsid w:val="001765C3"/>
    <w:rsid w:val="001803F4"/>
    <w:rsid w:val="001813D4"/>
    <w:rsid w:val="001B1D7D"/>
    <w:rsid w:val="001B38AC"/>
    <w:rsid w:val="001B7D97"/>
    <w:rsid w:val="001C5C0C"/>
    <w:rsid w:val="001D0542"/>
    <w:rsid w:val="001D1AF1"/>
    <w:rsid w:val="001D2FE1"/>
    <w:rsid w:val="001D7C05"/>
    <w:rsid w:val="001E2458"/>
    <w:rsid w:val="00204FFE"/>
    <w:rsid w:val="002120CD"/>
    <w:rsid w:val="002227A9"/>
    <w:rsid w:val="00256293"/>
    <w:rsid w:val="00271C94"/>
    <w:rsid w:val="00273430"/>
    <w:rsid w:val="00274DC2"/>
    <w:rsid w:val="002A3072"/>
    <w:rsid w:val="002C0152"/>
    <w:rsid w:val="002C0B1B"/>
    <w:rsid w:val="002C679F"/>
    <w:rsid w:val="002C6FE3"/>
    <w:rsid w:val="002E4577"/>
    <w:rsid w:val="002F269A"/>
    <w:rsid w:val="002F5028"/>
    <w:rsid w:val="002F7581"/>
    <w:rsid w:val="0031207E"/>
    <w:rsid w:val="00312855"/>
    <w:rsid w:val="0031331E"/>
    <w:rsid w:val="00315FFD"/>
    <w:rsid w:val="00316BCC"/>
    <w:rsid w:val="0032116A"/>
    <w:rsid w:val="0035110F"/>
    <w:rsid w:val="003523BD"/>
    <w:rsid w:val="003579CB"/>
    <w:rsid w:val="00357F84"/>
    <w:rsid w:val="003716C3"/>
    <w:rsid w:val="00371FC2"/>
    <w:rsid w:val="0038754D"/>
    <w:rsid w:val="00390DDC"/>
    <w:rsid w:val="00394723"/>
    <w:rsid w:val="003A4471"/>
    <w:rsid w:val="003A6D64"/>
    <w:rsid w:val="003B2BD8"/>
    <w:rsid w:val="003B6CDB"/>
    <w:rsid w:val="003D2CD9"/>
    <w:rsid w:val="003D3679"/>
    <w:rsid w:val="003F425D"/>
    <w:rsid w:val="003F4B1F"/>
    <w:rsid w:val="00407EC4"/>
    <w:rsid w:val="00412A62"/>
    <w:rsid w:val="00417446"/>
    <w:rsid w:val="00432127"/>
    <w:rsid w:val="00434777"/>
    <w:rsid w:val="00444CD9"/>
    <w:rsid w:val="00464177"/>
    <w:rsid w:val="00466DBB"/>
    <w:rsid w:val="00471A49"/>
    <w:rsid w:val="004840EE"/>
    <w:rsid w:val="00494BDC"/>
    <w:rsid w:val="004A0035"/>
    <w:rsid w:val="004A2F12"/>
    <w:rsid w:val="004A4DFC"/>
    <w:rsid w:val="004A5B58"/>
    <w:rsid w:val="004B5982"/>
    <w:rsid w:val="004B77DF"/>
    <w:rsid w:val="004D08C5"/>
    <w:rsid w:val="004D2705"/>
    <w:rsid w:val="004E7D5B"/>
    <w:rsid w:val="004F4368"/>
    <w:rsid w:val="005067A0"/>
    <w:rsid w:val="00512534"/>
    <w:rsid w:val="00542538"/>
    <w:rsid w:val="00547144"/>
    <w:rsid w:val="00594B5F"/>
    <w:rsid w:val="00596E29"/>
    <w:rsid w:val="00596E84"/>
    <w:rsid w:val="005C3C73"/>
    <w:rsid w:val="005C4877"/>
    <w:rsid w:val="005D4A71"/>
    <w:rsid w:val="005E40C5"/>
    <w:rsid w:val="005E73A2"/>
    <w:rsid w:val="005F37A9"/>
    <w:rsid w:val="005F6907"/>
    <w:rsid w:val="006003C4"/>
    <w:rsid w:val="006055ED"/>
    <w:rsid w:val="006531B7"/>
    <w:rsid w:val="00653932"/>
    <w:rsid w:val="006571C3"/>
    <w:rsid w:val="00661DA2"/>
    <w:rsid w:val="006620DE"/>
    <w:rsid w:val="00667BF1"/>
    <w:rsid w:val="00671973"/>
    <w:rsid w:val="00677B46"/>
    <w:rsid w:val="00681553"/>
    <w:rsid w:val="0068303F"/>
    <w:rsid w:val="00686EC3"/>
    <w:rsid w:val="006B07B9"/>
    <w:rsid w:val="006B1F12"/>
    <w:rsid w:val="006B4D87"/>
    <w:rsid w:val="006C5D8E"/>
    <w:rsid w:val="006E7F90"/>
    <w:rsid w:val="00703DE2"/>
    <w:rsid w:val="0072595A"/>
    <w:rsid w:val="00735F0D"/>
    <w:rsid w:val="00744C48"/>
    <w:rsid w:val="00764F8E"/>
    <w:rsid w:val="00767EA2"/>
    <w:rsid w:val="00775DC6"/>
    <w:rsid w:val="007A129B"/>
    <w:rsid w:val="007A1EEA"/>
    <w:rsid w:val="007B5CDF"/>
    <w:rsid w:val="007B7A71"/>
    <w:rsid w:val="007D3095"/>
    <w:rsid w:val="007D42E5"/>
    <w:rsid w:val="007E6E5C"/>
    <w:rsid w:val="007F4AD4"/>
    <w:rsid w:val="0080316F"/>
    <w:rsid w:val="008320E3"/>
    <w:rsid w:val="0083245F"/>
    <w:rsid w:val="00834B67"/>
    <w:rsid w:val="0084435A"/>
    <w:rsid w:val="008713ED"/>
    <w:rsid w:val="008818DD"/>
    <w:rsid w:val="008B6A2F"/>
    <w:rsid w:val="008E7B76"/>
    <w:rsid w:val="008F4CEF"/>
    <w:rsid w:val="008F5E3C"/>
    <w:rsid w:val="00902C27"/>
    <w:rsid w:val="0090383B"/>
    <w:rsid w:val="00911001"/>
    <w:rsid w:val="00930306"/>
    <w:rsid w:val="00930E04"/>
    <w:rsid w:val="00937960"/>
    <w:rsid w:val="009549AF"/>
    <w:rsid w:val="009629D5"/>
    <w:rsid w:val="0097538F"/>
    <w:rsid w:val="009765E2"/>
    <w:rsid w:val="00992B5D"/>
    <w:rsid w:val="009A6172"/>
    <w:rsid w:val="009A7CB5"/>
    <w:rsid w:val="009B3B78"/>
    <w:rsid w:val="009D2607"/>
    <w:rsid w:val="009D2F76"/>
    <w:rsid w:val="009D474C"/>
    <w:rsid w:val="009E0599"/>
    <w:rsid w:val="009E7350"/>
    <w:rsid w:val="00A039A6"/>
    <w:rsid w:val="00A22E7D"/>
    <w:rsid w:val="00A26903"/>
    <w:rsid w:val="00A318A5"/>
    <w:rsid w:val="00A34D1D"/>
    <w:rsid w:val="00A40CE0"/>
    <w:rsid w:val="00A4736B"/>
    <w:rsid w:val="00A5120B"/>
    <w:rsid w:val="00A61526"/>
    <w:rsid w:val="00A65F16"/>
    <w:rsid w:val="00A8365D"/>
    <w:rsid w:val="00A904E2"/>
    <w:rsid w:val="00A9592A"/>
    <w:rsid w:val="00A978BC"/>
    <w:rsid w:val="00AA0815"/>
    <w:rsid w:val="00AB7135"/>
    <w:rsid w:val="00AC2456"/>
    <w:rsid w:val="00AC3BCA"/>
    <w:rsid w:val="00AD0E31"/>
    <w:rsid w:val="00AE728A"/>
    <w:rsid w:val="00AF14A3"/>
    <w:rsid w:val="00AF6A28"/>
    <w:rsid w:val="00B0546C"/>
    <w:rsid w:val="00B16862"/>
    <w:rsid w:val="00B2119C"/>
    <w:rsid w:val="00B43955"/>
    <w:rsid w:val="00B501C9"/>
    <w:rsid w:val="00B521D5"/>
    <w:rsid w:val="00B55E02"/>
    <w:rsid w:val="00B62A84"/>
    <w:rsid w:val="00B62AF0"/>
    <w:rsid w:val="00B66947"/>
    <w:rsid w:val="00B676BD"/>
    <w:rsid w:val="00B75636"/>
    <w:rsid w:val="00B927C5"/>
    <w:rsid w:val="00B93590"/>
    <w:rsid w:val="00B95617"/>
    <w:rsid w:val="00B97C11"/>
    <w:rsid w:val="00BA250F"/>
    <w:rsid w:val="00BA5278"/>
    <w:rsid w:val="00BA6EFB"/>
    <w:rsid w:val="00BD7816"/>
    <w:rsid w:val="00BE7E53"/>
    <w:rsid w:val="00BF1E12"/>
    <w:rsid w:val="00C005B2"/>
    <w:rsid w:val="00C121BA"/>
    <w:rsid w:val="00C154B2"/>
    <w:rsid w:val="00C15AAC"/>
    <w:rsid w:val="00C2752C"/>
    <w:rsid w:val="00C31A95"/>
    <w:rsid w:val="00C366CE"/>
    <w:rsid w:val="00C4142A"/>
    <w:rsid w:val="00C464AD"/>
    <w:rsid w:val="00C5122D"/>
    <w:rsid w:val="00C610D3"/>
    <w:rsid w:val="00C63369"/>
    <w:rsid w:val="00C764A0"/>
    <w:rsid w:val="00CC00CC"/>
    <w:rsid w:val="00CC330A"/>
    <w:rsid w:val="00CC57E2"/>
    <w:rsid w:val="00CD6B20"/>
    <w:rsid w:val="00CF2A11"/>
    <w:rsid w:val="00D062C4"/>
    <w:rsid w:val="00D127C1"/>
    <w:rsid w:val="00D308F4"/>
    <w:rsid w:val="00D37D6D"/>
    <w:rsid w:val="00D473AB"/>
    <w:rsid w:val="00D50FF2"/>
    <w:rsid w:val="00D600F0"/>
    <w:rsid w:val="00D75848"/>
    <w:rsid w:val="00D91C1A"/>
    <w:rsid w:val="00DA293E"/>
    <w:rsid w:val="00DA6745"/>
    <w:rsid w:val="00DB3ECD"/>
    <w:rsid w:val="00DB6CFD"/>
    <w:rsid w:val="00DC053A"/>
    <w:rsid w:val="00DD53FA"/>
    <w:rsid w:val="00DD54D0"/>
    <w:rsid w:val="00DE50D1"/>
    <w:rsid w:val="00DE74E2"/>
    <w:rsid w:val="00E04034"/>
    <w:rsid w:val="00E04241"/>
    <w:rsid w:val="00E12C6E"/>
    <w:rsid w:val="00E36D83"/>
    <w:rsid w:val="00E52AC6"/>
    <w:rsid w:val="00E80BFA"/>
    <w:rsid w:val="00E8599D"/>
    <w:rsid w:val="00EA5BBC"/>
    <w:rsid w:val="00EB4024"/>
    <w:rsid w:val="00EC3F23"/>
    <w:rsid w:val="00ED51F2"/>
    <w:rsid w:val="00EE0F01"/>
    <w:rsid w:val="00EE2808"/>
    <w:rsid w:val="00EF5E32"/>
    <w:rsid w:val="00F06E35"/>
    <w:rsid w:val="00F125A9"/>
    <w:rsid w:val="00F16F04"/>
    <w:rsid w:val="00F22DFB"/>
    <w:rsid w:val="00F35488"/>
    <w:rsid w:val="00F5038C"/>
    <w:rsid w:val="00F574EF"/>
    <w:rsid w:val="00F704DD"/>
    <w:rsid w:val="00F73015"/>
    <w:rsid w:val="00F83E2A"/>
    <w:rsid w:val="00F91E73"/>
    <w:rsid w:val="00FC0F93"/>
    <w:rsid w:val="00FD6EC0"/>
    <w:rsid w:val="00FE6E91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B94312-9FA4-4877-BDDA-54E278AB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CF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414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122D"/>
    <w:pPr>
      <w:keepNext/>
      <w:spacing w:after="0" w:line="240" w:lineRule="auto"/>
      <w:jc w:val="center"/>
      <w:outlineLvl w:val="1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3A4471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hAnsi="Times New Roman"/>
      <w:b/>
      <w:bCs/>
      <w:sz w:val="24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3A4471"/>
    <w:pPr>
      <w:keepNext/>
      <w:keepLines/>
      <w:numPr>
        <w:ilvl w:val="3"/>
        <w:numId w:val="1"/>
      </w:numPr>
      <w:suppressAutoHyphens/>
      <w:spacing w:before="40" w:after="0"/>
      <w:outlineLvl w:val="3"/>
    </w:pPr>
    <w:rPr>
      <w:rFonts w:ascii="Cambria" w:hAnsi="Cambria"/>
      <w:i/>
      <w:iCs/>
      <w:color w:val="365F91"/>
      <w:lang w:eastAsia="zh-CN"/>
    </w:rPr>
  </w:style>
  <w:style w:type="paragraph" w:styleId="5">
    <w:name w:val="heading 5"/>
    <w:basedOn w:val="a"/>
    <w:next w:val="a"/>
    <w:link w:val="50"/>
    <w:qFormat/>
    <w:rsid w:val="003A4471"/>
    <w:pPr>
      <w:keepNext/>
      <w:widowControl w:val="0"/>
      <w:numPr>
        <w:ilvl w:val="4"/>
        <w:numId w:val="1"/>
      </w:numPr>
      <w:suppressAutoHyphens/>
      <w:spacing w:before="80" w:after="80" w:line="240" w:lineRule="auto"/>
      <w:ind w:firstLine="709"/>
      <w:jc w:val="both"/>
      <w:outlineLvl w:val="4"/>
    </w:pPr>
    <w:rPr>
      <w:rFonts w:ascii="Times New Roman" w:hAnsi="Times New Roman"/>
      <w:b/>
      <w:bCs/>
      <w:sz w:val="36"/>
      <w:szCs w:val="36"/>
      <w:lang w:eastAsia="zh-CN"/>
    </w:rPr>
  </w:style>
  <w:style w:type="paragraph" w:styleId="6">
    <w:name w:val="heading 6"/>
    <w:basedOn w:val="a"/>
    <w:next w:val="a"/>
    <w:link w:val="60"/>
    <w:qFormat/>
    <w:rsid w:val="003A4471"/>
    <w:pPr>
      <w:widowControl w:val="0"/>
      <w:numPr>
        <w:ilvl w:val="5"/>
        <w:numId w:val="1"/>
      </w:numPr>
      <w:suppressAutoHyphens/>
      <w:autoSpaceDE w:val="0"/>
      <w:spacing w:before="240" w:after="60" w:line="240" w:lineRule="auto"/>
      <w:ind w:firstLine="720"/>
      <w:jc w:val="both"/>
      <w:outlineLvl w:val="5"/>
    </w:pPr>
    <w:rPr>
      <w:rFonts w:ascii="Times New Roman" w:hAnsi="Times New Roman"/>
      <w:b/>
      <w:bCs/>
      <w:lang w:eastAsia="zh-CN"/>
    </w:rPr>
  </w:style>
  <w:style w:type="paragraph" w:styleId="8">
    <w:name w:val="heading 8"/>
    <w:basedOn w:val="a"/>
    <w:next w:val="a"/>
    <w:link w:val="80"/>
    <w:qFormat/>
    <w:rsid w:val="004A5B58"/>
    <w:pPr>
      <w:numPr>
        <w:ilvl w:val="7"/>
        <w:numId w:val="1"/>
      </w:numPr>
      <w:suppressAutoHyphens/>
      <w:spacing w:before="240" w:after="60"/>
      <w:outlineLvl w:val="7"/>
    </w:pPr>
    <w:rPr>
      <w:rFonts w:eastAsia="Calibri"/>
      <w:i/>
      <w:i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C5122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No Spacing"/>
    <w:uiPriority w:val="1"/>
    <w:qFormat/>
    <w:rsid w:val="00C5122D"/>
    <w:rPr>
      <w:sz w:val="22"/>
      <w:szCs w:val="22"/>
    </w:rPr>
  </w:style>
  <w:style w:type="paragraph" w:styleId="a4">
    <w:name w:val="Balloon Text"/>
    <w:basedOn w:val="a"/>
    <w:link w:val="a5"/>
    <w:uiPriority w:val="99"/>
    <w:unhideWhenUsed/>
    <w:qFormat/>
    <w:rsid w:val="000B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qFormat/>
    <w:rsid w:val="000B507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1307D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basedOn w:val="a0"/>
    <w:link w:val="ConsPlusNormal"/>
    <w:qFormat/>
    <w:locked/>
    <w:rsid w:val="00C764A0"/>
    <w:rPr>
      <w:rFonts w:ascii="Arial" w:hAnsi="Arial" w:cs="Arial"/>
      <w:lang w:val="ru-RU" w:eastAsia="ru-RU" w:bidi="ar-SA"/>
    </w:rPr>
  </w:style>
  <w:style w:type="character" w:customStyle="1" w:styleId="13pt">
    <w:name w:val="Основной текст + 13 pt"/>
    <w:basedOn w:val="a0"/>
    <w:rsid w:val="00C764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bidi="ar-SA"/>
    </w:rPr>
  </w:style>
  <w:style w:type="paragraph" w:styleId="a6">
    <w:name w:val="Normal (Web)"/>
    <w:basedOn w:val="a"/>
    <w:unhideWhenUsed/>
    <w:qFormat/>
    <w:rsid w:val="005F690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92956060bcx0">
    <w:name w:val="paragraph scxw192956060 bcx0"/>
    <w:basedOn w:val="a"/>
    <w:rsid w:val="00F574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cxw192956060bcx0">
    <w:name w:val="normaltextrun scxw192956060 bcx0"/>
    <w:basedOn w:val="a0"/>
    <w:rsid w:val="00F574EF"/>
  </w:style>
  <w:style w:type="character" w:customStyle="1" w:styleId="eopscxw192956060bcx0">
    <w:name w:val="eop scxw192956060 bcx0"/>
    <w:basedOn w:val="a0"/>
    <w:rsid w:val="00F574EF"/>
  </w:style>
  <w:style w:type="character" w:customStyle="1" w:styleId="spellingerrorscxw192956060bcx0">
    <w:name w:val="spellingerror scxw192956060 bcx0"/>
    <w:basedOn w:val="a0"/>
    <w:rsid w:val="00F574EF"/>
  </w:style>
  <w:style w:type="character" w:customStyle="1" w:styleId="10">
    <w:name w:val="Заголовок 1 Знак"/>
    <w:basedOn w:val="a0"/>
    <w:link w:val="1"/>
    <w:uiPriority w:val="9"/>
    <w:qFormat/>
    <w:rsid w:val="00C414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qFormat/>
    <w:rsid w:val="0080316F"/>
  </w:style>
  <w:style w:type="character" w:styleId="a7">
    <w:name w:val="Hyperlink"/>
    <w:uiPriority w:val="99"/>
    <w:unhideWhenUsed/>
    <w:rsid w:val="008818DD"/>
    <w:rPr>
      <w:color w:val="0000FF"/>
      <w:u w:val="single"/>
    </w:rPr>
  </w:style>
  <w:style w:type="character" w:customStyle="1" w:styleId="a8">
    <w:name w:val="Гипертекстовая ссылка"/>
    <w:uiPriority w:val="99"/>
    <w:qFormat/>
    <w:rsid w:val="008818DD"/>
    <w:rPr>
      <w:b w:val="0"/>
      <w:bCs w:val="0"/>
      <w:color w:val="106BBE"/>
    </w:rPr>
  </w:style>
  <w:style w:type="character" w:customStyle="1" w:styleId="normaltextrunscxw53857959bcx0">
    <w:name w:val="normaltextrun scxw53857959 bcx0"/>
    <w:basedOn w:val="a0"/>
    <w:rsid w:val="008818DD"/>
  </w:style>
  <w:style w:type="table" w:styleId="a9">
    <w:name w:val="Table Grid"/>
    <w:basedOn w:val="a1"/>
    <w:uiPriority w:val="59"/>
    <w:rsid w:val="004A2F1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nhideWhenUsed/>
    <w:rsid w:val="003F42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qFormat/>
    <w:rsid w:val="003F425D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3F42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3F425D"/>
    <w:rPr>
      <w:sz w:val="22"/>
      <w:szCs w:val="22"/>
    </w:rPr>
  </w:style>
  <w:style w:type="paragraph" w:customStyle="1" w:styleId="ConsPlusTitle">
    <w:name w:val="ConsPlusTitle"/>
    <w:qFormat/>
    <w:rsid w:val="0015324A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30">
    <w:name w:val="Заголовок 3 Знак"/>
    <w:basedOn w:val="a0"/>
    <w:link w:val="3"/>
    <w:qFormat/>
    <w:rsid w:val="003A4471"/>
    <w:rPr>
      <w:rFonts w:ascii="Times New Roman" w:hAnsi="Times New Roman"/>
      <w:b/>
      <w:bCs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qFormat/>
    <w:rsid w:val="003A4471"/>
    <w:rPr>
      <w:rFonts w:ascii="Cambria" w:hAnsi="Cambria"/>
      <w:i/>
      <w:iCs/>
      <w:color w:val="365F91"/>
      <w:sz w:val="22"/>
      <w:szCs w:val="22"/>
      <w:lang w:eastAsia="zh-CN"/>
    </w:rPr>
  </w:style>
  <w:style w:type="character" w:customStyle="1" w:styleId="50">
    <w:name w:val="Заголовок 5 Знак"/>
    <w:basedOn w:val="a0"/>
    <w:link w:val="5"/>
    <w:rsid w:val="003A4471"/>
    <w:rPr>
      <w:rFonts w:ascii="Times New Roman" w:hAnsi="Times New Roman"/>
      <w:b/>
      <w:bCs/>
      <w:sz w:val="36"/>
      <w:szCs w:val="36"/>
      <w:lang w:eastAsia="zh-CN"/>
    </w:rPr>
  </w:style>
  <w:style w:type="character" w:customStyle="1" w:styleId="60">
    <w:name w:val="Заголовок 6 Знак"/>
    <w:basedOn w:val="a0"/>
    <w:link w:val="6"/>
    <w:qFormat/>
    <w:rsid w:val="003A4471"/>
    <w:rPr>
      <w:rFonts w:ascii="Times New Roman" w:hAnsi="Times New Roman"/>
      <w:b/>
      <w:bCs/>
      <w:sz w:val="22"/>
      <w:szCs w:val="22"/>
      <w:lang w:eastAsia="zh-CN"/>
    </w:rPr>
  </w:style>
  <w:style w:type="character" w:customStyle="1" w:styleId="WW8Num1z0">
    <w:name w:val="WW8Num1z0"/>
    <w:rsid w:val="003A4471"/>
    <w:rPr>
      <w:rFonts w:hint="default"/>
    </w:rPr>
  </w:style>
  <w:style w:type="character" w:customStyle="1" w:styleId="WW8Num1z1">
    <w:name w:val="WW8Num1z1"/>
    <w:rsid w:val="003A4471"/>
  </w:style>
  <w:style w:type="character" w:customStyle="1" w:styleId="WW8Num1z2">
    <w:name w:val="WW8Num1z2"/>
    <w:rsid w:val="003A4471"/>
  </w:style>
  <w:style w:type="character" w:customStyle="1" w:styleId="WW8Num1z3">
    <w:name w:val="WW8Num1z3"/>
    <w:rsid w:val="003A4471"/>
  </w:style>
  <w:style w:type="character" w:customStyle="1" w:styleId="WW8Num1z4">
    <w:name w:val="WW8Num1z4"/>
    <w:rsid w:val="003A4471"/>
  </w:style>
  <w:style w:type="character" w:customStyle="1" w:styleId="WW8Num1z5">
    <w:name w:val="WW8Num1z5"/>
    <w:rsid w:val="003A4471"/>
  </w:style>
  <w:style w:type="character" w:customStyle="1" w:styleId="WW8Num1z6">
    <w:name w:val="WW8Num1z6"/>
    <w:rsid w:val="003A4471"/>
  </w:style>
  <w:style w:type="character" w:customStyle="1" w:styleId="WW8Num1z7">
    <w:name w:val="WW8Num1z7"/>
    <w:rsid w:val="003A4471"/>
  </w:style>
  <w:style w:type="character" w:customStyle="1" w:styleId="WW8Num1z8">
    <w:name w:val="WW8Num1z8"/>
    <w:rsid w:val="003A4471"/>
  </w:style>
  <w:style w:type="character" w:customStyle="1" w:styleId="WW8Num2z0">
    <w:name w:val="WW8Num2z0"/>
    <w:rsid w:val="003A4471"/>
    <w:rPr>
      <w:szCs w:val="28"/>
    </w:rPr>
  </w:style>
  <w:style w:type="character" w:customStyle="1" w:styleId="WW8Num2z1">
    <w:name w:val="WW8Num2z1"/>
    <w:rsid w:val="003A4471"/>
  </w:style>
  <w:style w:type="character" w:customStyle="1" w:styleId="WW8Num2z2">
    <w:name w:val="WW8Num2z2"/>
    <w:rsid w:val="003A4471"/>
  </w:style>
  <w:style w:type="character" w:customStyle="1" w:styleId="WW8Num2z3">
    <w:name w:val="WW8Num2z3"/>
    <w:rsid w:val="003A4471"/>
  </w:style>
  <w:style w:type="character" w:customStyle="1" w:styleId="WW8Num2z4">
    <w:name w:val="WW8Num2z4"/>
    <w:rsid w:val="003A4471"/>
  </w:style>
  <w:style w:type="character" w:customStyle="1" w:styleId="WW8Num2z5">
    <w:name w:val="WW8Num2z5"/>
    <w:rsid w:val="003A4471"/>
  </w:style>
  <w:style w:type="character" w:customStyle="1" w:styleId="WW8Num2z6">
    <w:name w:val="WW8Num2z6"/>
    <w:rsid w:val="003A4471"/>
  </w:style>
  <w:style w:type="character" w:customStyle="1" w:styleId="WW8Num2z7">
    <w:name w:val="WW8Num2z7"/>
    <w:rsid w:val="003A4471"/>
  </w:style>
  <w:style w:type="character" w:customStyle="1" w:styleId="WW8Num2z8">
    <w:name w:val="WW8Num2z8"/>
    <w:rsid w:val="003A4471"/>
  </w:style>
  <w:style w:type="character" w:customStyle="1" w:styleId="WW8Num3z0">
    <w:name w:val="WW8Num3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4z0">
    <w:name w:val="WW8Num4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5z0">
    <w:name w:val="WW8Num5z0"/>
    <w:rsid w:val="003A4471"/>
    <w:rPr>
      <w:rFonts w:hint="default"/>
      <w:lang w:val="ru-RU" w:bidi="ar-SA"/>
    </w:rPr>
  </w:style>
  <w:style w:type="character" w:customStyle="1" w:styleId="WW8Num5z1">
    <w:name w:val="WW8Num5z1"/>
    <w:rsid w:val="003A447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6z0">
    <w:name w:val="WW8Num6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7z0">
    <w:name w:val="WW8Num7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8z0">
    <w:name w:val="WW8Num8z0"/>
    <w:rsid w:val="003A4471"/>
    <w:rPr>
      <w:rFonts w:ascii="Symbol" w:hAnsi="Symbol" w:cs="Symbol" w:hint="default"/>
    </w:rPr>
  </w:style>
  <w:style w:type="character" w:customStyle="1" w:styleId="WW8Num8z2">
    <w:name w:val="WW8Num8z2"/>
    <w:rsid w:val="003A4471"/>
    <w:rPr>
      <w:rFonts w:ascii="Wingdings" w:hAnsi="Wingdings" w:cs="Wingdings" w:hint="default"/>
    </w:rPr>
  </w:style>
  <w:style w:type="character" w:customStyle="1" w:styleId="WW8Num8z4">
    <w:name w:val="WW8Num8z4"/>
    <w:rsid w:val="003A4471"/>
    <w:rPr>
      <w:rFonts w:ascii="Courier New" w:hAnsi="Courier New" w:cs="Courier New" w:hint="default"/>
    </w:rPr>
  </w:style>
  <w:style w:type="character" w:customStyle="1" w:styleId="WW8Num9z0">
    <w:name w:val="WW8Num9z0"/>
    <w:rsid w:val="003A4471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9z1">
    <w:name w:val="WW8Num9z1"/>
    <w:rsid w:val="003A4471"/>
    <w:rPr>
      <w:rFonts w:hint="default"/>
      <w:lang w:val="ru-RU" w:bidi="ar-SA"/>
    </w:rPr>
  </w:style>
  <w:style w:type="character" w:customStyle="1" w:styleId="WW8Num10z0">
    <w:name w:val="WW8Num10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1z0">
    <w:name w:val="WW8Num11z0"/>
    <w:rsid w:val="003A447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21">
    <w:name w:val="Основной шрифт абзаца2"/>
    <w:rsid w:val="003A4471"/>
  </w:style>
  <w:style w:type="character" w:customStyle="1" w:styleId="ae">
    <w:name w:val="Основной текст_"/>
    <w:basedOn w:val="21"/>
    <w:qFormat/>
    <w:rsid w:val="003A4471"/>
    <w:rPr>
      <w:spacing w:val="3"/>
      <w:sz w:val="25"/>
      <w:szCs w:val="25"/>
      <w:shd w:val="clear" w:color="auto" w:fill="FFFFFF"/>
    </w:rPr>
  </w:style>
  <w:style w:type="character" w:customStyle="1" w:styleId="af">
    <w:name w:val="Основной текст Знак"/>
    <w:basedOn w:val="21"/>
    <w:qFormat/>
    <w:rsid w:val="003A4471"/>
    <w:rPr>
      <w:rFonts w:ascii="Times New Roman" w:eastAsia="Times New Roman" w:hAnsi="Times New Roman" w:cs="Times New Roman"/>
      <w:sz w:val="28"/>
    </w:rPr>
  </w:style>
  <w:style w:type="character" w:customStyle="1" w:styleId="11">
    <w:name w:val="Основной текст Знак1"/>
    <w:basedOn w:val="21"/>
    <w:rsid w:val="003A4471"/>
    <w:rPr>
      <w:sz w:val="22"/>
      <w:szCs w:val="22"/>
    </w:rPr>
  </w:style>
  <w:style w:type="character" w:customStyle="1" w:styleId="af0">
    <w:name w:val="Без интервала Знак"/>
    <w:uiPriority w:val="1"/>
    <w:rsid w:val="003A4471"/>
    <w:rPr>
      <w:sz w:val="22"/>
      <w:szCs w:val="22"/>
      <w:lang w:bidi="ar-SA"/>
    </w:rPr>
  </w:style>
  <w:style w:type="character" w:styleId="af1">
    <w:name w:val="Strong"/>
    <w:uiPriority w:val="22"/>
    <w:qFormat/>
    <w:rsid w:val="003A4471"/>
    <w:rPr>
      <w:rFonts w:ascii="Times New Roman" w:hAnsi="Times New Roman" w:cs="Times New Roman" w:hint="default"/>
      <w:b/>
      <w:bCs/>
      <w:i/>
      <w:iCs w:val="0"/>
      <w:sz w:val="28"/>
      <w:lang w:val="en-GB" w:bidi="ar-SA"/>
    </w:rPr>
  </w:style>
  <w:style w:type="character" w:customStyle="1" w:styleId="af2">
    <w:name w:val="Обычный (веб) Знак"/>
    <w:basedOn w:val="21"/>
    <w:rsid w:val="003A4471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rsid w:val="003A4471"/>
    <w:rPr>
      <w:sz w:val="22"/>
      <w:lang w:bidi="ar-SA"/>
    </w:rPr>
  </w:style>
  <w:style w:type="character" w:customStyle="1" w:styleId="af3">
    <w:name w:val="Основной текст с отступом Знак"/>
    <w:basedOn w:val="21"/>
    <w:qFormat/>
    <w:rsid w:val="003A4471"/>
    <w:rPr>
      <w:rFonts w:ascii="Times New Roman" w:eastAsia="Times New Roman" w:hAnsi="Times New Roman" w:cs="Times New Roman"/>
      <w:sz w:val="32"/>
      <w:szCs w:val="32"/>
    </w:rPr>
  </w:style>
  <w:style w:type="character" w:customStyle="1" w:styleId="31">
    <w:name w:val="Основной текст с отступом 3 Знак"/>
    <w:basedOn w:val="21"/>
    <w:rsid w:val="003A44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2 Знак"/>
    <w:basedOn w:val="21"/>
    <w:rsid w:val="003A4471"/>
    <w:rPr>
      <w:rFonts w:ascii="TimesET" w:eastAsia="Times New Roman" w:hAnsi="TimesET" w:cs="TimesET"/>
      <w:b/>
      <w:bCs/>
      <w:sz w:val="24"/>
      <w:szCs w:val="24"/>
    </w:rPr>
  </w:style>
  <w:style w:type="character" w:customStyle="1" w:styleId="23">
    <w:name w:val="Основной текст с отступом 2 Знак"/>
    <w:basedOn w:val="21"/>
    <w:qFormat/>
    <w:rsid w:val="003A447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4">
    <w:name w:val="Текст сноски Знак"/>
    <w:basedOn w:val="21"/>
    <w:uiPriority w:val="99"/>
    <w:qFormat/>
    <w:rsid w:val="003A4471"/>
    <w:rPr>
      <w:rFonts w:ascii="Times New Roman" w:eastAsia="Times New Roman" w:hAnsi="Times New Roman" w:cs="Times New Roman"/>
    </w:rPr>
  </w:style>
  <w:style w:type="character" w:customStyle="1" w:styleId="af5">
    <w:name w:val="Текст Знак"/>
    <w:basedOn w:val="21"/>
    <w:rsid w:val="003A4471"/>
    <w:rPr>
      <w:rFonts w:ascii="Courier New" w:eastAsia="Times New Roman" w:hAnsi="Courier New" w:cs="Courier New"/>
    </w:rPr>
  </w:style>
  <w:style w:type="character" w:styleId="af6">
    <w:name w:val="FollowedHyperlink"/>
    <w:uiPriority w:val="99"/>
    <w:rsid w:val="003A4471"/>
    <w:rPr>
      <w:color w:val="800080"/>
      <w:u w:val="single"/>
    </w:rPr>
  </w:style>
  <w:style w:type="character" w:customStyle="1" w:styleId="af7">
    <w:name w:val="Схема документа Знак"/>
    <w:basedOn w:val="21"/>
    <w:rsid w:val="003A4471"/>
    <w:rPr>
      <w:rFonts w:ascii="Tahoma" w:eastAsia="Times New Roman" w:hAnsi="Tahoma" w:cs="Tahoma"/>
      <w:sz w:val="16"/>
      <w:szCs w:val="16"/>
    </w:rPr>
  </w:style>
  <w:style w:type="character" w:customStyle="1" w:styleId="grame">
    <w:name w:val="grame"/>
    <w:basedOn w:val="21"/>
    <w:rsid w:val="003A4471"/>
  </w:style>
  <w:style w:type="character" w:customStyle="1" w:styleId="32">
    <w:name w:val="Основной текст (3)_"/>
    <w:basedOn w:val="21"/>
    <w:rsid w:val="003A4471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319pt">
    <w:name w:val="Основной текст (3) + 19 pt"/>
    <w:basedOn w:val="32"/>
    <w:rsid w:val="003A4471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12">
    <w:name w:val="Заголовок №1_"/>
    <w:basedOn w:val="21"/>
    <w:rsid w:val="003A4471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24">
    <w:name w:val="Заголовок №2_"/>
    <w:basedOn w:val="21"/>
    <w:rsid w:val="003A4471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219pt">
    <w:name w:val="Заголовок №2 + 19 pt"/>
    <w:basedOn w:val="24"/>
    <w:rsid w:val="003A4471"/>
    <w:rPr>
      <w:rFonts w:ascii="Arial" w:hAnsi="Arial" w:cs="Arial"/>
      <w:b/>
      <w:bCs/>
      <w:sz w:val="38"/>
      <w:szCs w:val="38"/>
      <w:shd w:val="clear" w:color="auto" w:fill="FFFFFF"/>
    </w:rPr>
  </w:style>
  <w:style w:type="character" w:customStyle="1" w:styleId="apple-converted-space">
    <w:name w:val="apple-converted-space"/>
    <w:basedOn w:val="21"/>
    <w:rsid w:val="003A4471"/>
  </w:style>
  <w:style w:type="character" w:customStyle="1" w:styleId="33">
    <w:name w:val="Основной текст 3 Знак"/>
    <w:basedOn w:val="21"/>
    <w:rsid w:val="003A4471"/>
    <w:rPr>
      <w:rFonts w:ascii="Calibri" w:eastAsia="Times New Roman" w:hAnsi="Calibri" w:cs="Times New Roman"/>
      <w:sz w:val="16"/>
      <w:szCs w:val="16"/>
    </w:rPr>
  </w:style>
  <w:style w:type="character" w:customStyle="1" w:styleId="111">
    <w:name w:val="1.1.1. Знак"/>
    <w:basedOn w:val="30"/>
    <w:rsid w:val="003A4471"/>
    <w:rPr>
      <w:rFonts w:ascii="Archangelsk" w:eastAsia="Times New Roman" w:hAnsi="Archangelsk" w:cs="Times New Roman"/>
      <w:b/>
      <w:bCs/>
      <w:color w:val="800000"/>
      <w:sz w:val="32"/>
      <w:szCs w:val="32"/>
      <w:lang w:eastAsia="zh-CN"/>
    </w:rPr>
  </w:style>
  <w:style w:type="character" w:styleId="af8">
    <w:name w:val="page number"/>
    <w:basedOn w:val="21"/>
    <w:qFormat/>
    <w:rsid w:val="003A4471"/>
  </w:style>
  <w:style w:type="character" w:customStyle="1" w:styleId="af9">
    <w:name w:val="статья Знак"/>
    <w:basedOn w:val="ConsPlusNormal0"/>
    <w:rsid w:val="003A4471"/>
    <w:rPr>
      <w:rFonts w:ascii="Times New Roman" w:eastAsia="Times New Roman" w:hAnsi="Times New Roman" w:cs="Times New Roman"/>
      <w:b/>
      <w:sz w:val="28"/>
      <w:szCs w:val="28"/>
      <w:lang w:val="ru-RU" w:eastAsia="ru-RU" w:bidi="ar-SA"/>
    </w:rPr>
  </w:style>
  <w:style w:type="character" w:customStyle="1" w:styleId="afa">
    <w:name w:val="Цветовое выделение"/>
    <w:uiPriority w:val="99"/>
    <w:qFormat/>
    <w:rsid w:val="003A4471"/>
    <w:rPr>
      <w:b/>
      <w:bCs/>
      <w:color w:val="000080"/>
      <w:sz w:val="20"/>
      <w:szCs w:val="20"/>
    </w:rPr>
  </w:style>
  <w:style w:type="character" w:customStyle="1" w:styleId="afb">
    <w:name w:val="Абзац списка Знак"/>
    <w:aliases w:val="ТЗ список Знак,Абзац списка нумерованный Знак,обычный Знак"/>
    <w:basedOn w:val="21"/>
    <w:uiPriority w:val="99"/>
    <w:qFormat/>
    <w:rsid w:val="003A4471"/>
    <w:rPr>
      <w:sz w:val="22"/>
      <w:szCs w:val="22"/>
    </w:rPr>
  </w:style>
  <w:style w:type="character" w:customStyle="1" w:styleId="afc">
    <w:name w:val="Найденные слова"/>
    <w:basedOn w:val="afa"/>
    <w:rsid w:val="003A4471"/>
    <w:rPr>
      <w:b/>
      <w:bCs/>
      <w:color w:val="000080"/>
      <w:sz w:val="20"/>
      <w:szCs w:val="20"/>
    </w:rPr>
  </w:style>
  <w:style w:type="character" w:customStyle="1" w:styleId="afd">
    <w:name w:val="Не вступил в силу"/>
    <w:rsid w:val="003A4471"/>
    <w:rPr>
      <w:b/>
      <w:bCs/>
      <w:color w:val="008080"/>
      <w:sz w:val="20"/>
      <w:szCs w:val="20"/>
    </w:rPr>
  </w:style>
  <w:style w:type="character" w:customStyle="1" w:styleId="afe">
    <w:name w:val="Продолжение ссылки"/>
    <w:basedOn w:val="a8"/>
    <w:rsid w:val="003A4471"/>
    <w:rPr>
      <w:b/>
      <w:bCs/>
      <w:color w:val="008000"/>
      <w:sz w:val="20"/>
      <w:szCs w:val="20"/>
      <w:u w:val="single"/>
    </w:rPr>
  </w:style>
  <w:style w:type="character" w:customStyle="1" w:styleId="aff">
    <w:name w:val="Утратил силу"/>
    <w:rsid w:val="003A4471"/>
    <w:rPr>
      <w:b/>
      <w:bCs/>
      <w:strike/>
      <w:color w:val="808000"/>
      <w:sz w:val="20"/>
      <w:szCs w:val="20"/>
    </w:rPr>
  </w:style>
  <w:style w:type="character" w:customStyle="1" w:styleId="210">
    <w:name w:val="Основной текст 2 Знак1"/>
    <w:basedOn w:val="21"/>
    <w:rsid w:val="003A4471"/>
    <w:rPr>
      <w:rFonts w:ascii="Times New Roman" w:eastAsia="Times New Roman" w:hAnsi="Times New Roman" w:cs="Times New Roman"/>
      <w:sz w:val="24"/>
      <w:szCs w:val="24"/>
    </w:rPr>
  </w:style>
  <w:style w:type="character" w:customStyle="1" w:styleId="aff0">
    <w:name w:val="Название Знак"/>
    <w:basedOn w:val="21"/>
    <w:uiPriority w:val="99"/>
    <w:qFormat/>
    <w:rsid w:val="003A4471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3">
    <w:name w:val="Название Знак1"/>
    <w:basedOn w:val="21"/>
    <w:rsid w:val="003A4471"/>
    <w:rPr>
      <w:rFonts w:ascii="Times New Roman" w:eastAsia="Times New Roman" w:hAnsi="Times New Roman" w:cs="Times New Roman"/>
      <w:sz w:val="28"/>
      <w:szCs w:val="32"/>
    </w:rPr>
  </w:style>
  <w:style w:type="character" w:customStyle="1" w:styleId="aff1">
    <w:name w:val="Подзаголовок Знак"/>
    <w:basedOn w:val="21"/>
    <w:qFormat/>
    <w:rsid w:val="003A4471"/>
    <w:rPr>
      <w:rFonts w:ascii="Arial" w:eastAsia="Times New Roman" w:hAnsi="Arial" w:cs="Arial"/>
      <w:sz w:val="24"/>
      <w:szCs w:val="24"/>
    </w:rPr>
  </w:style>
  <w:style w:type="character" w:customStyle="1" w:styleId="14">
    <w:name w:val="Знак примечания1"/>
    <w:rsid w:val="003A4471"/>
    <w:rPr>
      <w:sz w:val="16"/>
      <w:szCs w:val="16"/>
    </w:rPr>
  </w:style>
  <w:style w:type="character" w:customStyle="1" w:styleId="aff2">
    <w:name w:val="Текст примечания Знак"/>
    <w:basedOn w:val="21"/>
    <w:rsid w:val="003A4471"/>
    <w:rPr>
      <w:rFonts w:ascii="Times New Roman" w:eastAsia="Times New Roman" w:hAnsi="Times New Roman" w:cs="Times New Roman"/>
    </w:rPr>
  </w:style>
  <w:style w:type="character" w:customStyle="1" w:styleId="aff3">
    <w:name w:val="Тема примечания Знак"/>
    <w:basedOn w:val="aff2"/>
    <w:rsid w:val="003A4471"/>
    <w:rPr>
      <w:rFonts w:ascii="Times New Roman" w:eastAsia="Times New Roman" w:hAnsi="Times New Roman" w:cs="Times New Roman"/>
      <w:b/>
      <w:bCs/>
    </w:rPr>
  </w:style>
  <w:style w:type="character" w:styleId="aff4">
    <w:name w:val="Intense Emphasis"/>
    <w:qFormat/>
    <w:rsid w:val="003A4471"/>
    <w:rPr>
      <w:b/>
      <w:bCs/>
      <w:i/>
      <w:iCs/>
      <w:color w:val="4F81BD"/>
    </w:rPr>
  </w:style>
  <w:style w:type="character" w:customStyle="1" w:styleId="25">
    <w:name w:val="Цитата 2 Знак"/>
    <w:basedOn w:val="21"/>
    <w:rsid w:val="003A4471"/>
    <w:rPr>
      <w:i/>
      <w:iCs/>
      <w:color w:val="000000"/>
      <w:sz w:val="22"/>
      <w:szCs w:val="22"/>
    </w:rPr>
  </w:style>
  <w:style w:type="character" w:customStyle="1" w:styleId="aff5">
    <w:name w:val="Выделенная цитата Знак"/>
    <w:basedOn w:val="21"/>
    <w:rsid w:val="003A4471"/>
    <w:rPr>
      <w:b/>
      <w:bCs/>
      <w:i/>
      <w:iCs/>
      <w:color w:val="4F81BD"/>
      <w:sz w:val="22"/>
      <w:szCs w:val="22"/>
    </w:rPr>
  </w:style>
  <w:style w:type="character" w:customStyle="1" w:styleId="aff6">
    <w:name w:val="Главы Знак"/>
    <w:rsid w:val="003A4471"/>
    <w:rPr>
      <w:rFonts w:ascii="Times New Roman" w:eastAsia="Times New Roman" w:hAnsi="Times New Roman" w:cs="Times New Roman"/>
      <w:b/>
      <w:bCs/>
      <w:color w:val="000000"/>
      <w:sz w:val="24"/>
      <w:szCs w:val="28"/>
    </w:rPr>
  </w:style>
  <w:style w:type="character" w:customStyle="1" w:styleId="FootnoteCharacters">
    <w:name w:val="Footnote Characters"/>
    <w:qFormat/>
    <w:rsid w:val="003A4471"/>
    <w:rPr>
      <w:vertAlign w:val="superscript"/>
    </w:rPr>
  </w:style>
  <w:style w:type="character" w:customStyle="1" w:styleId="aff7">
    <w:name w:val="название зоны Знак"/>
    <w:rsid w:val="003A4471"/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aff8">
    <w:name w:val="Название зоны Знак"/>
    <w:rsid w:val="003A4471"/>
    <w:rPr>
      <w:rFonts w:ascii="Candara" w:eastAsia="Lucida Sans Unicode" w:hAnsi="Candara" w:cs="Candara"/>
      <w:b/>
      <w:i/>
      <w:sz w:val="24"/>
      <w:szCs w:val="24"/>
    </w:rPr>
  </w:style>
  <w:style w:type="character" w:customStyle="1" w:styleId="aff9">
    <w:name w:val="Описание зоны Знак"/>
    <w:rsid w:val="003A4471"/>
    <w:rPr>
      <w:rFonts w:ascii="Candara" w:eastAsia="Lucida Sans Unicode" w:hAnsi="Candara" w:cs="Candara"/>
      <w:sz w:val="24"/>
      <w:szCs w:val="24"/>
      <w:lang w:bidi="hi-IN"/>
    </w:rPr>
  </w:style>
  <w:style w:type="character" w:customStyle="1" w:styleId="affa">
    <w:name w:val="Осн виды Знак"/>
    <w:rsid w:val="003A4471"/>
    <w:rPr>
      <w:rFonts w:ascii="Times New Roman" w:eastAsia="Lucida Sans Unicode" w:hAnsi="Times New Roman" w:cs="Times New Roman"/>
      <w:i/>
      <w:sz w:val="24"/>
      <w:szCs w:val="24"/>
      <w:lang w:bidi="hi-IN"/>
    </w:rPr>
  </w:style>
  <w:style w:type="character" w:customStyle="1" w:styleId="affb">
    <w:name w:val="список разреш испол Знак"/>
    <w:rsid w:val="003A4471"/>
    <w:rPr>
      <w:rFonts w:ascii="Times New Roman" w:eastAsia="Lucida Sans Unicode" w:hAnsi="Times New Roman" w:cs="Times New Roman"/>
      <w:sz w:val="24"/>
      <w:szCs w:val="24"/>
      <w:lang w:bidi="hi-IN"/>
    </w:rPr>
  </w:style>
  <w:style w:type="character" w:customStyle="1" w:styleId="affc">
    <w:name w:val="Подчеркивание Знак Знак"/>
    <w:rsid w:val="003A4471"/>
    <w:rPr>
      <w:rFonts w:ascii="Times New Roman" w:eastAsia="Times New Roman" w:hAnsi="Times New Roman" w:cs="Times New Roman"/>
      <w:iCs/>
      <w:sz w:val="24"/>
      <w:szCs w:val="24"/>
      <w:u w:val="single"/>
    </w:rPr>
  </w:style>
  <w:style w:type="character" w:styleId="affd">
    <w:name w:val="line number"/>
    <w:basedOn w:val="21"/>
    <w:rsid w:val="003A4471"/>
  </w:style>
  <w:style w:type="character" w:customStyle="1" w:styleId="15">
    <w:name w:val="Текст примечания Знак1"/>
    <w:rsid w:val="003A4471"/>
  </w:style>
  <w:style w:type="character" w:customStyle="1" w:styleId="110">
    <w:name w:val="Заголовок 1 Знак1"/>
    <w:basedOn w:val="21"/>
    <w:rsid w:val="003A44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21"/>
    <w:rsid w:val="003A44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TML">
    <w:name w:val="Стандартный HTML Знак"/>
    <w:basedOn w:val="21"/>
    <w:uiPriority w:val="99"/>
    <w:rsid w:val="003A4471"/>
    <w:rPr>
      <w:rFonts w:ascii="Courier New" w:eastAsia="Times New Roman" w:hAnsi="Courier New" w:cs="Courier New"/>
    </w:rPr>
  </w:style>
  <w:style w:type="character" w:customStyle="1" w:styleId="fontstyle01">
    <w:name w:val="fontstyle01"/>
    <w:basedOn w:val="21"/>
    <w:rsid w:val="003A4471"/>
    <w:rPr>
      <w:rFonts w:ascii="TimesNewRomanPSMT" w:eastAsia="TimesNewRomanPSMT" w:hAnsi="TimesNewRomanPSMT" w:cs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21"/>
    <w:qFormat/>
    <w:rsid w:val="003A4471"/>
  </w:style>
  <w:style w:type="character" w:customStyle="1" w:styleId="eopscxw79226332bcx2">
    <w:name w:val="eop scxw79226332 bcx2"/>
    <w:basedOn w:val="21"/>
    <w:rsid w:val="003A4471"/>
  </w:style>
  <w:style w:type="character" w:customStyle="1" w:styleId="normaltextrunscxw79226332bcx2">
    <w:name w:val="normaltextrun scxw79226332 bcx2"/>
    <w:basedOn w:val="21"/>
    <w:rsid w:val="003A4471"/>
  </w:style>
  <w:style w:type="character" w:customStyle="1" w:styleId="spellingerrorscxw79226332bcx2">
    <w:name w:val="spellingerror scxw79226332 bcx2"/>
    <w:basedOn w:val="21"/>
    <w:rsid w:val="003A4471"/>
  </w:style>
  <w:style w:type="character" w:customStyle="1" w:styleId="normaltextrunscxw254736896bcx2">
    <w:name w:val="normaltextrun scxw254736896 bcx2"/>
    <w:basedOn w:val="21"/>
    <w:rsid w:val="003A4471"/>
  </w:style>
  <w:style w:type="character" w:customStyle="1" w:styleId="ConsPlusNonformat">
    <w:name w:val="ConsPlusNonformat Знак"/>
    <w:qFormat/>
    <w:rsid w:val="003A4471"/>
    <w:rPr>
      <w:rFonts w:ascii="Courier New" w:eastAsia="Times New Roman" w:hAnsi="Courier New" w:cs="Courier New"/>
      <w:lang w:val="ru-RU" w:bidi="ar-SA"/>
    </w:rPr>
  </w:style>
  <w:style w:type="character" w:customStyle="1" w:styleId="s1">
    <w:name w:val="s1"/>
    <w:basedOn w:val="21"/>
    <w:rsid w:val="003A4471"/>
    <w:rPr>
      <w:rFonts w:ascii="Times New Roman" w:hAnsi="Times New Roman" w:cs="Times New Roman" w:hint="default"/>
    </w:rPr>
  </w:style>
  <w:style w:type="character" w:customStyle="1" w:styleId="FontStyle53">
    <w:name w:val="Font Style53"/>
    <w:rsid w:val="003A4471"/>
    <w:rPr>
      <w:rFonts w:ascii="Times New Roman" w:hAnsi="Times New Roman" w:cs="Times New Roman" w:hint="default"/>
      <w:sz w:val="26"/>
    </w:rPr>
  </w:style>
  <w:style w:type="character" w:customStyle="1" w:styleId="FontStyle13">
    <w:name w:val="Font Style13"/>
    <w:qFormat/>
    <w:rsid w:val="003A4471"/>
    <w:rPr>
      <w:rFonts w:ascii="Times New Roman" w:hAnsi="Times New Roman" w:cs="Times New Roman" w:hint="default"/>
      <w:sz w:val="26"/>
    </w:rPr>
  </w:style>
  <w:style w:type="character" w:customStyle="1" w:styleId="16">
    <w:name w:val="Основной шрифт абзаца1"/>
    <w:rsid w:val="003A4471"/>
  </w:style>
  <w:style w:type="character" w:customStyle="1" w:styleId="FontStyle19">
    <w:name w:val="Font Style19"/>
    <w:basedOn w:val="21"/>
    <w:rsid w:val="003A4471"/>
    <w:rPr>
      <w:rFonts w:ascii="Times New Roman" w:hAnsi="Times New Roman" w:cs="Times New Roman"/>
      <w:sz w:val="26"/>
      <w:szCs w:val="26"/>
    </w:rPr>
  </w:style>
  <w:style w:type="character" w:customStyle="1" w:styleId="frgu-content-accordeon">
    <w:name w:val="frgu-content-accordeon"/>
    <w:rsid w:val="003A4471"/>
  </w:style>
  <w:style w:type="paragraph" w:customStyle="1" w:styleId="Heading">
    <w:name w:val="Heading"/>
    <w:basedOn w:val="a"/>
    <w:next w:val="affe"/>
    <w:qFormat/>
    <w:rsid w:val="003A4471"/>
    <w:pPr>
      <w:suppressAutoHyphens/>
      <w:autoSpaceDE w:val="0"/>
      <w:spacing w:after="0" w:line="480" w:lineRule="auto"/>
      <w:jc w:val="center"/>
    </w:pPr>
    <w:rPr>
      <w:rFonts w:ascii="Times New Roman" w:hAnsi="Times New Roman"/>
      <w:sz w:val="28"/>
      <w:szCs w:val="32"/>
      <w:lang w:eastAsia="zh-CN"/>
    </w:rPr>
  </w:style>
  <w:style w:type="paragraph" w:styleId="afff">
    <w:name w:val="Body Text"/>
    <w:basedOn w:val="a"/>
    <w:link w:val="26"/>
    <w:uiPriority w:val="1"/>
    <w:qFormat/>
    <w:rsid w:val="003A4471"/>
    <w:pPr>
      <w:suppressAutoHyphens/>
      <w:spacing w:after="0" w:line="240" w:lineRule="auto"/>
    </w:pPr>
    <w:rPr>
      <w:rFonts w:ascii="Times New Roman" w:hAnsi="Times New Roman"/>
      <w:sz w:val="28"/>
      <w:szCs w:val="20"/>
      <w:lang w:eastAsia="zh-CN"/>
    </w:rPr>
  </w:style>
  <w:style w:type="character" w:customStyle="1" w:styleId="26">
    <w:name w:val="Основной текст Знак2"/>
    <w:basedOn w:val="a0"/>
    <w:link w:val="afff"/>
    <w:rsid w:val="003A4471"/>
    <w:rPr>
      <w:rFonts w:ascii="Times New Roman" w:hAnsi="Times New Roman"/>
      <w:sz w:val="28"/>
      <w:lang w:eastAsia="zh-CN"/>
    </w:rPr>
  </w:style>
  <w:style w:type="paragraph" w:styleId="afff0">
    <w:name w:val="List"/>
    <w:basedOn w:val="afff"/>
    <w:rsid w:val="003A4471"/>
    <w:rPr>
      <w:rFonts w:cs="Nirmala UI"/>
    </w:rPr>
  </w:style>
  <w:style w:type="paragraph" w:styleId="afff1">
    <w:name w:val="caption"/>
    <w:basedOn w:val="a"/>
    <w:qFormat/>
    <w:rsid w:val="003A4471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3A4471"/>
    <w:pPr>
      <w:suppressLineNumbers/>
      <w:suppressAutoHyphens/>
    </w:pPr>
    <w:rPr>
      <w:rFonts w:eastAsia="Calibri"/>
      <w:lang/>
    </w:rPr>
  </w:style>
  <w:style w:type="paragraph" w:styleId="afff2">
    <w:name w:val="List Paragraph"/>
    <w:aliases w:val="ТЗ список,Абзац списка нумерованный,обычный"/>
    <w:basedOn w:val="a"/>
    <w:qFormat/>
    <w:rsid w:val="003A4471"/>
    <w:pPr>
      <w:suppressAutoHyphens/>
      <w:ind w:left="720"/>
      <w:contextualSpacing/>
    </w:pPr>
    <w:rPr>
      <w:rFonts w:eastAsia="Calibri"/>
      <w:lang w:eastAsia="zh-CN"/>
    </w:rPr>
  </w:style>
  <w:style w:type="paragraph" w:customStyle="1" w:styleId="HeaderandFooter">
    <w:name w:val="Header and Footer"/>
    <w:basedOn w:val="a"/>
    <w:qFormat/>
    <w:rsid w:val="003A4471"/>
    <w:pPr>
      <w:suppressLineNumbers/>
      <w:tabs>
        <w:tab w:val="center" w:pos="4819"/>
        <w:tab w:val="right" w:pos="9638"/>
      </w:tabs>
      <w:suppressAutoHyphens/>
    </w:pPr>
    <w:rPr>
      <w:rFonts w:eastAsia="Calibri"/>
      <w:lang w:eastAsia="zh-CN"/>
    </w:rPr>
  </w:style>
  <w:style w:type="paragraph" w:customStyle="1" w:styleId="27">
    <w:name w:val="Основной текст2"/>
    <w:basedOn w:val="a"/>
    <w:qFormat/>
    <w:rsid w:val="003A4471"/>
    <w:pPr>
      <w:widowControl w:val="0"/>
      <w:shd w:val="clear" w:color="auto" w:fill="FFFFFF"/>
      <w:suppressAutoHyphens/>
      <w:spacing w:before="720" w:after="600" w:line="326" w:lineRule="exact"/>
      <w:jc w:val="both"/>
    </w:pPr>
    <w:rPr>
      <w:rFonts w:eastAsia="Calibri"/>
      <w:spacing w:val="3"/>
      <w:sz w:val="25"/>
      <w:szCs w:val="25"/>
      <w:lang w:eastAsia="zh-CN"/>
    </w:rPr>
  </w:style>
  <w:style w:type="paragraph" w:customStyle="1" w:styleId="34">
    <w:name w:val="Основной текст3"/>
    <w:basedOn w:val="a"/>
    <w:uiPriority w:val="99"/>
    <w:qFormat/>
    <w:rsid w:val="003A4471"/>
    <w:pPr>
      <w:widowControl w:val="0"/>
      <w:shd w:val="clear" w:color="auto" w:fill="FFFFFF"/>
      <w:suppressAutoHyphens/>
      <w:spacing w:after="0" w:line="226" w:lineRule="exact"/>
      <w:jc w:val="both"/>
    </w:pPr>
    <w:rPr>
      <w:rFonts w:eastAsia="Calibri"/>
      <w:lang w:eastAsia="zh-CN"/>
    </w:rPr>
  </w:style>
  <w:style w:type="paragraph" w:customStyle="1" w:styleId="headertext">
    <w:name w:val="headertext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unformattext">
    <w:name w:val="unformattext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s10">
    <w:name w:val="s_1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fff3">
    <w:name w:val="Body Text Indent"/>
    <w:basedOn w:val="a"/>
    <w:link w:val="17"/>
    <w:rsid w:val="003A4471"/>
    <w:pPr>
      <w:suppressAutoHyphens/>
      <w:spacing w:after="0" w:line="240" w:lineRule="auto"/>
      <w:ind w:left="360" w:firstLine="709"/>
      <w:jc w:val="center"/>
    </w:pPr>
    <w:rPr>
      <w:rFonts w:ascii="Times New Roman" w:hAnsi="Times New Roman"/>
      <w:sz w:val="32"/>
      <w:szCs w:val="32"/>
      <w:lang w:eastAsia="zh-CN"/>
    </w:rPr>
  </w:style>
  <w:style w:type="character" w:customStyle="1" w:styleId="17">
    <w:name w:val="Основной текст с отступом Знак1"/>
    <w:basedOn w:val="a0"/>
    <w:link w:val="afff3"/>
    <w:rsid w:val="003A4471"/>
    <w:rPr>
      <w:rFonts w:ascii="Times New Roman" w:hAnsi="Times New Roman"/>
      <w:sz w:val="32"/>
      <w:szCs w:val="32"/>
      <w:lang w:eastAsia="zh-CN"/>
    </w:rPr>
  </w:style>
  <w:style w:type="paragraph" w:customStyle="1" w:styleId="320">
    <w:name w:val="Основной текст с отступом 32"/>
    <w:basedOn w:val="a"/>
    <w:rsid w:val="003A4471"/>
    <w:pPr>
      <w:suppressAutoHyphens/>
      <w:spacing w:after="0" w:line="240" w:lineRule="auto"/>
      <w:ind w:left="360" w:hanging="360"/>
      <w:jc w:val="both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220">
    <w:name w:val="Основной текст 22"/>
    <w:basedOn w:val="a"/>
    <w:rsid w:val="003A4471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hAnsi="TimesET" w:cs="TimesET"/>
      <w:b/>
      <w:bCs/>
      <w:sz w:val="24"/>
      <w:szCs w:val="24"/>
      <w:lang w:eastAsia="zh-CN"/>
    </w:rPr>
  </w:style>
  <w:style w:type="paragraph" w:customStyle="1" w:styleId="212">
    <w:name w:val="Основной текст с отступом 21"/>
    <w:basedOn w:val="a"/>
    <w:rsid w:val="003A4471"/>
    <w:pPr>
      <w:suppressAutoHyphens/>
      <w:spacing w:after="0" w:line="240" w:lineRule="auto"/>
      <w:ind w:left="540" w:hanging="540"/>
      <w:jc w:val="both"/>
    </w:pPr>
    <w:rPr>
      <w:rFonts w:ascii="Times New Roman" w:hAnsi="Times New Roman"/>
      <w:b/>
      <w:bCs/>
      <w:sz w:val="24"/>
      <w:szCs w:val="24"/>
      <w:lang w:eastAsia="zh-CN"/>
    </w:rPr>
  </w:style>
  <w:style w:type="paragraph" w:customStyle="1" w:styleId="afff4">
    <w:name w:val="Готовый"/>
    <w:basedOn w:val="a"/>
    <w:rsid w:val="003A447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fff5">
    <w:name w:val="footnote text"/>
    <w:basedOn w:val="a"/>
    <w:link w:val="18"/>
    <w:rsid w:val="003A447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zh-CN"/>
    </w:rPr>
  </w:style>
  <w:style w:type="character" w:customStyle="1" w:styleId="18">
    <w:name w:val="Текст сноски Знак1"/>
    <w:basedOn w:val="a0"/>
    <w:link w:val="afff5"/>
    <w:rsid w:val="003A4471"/>
    <w:rPr>
      <w:rFonts w:ascii="Times New Roman" w:hAnsi="Times New Roman"/>
      <w:lang w:eastAsia="zh-CN"/>
    </w:rPr>
  </w:style>
  <w:style w:type="paragraph" w:customStyle="1" w:styleId="ConsNormal">
    <w:name w:val="ConsNormal"/>
    <w:qFormat/>
    <w:rsid w:val="003A4471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customStyle="1" w:styleId="ConsTitle">
    <w:name w:val="ConsTitle"/>
    <w:rsid w:val="003A4471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0">
    <w:name w:val="Заголовок 0"/>
    <w:basedOn w:val="1"/>
    <w:rsid w:val="003A4471"/>
    <w:pPr>
      <w:suppressAutoHyphens/>
      <w:spacing w:before="0" w:after="0" w:line="240" w:lineRule="auto"/>
      <w:jc w:val="center"/>
      <w:outlineLvl w:val="9"/>
    </w:pPr>
    <w:rPr>
      <w:rFonts w:ascii="Times New Roman" w:hAnsi="Times New Roman"/>
      <w:b w:val="0"/>
      <w:bCs w:val="0"/>
      <w:caps/>
      <w:color w:val="000000"/>
      <w:kern w:val="0"/>
      <w:sz w:val="24"/>
      <w:szCs w:val="24"/>
      <w:lang w:eastAsia="zh-CN"/>
    </w:rPr>
  </w:style>
  <w:style w:type="paragraph" w:customStyle="1" w:styleId="Iauiue2">
    <w:name w:val="Iau?iue2"/>
    <w:rsid w:val="003A4471"/>
    <w:pPr>
      <w:widowControl w:val="0"/>
      <w:suppressAutoHyphens/>
    </w:pPr>
    <w:rPr>
      <w:rFonts w:ascii="Times New Roman" w:hAnsi="Times New Roman"/>
      <w:lang w:val="en-US" w:eastAsia="zh-CN"/>
    </w:rPr>
  </w:style>
  <w:style w:type="paragraph" w:customStyle="1" w:styleId="afff6">
    <w:name w:val="Ñòèëü"/>
    <w:rsid w:val="003A4471"/>
    <w:pPr>
      <w:widowControl w:val="0"/>
      <w:suppressAutoHyphens/>
    </w:pPr>
    <w:rPr>
      <w:rFonts w:ascii="Times New Roman" w:hAnsi="Times New Roman"/>
      <w:spacing w:val="-1"/>
      <w:kern w:val="2"/>
      <w:position w:val="-1"/>
      <w:sz w:val="24"/>
      <w:szCs w:val="24"/>
      <w:lang w:val="en-US" w:eastAsia="zh-CN"/>
    </w:rPr>
  </w:style>
  <w:style w:type="paragraph" w:customStyle="1" w:styleId="afff7">
    <w:name w:val="Îáû÷íûé"/>
    <w:rsid w:val="003A4471"/>
    <w:pPr>
      <w:widowControl w:val="0"/>
      <w:suppressAutoHyphens/>
    </w:pPr>
    <w:rPr>
      <w:rFonts w:ascii="Times New Roman" w:hAnsi="Times New Roman"/>
      <w:sz w:val="28"/>
      <w:szCs w:val="28"/>
      <w:lang w:eastAsia="zh-CN"/>
    </w:rPr>
  </w:style>
  <w:style w:type="paragraph" w:customStyle="1" w:styleId="Iauiue">
    <w:name w:val="Iau?iue"/>
    <w:rsid w:val="003A4471"/>
    <w:pPr>
      <w:widowControl w:val="0"/>
      <w:suppressAutoHyphens/>
    </w:pPr>
    <w:rPr>
      <w:rFonts w:ascii="Times New Roman" w:hAnsi="Times New Roman"/>
      <w:lang w:eastAsia="zh-CN"/>
    </w:rPr>
  </w:style>
  <w:style w:type="paragraph" w:customStyle="1" w:styleId="28">
    <w:name w:val="Îñíîâíîé òåêñò 2"/>
    <w:basedOn w:val="afff7"/>
    <w:rsid w:val="003A4471"/>
  </w:style>
  <w:style w:type="paragraph" w:customStyle="1" w:styleId="29">
    <w:name w:val="Îñíîâíîé òåêñò ñ îòñòóïîì 2"/>
    <w:basedOn w:val="afff7"/>
    <w:rsid w:val="003A4471"/>
  </w:style>
  <w:style w:type="paragraph" w:customStyle="1" w:styleId="19">
    <w:name w:val="çàãîëîâîê 1"/>
    <w:basedOn w:val="afff7"/>
    <w:next w:val="afff7"/>
    <w:rsid w:val="003A4471"/>
  </w:style>
  <w:style w:type="paragraph" w:customStyle="1" w:styleId="35">
    <w:name w:val="Îñíîâíîé òåêñò ñ îòñòóïîì 3"/>
    <w:basedOn w:val="afff7"/>
    <w:rsid w:val="003A4471"/>
  </w:style>
  <w:style w:type="paragraph" w:customStyle="1" w:styleId="Iniiaiieoaeno">
    <w:name w:val="Iniiaiie oaeno"/>
    <w:basedOn w:val="Iauiue"/>
    <w:rsid w:val="003A4471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3A4471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f8">
    <w:name w:val="основной"/>
    <w:basedOn w:val="a"/>
    <w:rsid w:val="003A4471"/>
    <w:pPr>
      <w:keepNext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nienie">
    <w:name w:val="nienie"/>
    <w:basedOn w:val="Iauiue"/>
    <w:rsid w:val="003A4471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"/>
    <w:rsid w:val="003A4471"/>
    <w:pPr>
      <w:widowControl w:val="0"/>
      <w:suppressAutoHyphens/>
      <w:spacing w:after="0" w:line="240" w:lineRule="auto"/>
      <w:ind w:firstLine="567"/>
      <w:jc w:val="both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afff9">
    <w:name w:val="Îñíîâíîé òåêñò"/>
    <w:basedOn w:val="afff7"/>
    <w:rsid w:val="003A4471"/>
  </w:style>
  <w:style w:type="paragraph" w:customStyle="1" w:styleId="caaieiaie2">
    <w:name w:val="caaieiaie 2"/>
    <w:basedOn w:val="Iauiue"/>
    <w:next w:val="Iauiue"/>
    <w:rsid w:val="003A4471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paragraph" w:customStyle="1" w:styleId="1a">
    <w:name w:val="Текст1"/>
    <w:basedOn w:val="a"/>
    <w:rsid w:val="003A4471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uiPriority w:val="99"/>
    <w:rsid w:val="003A447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FR2">
    <w:name w:val="FR2"/>
    <w:rsid w:val="003A4471"/>
    <w:pPr>
      <w:widowControl w:val="0"/>
      <w:suppressAutoHyphens/>
      <w:autoSpaceDE w:val="0"/>
      <w:spacing w:line="259" w:lineRule="auto"/>
      <w:ind w:firstLine="160"/>
      <w:jc w:val="both"/>
    </w:pPr>
    <w:rPr>
      <w:rFonts w:ascii="Times New Roman" w:hAnsi="Times New Roman"/>
      <w:sz w:val="18"/>
      <w:szCs w:val="18"/>
      <w:lang w:eastAsia="zh-CN"/>
    </w:rPr>
  </w:style>
  <w:style w:type="paragraph" w:customStyle="1" w:styleId="1b">
    <w:name w:val="Схема документа1"/>
    <w:basedOn w:val="a"/>
    <w:rsid w:val="003A4471"/>
    <w:pPr>
      <w:suppressAutoHyphens/>
      <w:spacing w:after="0" w:line="240" w:lineRule="auto"/>
      <w:ind w:firstLine="709"/>
      <w:jc w:val="both"/>
    </w:pPr>
    <w:rPr>
      <w:rFonts w:ascii="Tahoma" w:hAnsi="Tahoma" w:cs="Tahoma"/>
      <w:sz w:val="16"/>
      <w:szCs w:val="16"/>
      <w:lang w:eastAsia="zh-CN"/>
    </w:rPr>
  </w:style>
  <w:style w:type="paragraph" w:styleId="afffa">
    <w:name w:val="TOC Heading"/>
    <w:basedOn w:val="1"/>
    <w:next w:val="a"/>
    <w:qFormat/>
    <w:rsid w:val="003A4471"/>
    <w:pPr>
      <w:keepLines/>
      <w:suppressAutoHyphens/>
      <w:spacing w:after="0" w:line="256" w:lineRule="auto"/>
      <w:outlineLvl w:val="9"/>
    </w:pPr>
    <w:rPr>
      <w:rFonts w:ascii="Calibri Light" w:hAnsi="Calibri Light"/>
      <w:b w:val="0"/>
      <w:bCs w:val="0"/>
      <w:color w:val="2E74B5"/>
      <w:kern w:val="0"/>
      <w:lang w:eastAsia="zh-CN"/>
    </w:rPr>
  </w:style>
  <w:style w:type="paragraph" w:styleId="1c">
    <w:name w:val="toc 1"/>
    <w:basedOn w:val="a"/>
    <w:next w:val="a"/>
    <w:rsid w:val="003A4471"/>
    <w:pPr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36">
    <w:name w:val="toc 3"/>
    <w:basedOn w:val="a"/>
    <w:next w:val="a"/>
    <w:rsid w:val="003A4471"/>
    <w:pPr>
      <w:suppressAutoHyphens/>
      <w:spacing w:after="0" w:line="240" w:lineRule="auto"/>
      <w:ind w:left="480" w:firstLine="709"/>
      <w:jc w:val="both"/>
    </w:pPr>
    <w:rPr>
      <w:rFonts w:ascii="Times New Roman" w:hAnsi="Times New Roman"/>
      <w:sz w:val="24"/>
      <w:szCs w:val="24"/>
      <w:lang w:eastAsia="zh-CN"/>
    </w:rPr>
  </w:style>
  <w:style w:type="paragraph" w:styleId="2a">
    <w:name w:val="toc 2"/>
    <w:basedOn w:val="a"/>
    <w:next w:val="a"/>
    <w:rsid w:val="003A4471"/>
    <w:pPr>
      <w:suppressAutoHyphens/>
      <w:spacing w:after="0" w:line="240" w:lineRule="auto"/>
      <w:ind w:left="240" w:firstLine="709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no-indent">
    <w:name w:val="no-indent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d">
    <w:name w:val="Стиль1 Знак"/>
    <w:basedOn w:val="3"/>
    <w:rsid w:val="003A4471"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hAnsi="Arial" w:cs="Arial"/>
      <w:sz w:val="22"/>
      <w:szCs w:val="22"/>
    </w:rPr>
  </w:style>
  <w:style w:type="paragraph" w:customStyle="1" w:styleId="1e">
    <w:name w:val="Стиль1"/>
    <w:basedOn w:val="3"/>
    <w:rsid w:val="003A4471"/>
    <w:pPr>
      <w:keepLines/>
      <w:numPr>
        <w:ilvl w:val="0"/>
        <w:numId w:val="0"/>
      </w:numPr>
      <w:spacing w:before="60" w:after="120"/>
      <w:jc w:val="both"/>
      <w:outlineLvl w:val="9"/>
    </w:pPr>
    <w:rPr>
      <w:rFonts w:ascii="Arial" w:hAnsi="Arial" w:cs="Arial"/>
      <w:sz w:val="22"/>
      <w:szCs w:val="22"/>
    </w:rPr>
  </w:style>
  <w:style w:type="paragraph" w:customStyle="1" w:styleId="1f">
    <w:name w:val="З1"/>
    <w:basedOn w:val="a"/>
    <w:next w:val="a"/>
    <w:rsid w:val="003A4471"/>
    <w:pPr>
      <w:suppressAutoHyphens/>
      <w:spacing w:after="0" w:line="360" w:lineRule="auto"/>
      <w:ind w:firstLine="748"/>
      <w:jc w:val="both"/>
    </w:pPr>
    <w:rPr>
      <w:rFonts w:ascii="Times New Roman" w:hAnsi="Times New Roman"/>
      <w:b/>
      <w:sz w:val="24"/>
      <w:szCs w:val="24"/>
      <w:lang w:eastAsia="zh-CN"/>
    </w:rPr>
  </w:style>
  <w:style w:type="paragraph" w:customStyle="1" w:styleId="Web">
    <w:name w:val="Обычный (Web)"/>
    <w:basedOn w:val="a"/>
    <w:rsid w:val="003A4471"/>
    <w:pPr>
      <w:suppressAutoHyphens/>
      <w:spacing w:before="100" w:after="100" w:line="240" w:lineRule="auto"/>
    </w:pPr>
    <w:rPr>
      <w:rFonts w:ascii="Times New Roman" w:hAnsi="Times New Roman"/>
      <w:sz w:val="24"/>
      <w:szCs w:val="20"/>
      <w:lang w:eastAsia="zh-CN"/>
    </w:rPr>
  </w:style>
  <w:style w:type="paragraph" w:customStyle="1" w:styleId="bcs">
    <w:name w:val="bcs"/>
    <w:basedOn w:val="a"/>
    <w:rsid w:val="003A4471"/>
    <w:pPr>
      <w:shd w:val="clear" w:color="auto" w:fill="E7F3FF"/>
      <w:suppressAutoHyphens/>
      <w:spacing w:before="20" w:after="280" w:line="240" w:lineRule="auto"/>
      <w:ind w:firstLine="120"/>
    </w:pPr>
    <w:rPr>
      <w:rFonts w:ascii="Arial" w:hAnsi="Arial" w:cs="Arial"/>
      <w:sz w:val="24"/>
      <w:szCs w:val="24"/>
      <w:lang w:eastAsia="zh-CN"/>
    </w:rPr>
  </w:style>
  <w:style w:type="paragraph" w:customStyle="1" w:styleId="ConsPlusNonformat0">
    <w:name w:val="ConsPlusNonformat"/>
    <w:qFormat/>
    <w:rsid w:val="003A447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37">
    <w:name w:val="Основной текст (3)"/>
    <w:basedOn w:val="a"/>
    <w:rsid w:val="003A4471"/>
    <w:pPr>
      <w:widowControl w:val="0"/>
      <w:shd w:val="clear" w:color="auto" w:fill="FFFFFF"/>
      <w:suppressAutoHyphens/>
      <w:spacing w:before="840" w:after="2100" w:line="240" w:lineRule="atLeast"/>
      <w:jc w:val="both"/>
    </w:pPr>
    <w:rPr>
      <w:rFonts w:ascii="Arial" w:eastAsia="Calibri" w:hAnsi="Arial" w:cs="Arial"/>
      <w:b/>
      <w:bCs/>
      <w:sz w:val="30"/>
      <w:szCs w:val="30"/>
      <w:lang w:eastAsia="zh-CN"/>
    </w:rPr>
  </w:style>
  <w:style w:type="paragraph" w:customStyle="1" w:styleId="1f0">
    <w:name w:val="Заголовок №1"/>
    <w:basedOn w:val="a"/>
    <w:rsid w:val="003A4471"/>
    <w:pPr>
      <w:widowControl w:val="0"/>
      <w:shd w:val="clear" w:color="auto" w:fill="FFFFFF"/>
      <w:suppressAutoHyphens/>
      <w:spacing w:before="2100" w:after="900" w:line="240" w:lineRule="atLeast"/>
      <w:jc w:val="center"/>
      <w:outlineLvl w:val="0"/>
    </w:pPr>
    <w:rPr>
      <w:rFonts w:ascii="Arial" w:eastAsia="Calibri" w:hAnsi="Arial" w:cs="Arial"/>
      <w:b/>
      <w:bCs/>
      <w:sz w:val="38"/>
      <w:szCs w:val="38"/>
      <w:lang w:eastAsia="zh-CN"/>
    </w:rPr>
  </w:style>
  <w:style w:type="paragraph" w:customStyle="1" w:styleId="2b">
    <w:name w:val="Заголовок №2"/>
    <w:basedOn w:val="a"/>
    <w:rsid w:val="003A4471"/>
    <w:pPr>
      <w:widowControl w:val="0"/>
      <w:shd w:val="clear" w:color="auto" w:fill="FFFFFF"/>
      <w:suppressAutoHyphens/>
      <w:spacing w:before="900" w:after="660" w:line="811" w:lineRule="exact"/>
      <w:jc w:val="center"/>
      <w:outlineLvl w:val="1"/>
    </w:pPr>
    <w:rPr>
      <w:rFonts w:ascii="Arial" w:eastAsia="Calibri" w:hAnsi="Arial" w:cs="Arial"/>
      <w:b/>
      <w:bCs/>
      <w:sz w:val="30"/>
      <w:szCs w:val="30"/>
      <w:lang w:eastAsia="zh-CN"/>
    </w:rPr>
  </w:style>
  <w:style w:type="paragraph" w:customStyle="1" w:styleId="310">
    <w:name w:val="Основной текст 31"/>
    <w:basedOn w:val="a"/>
    <w:rsid w:val="003A4471"/>
    <w:pPr>
      <w:suppressAutoHyphens/>
      <w:spacing w:after="120"/>
    </w:pPr>
    <w:rPr>
      <w:sz w:val="16"/>
      <w:szCs w:val="16"/>
      <w:lang w:eastAsia="zh-CN"/>
    </w:rPr>
  </w:style>
  <w:style w:type="paragraph" w:customStyle="1" w:styleId="s22">
    <w:name w:val="s_2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110">
    <w:name w:val="1.1.1."/>
    <w:basedOn w:val="3"/>
    <w:rsid w:val="003A4471"/>
    <w:pPr>
      <w:keepLines/>
      <w:numPr>
        <w:ilvl w:val="0"/>
        <w:numId w:val="0"/>
      </w:numPr>
      <w:spacing w:before="100" w:after="100"/>
      <w:jc w:val="left"/>
      <w:outlineLvl w:val="9"/>
    </w:pPr>
    <w:rPr>
      <w:rFonts w:ascii="Archangelsk" w:hAnsi="Archangelsk"/>
      <w:color w:val="800000"/>
      <w:sz w:val="32"/>
      <w:szCs w:val="32"/>
    </w:rPr>
  </w:style>
  <w:style w:type="paragraph" w:customStyle="1" w:styleId="ConsPlusCell">
    <w:name w:val="ConsPlusCell"/>
    <w:uiPriority w:val="99"/>
    <w:qFormat/>
    <w:rsid w:val="003A4471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DocList">
    <w:name w:val="ConsPlusDocList"/>
    <w:rsid w:val="003A4471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style13222631300000000552consplusnormal">
    <w:name w:val="style_13222631300000000552consplusnormal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fb">
    <w:name w:val="статья"/>
    <w:basedOn w:val="ConsPlusNormal"/>
    <w:rsid w:val="003A4471"/>
    <w:pPr>
      <w:suppressAutoHyphens/>
      <w:autoSpaceDN/>
      <w:adjustRightInd/>
      <w:spacing w:after="240"/>
      <w:ind w:firstLine="709"/>
      <w:jc w:val="both"/>
      <w:outlineLvl w:val="4"/>
    </w:pPr>
    <w:rPr>
      <w:rFonts w:ascii="Times New Roman" w:hAnsi="Times New Roman" w:cs="Times New Roman"/>
      <w:b/>
      <w:sz w:val="28"/>
      <w:szCs w:val="28"/>
      <w:lang w:eastAsia="zh-CN"/>
    </w:rPr>
  </w:style>
  <w:style w:type="paragraph" w:styleId="51">
    <w:name w:val="toc 5"/>
    <w:basedOn w:val="a"/>
    <w:next w:val="a"/>
    <w:rsid w:val="003A4471"/>
    <w:pPr>
      <w:suppressAutoHyphens/>
      <w:spacing w:after="100" w:line="240" w:lineRule="auto"/>
      <w:ind w:left="960"/>
    </w:pPr>
    <w:rPr>
      <w:rFonts w:ascii="Times New Roman" w:hAnsi="Times New Roman"/>
      <w:sz w:val="24"/>
      <w:szCs w:val="24"/>
      <w:lang w:eastAsia="zh-CN"/>
    </w:rPr>
  </w:style>
  <w:style w:type="paragraph" w:customStyle="1" w:styleId="afffc">
    <w:name w:val="Заголовок статьи"/>
    <w:basedOn w:val="a"/>
    <w:next w:val="a"/>
    <w:rsid w:val="003A4471"/>
    <w:pPr>
      <w:widowControl w:val="0"/>
      <w:suppressAutoHyphens/>
      <w:autoSpaceDE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d">
    <w:name w:val="ОСНОВНОЙ !!!"/>
    <w:basedOn w:val="afff"/>
    <w:rsid w:val="003A4471"/>
    <w:pPr>
      <w:spacing w:before="120"/>
      <w:ind w:firstLine="902"/>
      <w:jc w:val="both"/>
    </w:pPr>
    <w:rPr>
      <w:rFonts w:ascii="Arial" w:hAnsi="Arial" w:cs="Arial"/>
      <w:sz w:val="24"/>
      <w:szCs w:val="24"/>
    </w:rPr>
  </w:style>
  <w:style w:type="paragraph" w:customStyle="1" w:styleId="afffe">
    <w:name w:val="Стиль ОСНОВНОЙ !!! + Красный"/>
    <w:basedOn w:val="afffd"/>
    <w:rsid w:val="003A4471"/>
  </w:style>
  <w:style w:type="paragraph" w:customStyle="1" w:styleId="affff">
    <w:name w:val="Подпункты маркированные"/>
    <w:basedOn w:val="a"/>
    <w:rsid w:val="003A4471"/>
    <w:pPr>
      <w:widowControl w:val="0"/>
      <w:numPr>
        <w:numId w:val="2"/>
      </w:numPr>
      <w:tabs>
        <w:tab w:val="left" w:pos="2415"/>
      </w:tabs>
      <w:suppressAutoHyphens/>
      <w:spacing w:after="0" w:line="240" w:lineRule="auto"/>
      <w:jc w:val="both"/>
    </w:pPr>
    <w:rPr>
      <w:rFonts w:ascii="Times New Roman" w:eastAsia="Lucida Sans Unicode" w:hAnsi="Times New Roman"/>
      <w:kern w:val="2"/>
      <w:sz w:val="26"/>
      <w:szCs w:val="26"/>
      <w:lang w:eastAsia="zh-CN"/>
    </w:rPr>
  </w:style>
  <w:style w:type="paragraph" w:customStyle="1" w:styleId="affff0">
    <w:name w:val="Текст (лев. подпись)"/>
    <w:basedOn w:val="a"/>
    <w:next w:val="a"/>
    <w:rsid w:val="003A44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fff1">
    <w:name w:val="Колонтитул (левый)"/>
    <w:basedOn w:val="affff0"/>
    <w:next w:val="a"/>
    <w:rsid w:val="003A4471"/>
    <w:rPr>
      <w:sz w:val="12"/>
      <w:szCs w:val="12"/>
    </w:rPr>
  </w:style>
  <w:style w:type="paragraph" w:customStyle="1" w:styleId="affff2">
    <w:name w:val="Текст (прав. подпись)"/>
    <w:basedOn w:val="a"/>
    <w:next w:val="a"/>
    <w:rsid w:val="003A4471"/>
    <w:pPr>
      <w:widowControl w:val="0"/>
      <w:suppressAutoHyphens/>
      <w:autoSpaceDE w:val="0"/>
      <w:spacing w:after="0" w:line="240" w:lineRule="auto"/>
      <w:jc w:val="right"/>
    </w:pPr>
    <w:rPr>
      <w:rFonts w:ascii="Arial" w:hAnsi="Arial" w:cs="Arial"/>
      <w:sz w:val="20"/>
      <w:szCs w:val="20"/>
      <w:lang w:eastAsia="zh-CN"/>
    </w:rPr>
  </w:style>
  <w:style w:type="paragraph" w:customStyle="1" w:styleId="affff3">
    <w:name w:val="Колонтитул (правый)"/>
    <w:basedOn w:val="affff2"/>
    <w:next w:val="a"/>
    <w:rsid w:val="003A4471"/>
    <w:rPr>
      <w:sz w:val="12"/>
      <w:szCs w:val="12"/>
    </w:rPr>
  </w:style>
  <w:style w:type="paragraph" w:customStyle="1" w:styleId="affff4">
    <w:name w:val="Комментарий"/>
    <w:basedOn w:val="a"/>
    <w:next w:val="a"/>
    <w:rsid w:val="003A4471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zh-CN"/>
    </w:rPr>
  </w:style>
  <w:style w:type="paragraph" w:customStyle="1" w:styleId="affff5">
    <w:name w:val="Комментарий пользователя"/>
    <w:basedOn w:val="affff4"/>
    <w:next w:val="a"/>
    <w:rsid w:val="003A4471"/>
    <w:pPr>
      <w:jc w:val="left"/>
    </w:pPr>
    <w:rPr>
      <w:color w:val="000080"/>
    </w:rPr>
  </w:style>
  <w:style w:type="paragraph" w:customStyle="1" w:styleId="affff6">
    <w:name w:val="Таблицы (моноширинный)"/>
    <w:basedOn w:val="a"/>
    <w:next w:val="a"/>
    <w:uiPriority w:val="99"/>
    <w:rsid w:val="003A4471"/>
    <w:pPr>
      <w:widowControl w:val="0"/>
      <w:suppressAutoHyphens/>
      <w:autoSpaceDE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ff7">
    <w:name w:val="Оглавление"/>
    <w:basedOn w:val="affff6"/>
    <w:next w:val="a"/>
    <w:rsid w:val="003A4471"/>
    <w:pPr>
      <w:ind w:left="140"/>
    </w:pPr>
  </w:style>
  <w:style w:type="paragraph" w:customStyle="1" w:styleId="affff8">
    <w:name w:val="Основное меню"/>
    <w:basedOn w:val="a"/>
    <w:next w:val="a"/>
    <w:rsid w:val="003A4471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Verdana" w:hAnsi="Verdana" w:cs="Verdana"/>
      <w:sz w:val="16"/>
      <w:szCs w:val="16"/>
      <w:lang w:eastAsia="zh-CN"/>
    </w:rPr>
  </w:style>
  <w:style w:type="paragraph" w:customStyle="1" w:styleId="affff9">
    <w:name w:val="Переменная часть"/>
    <w:basedOn w:val="affff8"/>
    <w:next w:val="a"/>
    <w:rsid w:val="003A4471"/>
  </w:style>
  <w:style w:type="paragraph" w:customStyle="1" w:styleId="affffa">
    <w:name w:val="Постоянная часть"/>
    <w:basedOn w:val="affff8"/>
    <w:next w:val="a"/>
    <w:rsid w:val="003A4471"/>
    <w:rPr>
      <w:b/>
      <w:bCs/>
      <w:u w:val="single"/>
    </w:rPr>
  </w:style>
  <w:style w:type="paragraph" w:customStyle="1" w:styleId="affffb">
    <w:name w:val="Прижатый влево"/>
    <w:basedOn w:val="a"/>
    <w:next w:val="a"/>
    <w:qFormat/>
    <w:rsid w:val="003A4471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affffc">
    <w:name w:val="Словарная статья"/>
    <w:basedOn w:val="a"/>
    <w:next w:val="a"/>
    <w:rsid w:val="003A4471"/>
    <w:pPr>
      <w:widowControl w:val="0"/>
      <w:suppressAutoHyphens/>
      <w:autoSpaceDE w:val="0"/>
      <w:spacing w:after="0" w:line="240" w:lineRule="auto"/>
      <w:ind w:right="118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d">
    <w:name w:val="Текст (справка)"/>
    <w:basedOn w:val="a"/>
    <w:next w:val="a"/>
    <w:qFormat/>
    <w:rsid w:val="003A4471"/>
    <w:pPr>
      <w:widowControl w:val="0"/>
      <w:suppressAutoHyphens/>
      <w:autoSpaceDE w:val="0"/>
      <w:spacing w:after="0" w:line="240" w:lineRule="auto"/>
      <w:ind w:left="170" w:right="170"/>
    </w:pPr>
    <w:rPr>
      <w:rFonts w:ascii="Arial" w:hAnsi="Arial" w:cs="Arial"/>
      <w:sz w:val="20"/>
      <w:szCs w:val="20"/>
      <w:lang w:eastAsia="zh-CN"/>
    </w:rPr>
  </w:style>
  <w:style w:type="paragraph" w:customStyle="1" w:styleId="38">
    <w:name w:val="Стиль Заголовок 3 + Черный"/>
    <w:basedOn w:val="3"/>
    <w:next w:val="6"/>
    <w:rsid w:val="003A4471"/>
    <w:pPr>
      <w:numPr>
        <w:ilvl w:val="0"/>
        <w:numId w:val="0"/>
      </w:numPr>
      <w:tabs>
        <w:tab w:val="left" w:pos="3402"/>
        <w:tab w:val="left" w:pos="4891"/>
      </w:tabs>
      <w:spacing w:before="240"/>
      <w:ind w:left="1276" w:hanging="1276"/>
      <w:jc w:val="left"/>
      <w:outlineLvl w:val="9"/>
    </w:pPr>
    <w:rPr>
      <w:rFonts w:cs="Arial"/>
      <w:i/>
      <w:iCs/>
      <w:color w:val="000000"/>
      <w:sz w:val="26"/>
      <w:szCs w:val="26"/>
    </w:rPr>
  </w:style>
  <w:style w:type="paragraph" w:customStyle="1" w:styleId="312">
    <w:name w:val="Стиль Заголовок 3 + 12 пт"/>
    <w:basedOn w:val="3"/>
    <w:rsid w:val="003A4471"/>
    <w:pPr>
      <w:numPr>
        <w:ilvl w:val="0"/>
        <w:numId w:val="0"/>
      </w:numPr>
      <w:tabs>
        <w:tab w:val="left" w:pos="3402"/>
        <w:tab w:val="left" w:pos="4891"/>
      </w:tabs>
      <w:spacing w:before="240"/>
      <w:ind w:left="1276" w:hanging="1276"/>
      <w:jc w:val="left"/>
      <w:outlineLvl w:val="9"/>
    </w:pPr>
    <w:rPr>
      <w:rFonts w:cs="Arial"/>
      <w:i/>
      <w:color w:val="0000FF"/>
      <w:szCs w:val="26"/>
    </w:rPr>
  </w:style>
  <w:style w:type="paragraph" w:customStyle="1" w:styleId="western">
    <w:name w:val="western"/>
    <w:basedOn w:val="a"/>
    <w:qFormat/>
    <w:rsid w:val="003A4471"/>
    <w:pPr>
      <w:shd w:val="clear" w:color="auto" w:fill="FFFFFF"/>
      <w:suppressAutoHyphens/>
      <w:spacing w:before="280" w:after="280" w:line="240" w:lineRule="auto"/>
      <w:ind w:left="249" w:hanging="249"/>
      <w:jc w:val="both"/>
    </w:pPr>
    <w:rPr>
      <w:rFonts w:ascii="Tahoma" w:hAnsi="Tahoma" w:cs="Tahoma"/>
      <w:sz w:val="18"/>
      <w:szCs w:val="18"/>
      <w:lang w:eastAsia="zh-CN"/>
    </w:rPr>
  </w:style>
  <w:style w:type="paragraph" w:customStyle="1" w:styleId="1f1">
    <w:name w:val="Обычный1"/>
    <w:rsid w:val="003A4471"/>
    <w:pPr>
      <w:widowControl w:val="0"/>
      <w:suppressAutoHyphens/>
      <w:snapToGrid w:val="0"/>
    </w:pPr>
    <w:rPr>
      <w:rFonts w:ascii="Times New Roman" w:hAnsi="Times New Roman"/>
      <w:lang w:eastAsia="zh-CN"/>
    </w:rPr>
  </w:style>
  <w:style w:type="paragraph" w:styleId="affe">
    <w:name w:val="Subtitle"/>
    <w:basedOn w:val="a"/>
    <w:next w:val="afff"/>
    <w:link w:val="1f2"/>
    <w:qFormat/>
    <w:rsid w:val="003A4471"/>
    <w:pPr>
      <w:widowControl w:val="0"/>
      <w:suppressAutoHyphens/>
      <w:autoSpaceDE w:val="0"/>
      <w:spacing w:after="60" w:line="240" w:lineRule="auto"/>
      <w:ind w:firstLine="720"/>
      <w:jc w:val="center"/>
      <w:outlineLvl w:val="1"/>
    </w:pPr>
    <w:rPr>
      <w:rFonts w:ascii="Arial" w:hAnsi="Arial" w:cs="Arial"/>
      <w:sz w:val="24"/>
      <w:szCs w:val="24"/>
      <w:lang w:eastAsia="zh-CN"/>
    </w:rPr>
  </w:style>
  <w:style w:type="character" w:customStyle="1" w:styleId="1f2">
    <w:name w:val="Подзаголовок Знак1"/>
    <w:basedOn w:val="a0"/>
    <w:link w:val="affe"/>
    <w:rsid w:val="003A4471"/>
    <w:rPr>
      <w:rFonts w:ascii="Arial" w:hAnsi="Arial" w:cs="Arial"/>
      <w:sz w:val="24"/>
      <w:szCs w:val="24"/>
      <w:lang w:eastAsia="zh-CN"/>
    </w:rPr>
  </w:style>
  <w:style w:type="paragraph" w:customStyle="1" w:styleId="1f3">
    <w:name w:val="Текст примечания1"/>
    <w:basedOn w:val="a"/>
    <w:rsid w:val="003A4471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styleId="affffe">
    <w:name w:val="annotation text"/>
    <w:basedOn w:val="a"/>
    <w:link w:val="2c"/>
    <w:uiPriority w:val="99"/>
    <w:semiHidden/>
    <w:unhideWhenUsed/>
    <w:rsid w:val="003A4471"/>
    <w:rPr>
      <w:sz w:val="20"/>
      <w:szCs w:val="20"/>
    </w:rPr>
  </w:style>
  <w:style w:type="character" w:customStyle="1" w:styleId="2c">
    <w:name w:val="Текст примечания Знак2"/>
    <w:basedOn w:val="a0"/>
    <w:link w:val="affffe"/>
    <w:uiPriority w:val="99"/>
    <w:semiHidden/>
    <w:rsid w:val="003A4471"/>
  </w:style>
  <w:style w:type="paragraph" w:styleId="afffff">
    <w:name w:val="annotation subject"/>
    <w:basedOn w:val="1f3"/>
    <w:next w:val="1f3"/>
    <w:link w:val="1f4"/>
    <w:rsid w:val="003A4471"/>
    <w:rPr>
      <w:b/>
      <w:bCs/>
    </w:rPr>
  </w:style>
  <w:style w:type="character" w:customStyle="1" w:styleId="1f4">
    <w:name w:val="Тема примечания Знак1"/>
    <w:basedOn w:val="2c"/>
    <w:link w:val="afffff"/>
    <w:rsid w:val="003A4471"/>
    <w:rPr>
      <w:rFonts w:ascii="Times New Roman" w:hAnsi="Times New Roman"/>
      <w:b/>
      <w:bCs/>
      <w:lang w:eastAsia="zh-CN"/>
    </w:rPr>
  </w:style>
  <w:style w:type="paragraph" w:styleId="2d">
    <w:name w:val="Quote"/>
    <w:basedOn w:val="a"/>
    <w:next w:val="a"/>
    <w:link w:val="213"/>
    <w:qFormat/>
    <w:rsid w:val="003A4471"/>
    <w:pPr>
      <w:suppressAutoHyphens/>
      <w:ind w:firstLine="709"/>
      <w:jc w:val="both"/>
    </w:pPr>
    <w:rPr>
      <w:rFonts w:eastAsia="Calibri"/>
      <w:i/>
      <w:iCs/>
      <w:color w:val="000000"/>
      <w:lang w:eastAsia="zh-CN"/>
    </w:rPr>
  </w:style>
  <w:style w:type="character" w:customStyle="1" w:styleId="213">
    <w:name w:val="Цитата 2 Знак1"/>
    <w:basedOn w:val="a0"/>
    <w:link w:val="2d"/>
    <w:rsid w:val="003A4471"/>
    <w:rPr>
      <w:rFonts w:eastAsia="Calibri"/>
      <w:i/>
      <w:iCs/>
      <w:color w:val="000000"/>
      <w:sz w:val="22"/>
      <w:szCs w:val="22"/>
      <w:lang w:eastAsia="zh-CN"/>
    </w:rPr>
  </w:style>
  <w:style w:type="paragraph" w:styleId="afffff0">
    <w:name w:val="Intense Quote"/>
    <w:basedOn w:val="a"/>
    <w:next w:val="a"/>
    <w:link w:val="1f5"/>
    <w:qFormat/>
    <w:rsid w:val="003A4471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uppressAutoHyphens/>
      <w:spacing w:before="200" w:after="280"/>
      <w:ind w:left="936" w:right="936" w:firstLine="709"/>
      <w:jc w:val="both"/>
    </w:pPr>
    <w:rPr>
      <w:rFonts w:eastAsia="Calibri"/>
      <w:b/>
      <w:bCs/>
      <w:i/>
      <w:iCs/>
      <w:color w:val="4F81BD"/>
      <w:lang w:eastAsia="zh-CN"/>
    </w:rPr>
  </w:style>
  <w:style w:type="character" w:customStyle="1" w:styleId="1f5">
    <w:name w:val="Выделенная цитата Знак1"/>
    <w:basedOn w:val="a0"/>
    <w:link w:val="afffff0"/>
    <w:rsid w:val="003A4471"/>
    <w:rPr>
      <w:rFonts w:eastAsia="Calibri"/>
      <w:b/>
      <w:bCs/>
      <w:i/>
      <w:iCs/>
      <w:color w:val="4F81BD"/>
      <w:sz w:val="22"/>
      <w:szCs w:val="22"/>
      <w:lang w:eastAsia="zh-CN"/>
    </w:rPr>
  </w:style>
  <w:style w:type="paragraph" w:customStyle="1" w:styleId="afffff1">
    <w:name w:val="Главы"/>
    <w:basedOn w:val="1"/>
    <w:rsid w:val="003A4471"/>
    <w:pPr>
      <w:keepLines/>
      <w:widowControl w:val="0"/>
      <w:suppressAutoHyphens/>
      <w:spacing w:before="480" w:after="0" w:line="240" w:lineRule="auto"/>
      <w:jc w:val="center"/>
      <w:outlineLvl w:val="9"/>
    </w:pPr>
    <w:rPr>
      <w:rFonts w:ascii="Times New Roman" w:hAnsi="Times New Roman"/>
      <w:color w:val="000000"/>
      <w:kern w:val="0"/>
      <w:sz w:val="24"/>
      <w:szCs w:val="28"/>
      <w:lang w:val="x-none" w:eastAsia="zh-CN"/>
    </w:rPr>
  </w:style>
  <w:style w:type="paragraph" w:customStyle="1" w:styleId="WW-Heading">
    <w:name w:val="WW-Heading"/>
    <w:rsid w:val="003A4471"/>
    <w:pPr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311">
    <w:name w:val="Основной текст с отступом 31"/>
    <w:basedOn w:val="a"/>
    <w:rsid w:val="003A4471"/>
    <w:pPr>
      <w:tabs>
        <w:tab w:val="left" w:pos="709"/>
      </w:tabs>
      <w:suppressAutoHyphens/>
      <w:spacing w:after="0" w:line="240" w:lineRule="auto"/>
      <w:ind w:firstLine="709"/>
      <w:jc w:val="both"/>
    </w:pPr>
    <w:rPr>
      <w:rFonts w:ascii="TimesET" w:eastAsia="TimesET" w:hAnsi="TimesET" w:cs="TimesET"/>
      <w:sz w:val="24"/>
      <w:szCs w:val="20"/>
      <w:lang w:eastAsia="zh-CN"/>
    </w:rPr>
  </w:style>
  <w:style w:type="paragraph" w:customStyle="1" w:styleId="1f6">
    <w:name w:val="Основной текст1"/>
    <w:basedOn w:val="a"/>
    <w:rsid w:val="003A4471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sz w:val="24"/>
      <w:szCs w:val="20"/>
      <w:lang w:eastAsia="zh-CN"/>
    </w:rPr>
  </w:style>
  <w:style w:type="paragraph" w:customStyle="1" w:styleId="BodyText21">
    <w:name w:val="Body Text 21"/>
    <w:basedOn w:val="a"/>
    <w:rsid w:val="003A4471"/>
    <w:pPr>
      <w:widowControl w:val="0"/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24"/>
      <w:szCs w:val="20"/>
      <w:lang w:eastAsia="zh-CN"/>
    </w:rPr>
  </w:style>
  <w:style w:type="paragraph" w:customStyle="1" w:styleId="39">
    <w:name w:val="çàãîëîâîê 3"/>
    <w:basedOn w:val="afff6"/>
    <w:next w:val="afff6"/>
    <w:rsid w:val="003A4471"/>
    <w:pPr>
      <w:keepNext/>
      <w:spacing w:before="80" w:after="120" w:line="276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f2">
    <w:name w:val="Пункты"/>
    <w:basedOn w:val="a"/>
    <w:rsid w:val="003A4471"/>
    <w:pPr>
      <w:widowControl w:val="0"/>
      <w:shd w:val="clear" w:color="auto" w:fill="FFFFFF"/>
      <w:suppressAutoHyphens/>
      <w:spacing w:after="0" w:line="276" w:lineRule="exact"/>
      <w:ind w:hanging="227"/>
      <w:jc w:val="both"/>
    </w:pPr>
    <w:rPr>
      <w:rFonts w:ascii="Times New Roman" w:eastAsia="Lucida Sans Unicode" w:hAnsi="Times New Roman"/>
      <w:kern w:val="2"/>
      <w:sz w:val="26"/>
      <w:szCs w:val="26"/>
      <w:lang w:eastAsia="zh-CN"/>
    </w:rPr>
  </w:style>
  <w:style w:type="paragraph" w:customStyle="1" w:styleId="afffff3">
    <w:name w:val="Подпункты Знак"/>
    <w:basedOn w:val="a"/>
    <w:rsid w:val="003A4471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/>
      <w:kern w:val="2"/>
      <w:sz w:val="28"/>
      <w:szCs w:val="28"/>
      <w:lang w:eastAsia="zh-CN"/>
    </w:rPr>
  </w:style>
  <w:style w:type="paragraph" w:styleId="41">
    <w:name w:val="toc 4"/>
    <w:basedOn w:val="a"/>
    <w:next w:val="a"/>
    <w:rsid w:val="003A4471"/>
    <w:pPr>
      <w:widowControl w:val="0"/>
      <w:tabs>
        <w:tab w:val="right" w:leader="dot" w:pos="9345"/>
      </w:tabs>
      <w:suppressAutoHyphens/>
      <w:spacing w:after="0" w:line="240" w:lineRule="auto"/>
      <w:ind w:left="1134" w:hanging="992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61">
    <w:name w:val="toc 6"/>
    <w:basedOn w:val="a"/>
    <w:next w:val="a"/>
    <w:rsid w:val="003A4471"/>
    <w:pPr>
      <w:widowControl w:val="0"/>
      <w:suppressAutoHyphens/>
      <w:spacing w:after="0" w:line="240" w:lineRule="auto"/>
      <w:ind w:left="120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7">
    <w:name w:val="toc 7"/>
    <w:basedOn w:val="a"/>
    <w:next w:val="a"/>
    <w:rsid w:val="003A4471"/>
    <w:pPr>
      <w:widowControl w:val="0"/>
      <w:suppressAutoHyphens/>
      <w:spacing w:after="0" w:line="240" w:lineRule="auto"/>
      <w:ind w:left="144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81">
    <w:name w:val="toc 8"/>
    <w:basedOn w:val="a"/>
    <w:next w:val="a"/>
    <w:rsid w:val="003A4471"/>
    <w:pPr>
      <w:widowControl w:val="0"/>
      <w:suppressAutoHyphens/>
      <w:spacing w:after="0" w:line="240" w:lineRule="auto"/>
      <w:ind w:left="168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styleId="9">
    <w:name w:val="toc 9"/>
    <w:basedOn w:val="a"/>
    <w:next w:val="a"/>
    <w:rsid w:val="003A4471"/>
    <w:pPr>
      <w:widowControl w:val="0"/>
      <w:suppressAutoHyphens/>
      <w:spacing w:after="0" w:line="240" w:lineRule="auto"/>
      <w:ind w:left="1920" w:firstLine="709"/>
    </w:pPr>
    <w:rPr>
      <w:rFonts w:ascii="Times New Roman" w:eastAsia="Lucida Sans Unicode" w:hAnsi="Times New Roman"/>
      <w:sz w:val="20"/>
      <w:szCs w:val="20"/>
      <w:lang w:eastAsia="zh-CN"/>
    </w:rPr>
  </w:style>
  <w:style w:type="paragraph" w:customStyle="1" w:styleId="afffff4">
    <w:name w:val="название зоны"/>
    <w:basedOn w:val="a"/>
    <w:rsid w:val="003A4471"/>
    <w:pPr>
      <w:widowControl w:val="0"/>
      <w:suppressAutoHyphens/>
      <w:spacing w:after="0" w:line="240" w:lineRule="auto"/>
      <w:ind w:firstLine="709"/>
      <w:jc w:val="right"/>
    </w:pPr>
    <w:rPr>
      <w:rFonts w:ascii="Times New Roman" w:eastAsia="Lucida Sans Unicode" w:hAnsi="Times New Roman"/>
      <w:i/>
      <w:sz w:val="24"/>
      <w:szCs w:val="24"/>
      <w:lang w:val="x-none" w:eastAsia="zh-CN"/>
    </w:rPr>
  </w:style>
  <w:style w:type="paragraph" w:customStyle="1" w:styleId="afffff5">
    <w:name w:val="Название зоны"/>
    <w:basedOn w:val="afffff4"/>
    <w:rsid w:val="003A4471"/>
    <w:pPr>
      <w:ind w:left="2694" w:firstLine="0"/>
      <w:jc w:val="both"/>
    </w:pPr>
    <w:rPr>
      <w:rFonts w:ascii="Candara" w:hAnsi="Candara" w:cs="Candara"/>
      <w:b/>
    </w:rPr>
  </w:style>
  <w:style w:type="paragraph" w:customStyle="1" w:styleId="afffff6">
    <w:name w:val="Описание зоны"/>
    <w:basedOn w:val="a"/>
    <w:rsid w:val="003A4471"/>
    <w:pPr>
      <w:widowControl w:val="0"/>
      <w:suppressAutoHyphens/>
      <w:spacing w:after="0" w:line="240" w:lineRule="auto"/>
      <w:ind w:left="2694"/>
      <w:jc w:val="both"/>
    </w:pPr>
    <w:rPr>
      <w:rFonts w:ascii="Candara" w:eastAsia="Lucida Sans Unicode" w:hAnsi="Candara" w:cs="Candara"/>
      <w:sz w:val="24"/>
      <w:szCs w:val="24"/>
      <w:lang w:val="x-none" w:eastAsia="zh-CN" w:bidi="hi-IN"/>
    </w:rPr>
  </w:style>
  <w:style w:type="paragraph" w:customStyle="1" w:styleId="afffff7">
    <w:name w:val="Осн виды"/>
    <w:basedOn w:val="a"/>
    <w:rsid w:val="003A4471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/>
      <w:i/>
      <w:sz w:val="24"/>
      <w:szCs w:val="24"/>
      <w:lang w:val="x-none" w:eastAsia="zh-CN" w:bidi="hi-IN"/>
    </w:rPr>
  </w:style>
  <w:style w:type="paragraph" w:customStyle="1" w:styleId="afffff8">
    <w:name w:val="список разреш испол"/>
    <w:basedOn w:val="afff2"/>
    <w:rsid w:val="003A4471"/>
    <w:pPr>
      <w:widowControl w:val="0"/>
      <w:numPr>
        <w:numId w:val="3"/>
      </w:numPr>
      <w:spacing w:after="0" w:line="240" w:lineRule="auto"/>
    </w:pPr>
    <w:rPr>
      <w:rFonts w:ascii="Times New Roman" w:eastAsia="Lucida Sans Unicode" w:hAnsi="Times New Roman"/>
      <w:sz w:val="24"/>
      <w:szCs w:val="24"/>
      <w:lang w:val="x-none" w:bidi="hi-IN"/>
    </w:rPr>
  </w:style>
  <w:style w:type="paragraph" w:customStyle="1" w:styleId="230">
    <w:name w:val="Основной текст 23"/>
    <w:basedOn w:val="a"/>
    <w:rsid w:val="003A4471"/>
    <w:pPr>
      <w:suppressAutoHyphens/>
      <w:spacing w:after="0" w:line="360" w:lineRule="auto"/>
      <w:ind w:left="426" w:hanging="426"/>
      <w:jc w:val="both"/>
    </w:pPr>
    <w:rPr>
      <w:rFonts w:ascii="Times New Roman" w:hAnsi="Times New Roman"/>
      <w:b/>
      <w:color w:val="000000"/>
      <w:sz w:val="28"/>
      <w:szCs w:val="20"/>
      <w:lang w:eastAsia="zh-CN"/>
    </w:rPr>
  </w:style>
  <w:style w:type="paragraph" w:customStyle="1" w:styleId="1f7">
    <w:name w:val="Название объекта1"/>
    <w:basedOn w:val="a"/>
    <w:next w:val="a"/>
    <w:rsid w:val="003A4471"/>
    <w:pPr>
      <w:suppressAutoHyphens/>
      <w:spacing w:after="240" w:line="240" w:lineRule="auto"/>
      <w:ind w:left="2694" w:hanging="1276"/>
      <w:jc w:val="both"/>
      <w:outlineLvl w:val="5"/>
    </w:pPr>
    <w:rPr>
      <w:rFonts w:ascii="Arial" w:hAnsi="Arial" w:cs="Arial"/>
      <w:lang w:eastAsia="zh-CN"/>
    </w:rPr>
  </w:style>
  <w:style w:type="paragraph" w:customStyle="1" w:styleId="00">
    <w:name w:val="Основной текст 0"/>
    <w:basedOn w:val="a"/>
    <w:rsid w:val="003A4471"/>
    <w:pPr>
      <w:suppressAutoHyphens/>
      <w:spacing w:after="0" w:line="240" w:lineRule="auto"/>
      <w:ind w:firstLine="539"/>
      <w:jc w:val="both"/>
    </w:pPr>
    <w:rPr>
      <w:rFonts w:ascii="Times New Roman" w:hAnsi="Times New Roman"/>
      <w:color w:val="000000"/>
      <w:kern w:val="2"/>
      <w:sz w:val="24"/>
      <w:szCs w:val="24"/>
      <w:lang w:eastAsia="zh-CN"/>
    </w:rPr>
  </w:style>
  <w:style w:type="paragraph" w:customStyle="1" w:styleId="s52">
    <w:name w:val="s_5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fff9">
    <w:name w:val="Подчеркивание Знак"/>
    <w:basedOn w:val="a"/>
    <w:rsid w:val="003A4471"/>
    <w:pPr>
      <w:suppressAutoHyphens/>
      <w:autoSpaceDE w:val="0"/>
      <w:spacing w:after="0" w:line="360" w:lineRule="auto"/>
      <w:ind w:left="540" w:firstLine="720"/>
      <w:jc w:val="both"/>
    </w:pPr>
    <w:rPr>
      <w:rFonts w:ascii="Times New Roman" w:hAnsi="Times New Roman"/>
      <w:iCs/>
      <w:sz w:val="24"/>
      <w:szCs w:val="24"/>
      <w:u w:val="single"/>
      <w:lang w:val="x-none" w:eastAsia="zh-CN"/>
    </w:rPr>
  </w:style>
  <w:style w:type="paragraph" w:customStyle="1" w:styleId="214">
    <w:name w:val="Основной текст 21"/>
    <w:basedOn w:val="a"/>
    <w:rsid w:val="003A4471"/>
    <w:pPr>
      <w:tabs>
        <w:tab w:val="left" w:pos="709"/>
      </w:tabs>
      <w:suppressAutoHyphens/>
      <w:spacing w:after="0" w:line="240" w:lineRule="auto"/>
      <w:ind w:firstLine="709"/>
      <w:jc w:val="center"/>
    </w:pPr>
    <w:rPr>
      <w:rFonts w:ascii="TimesET" w:eastAsia="TimesET" w:hAnsi="TimesET" w:cs="TimesET"/>
      <w:b/>
      <w:sz w:val="24"/>
      <w:szCs w:val="20"/>
      <w:lang w:eastAsia="zh-CN"/>
    </w:rPr>
  </w:style>
  <w:style w:type="paragraph" w:customStyle="1" w:styleId="1f8">
    <w:name w:val="Основной текст с отступом1"/>
    <w:basedOn w:val="a"/>
    <w:rsid w:val="003A4471"/>
    <w:pPr>
      <w:keepLines/>
      <w:widowControl w:val="0"/>
      <w:suppressAutoHyphens/>
      <w:overflowPunct w:val="0"/>
      <w:autoSpaceDE w:val="0"/>
      <w:spacing w:after="0" w:line="320" w:lineRule="atLeast"/>
      <w:ind w:firstLine="709"/>
      <w:jc w:val="both"/>
    </w:pPr>
    <w:rPr>
      <w:rFonts w:ascii="Times New Roman" w:hAnsi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3A4471"/>
    <w:pPr>
      <w:widowControl w:val="0"/>
      <w:suppressAutoHyphens/>
      <w:spacing w:after="0" w:line="240" w:lineRule="auto"/>
    </w:pPr>
    <w:rPr>
      <w:rFonts w:eastAsia="Calibri"/>
      <w:lang w:val="en-US" w:eastAsia="zh-CN"/>
    </w:rPr>
  </w:style>
  <w:style w:type="paragraph" w:customStyle="1" w:styleId="FORMATTEXT">
    <w:name w:val=".FORMATTEXT"/>
    <w:rsid w:val="003A4471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zh-CN"/>
    </w:rPr>
  </w:style>
  <w:style w:type="paragraph" w:customStyle="1" w:styleId="formattext0">
    <w:name w:val="formattext"/>
    <w:basedOn w:val="a"/>
    <w:qFormat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xl65">
    <w:name w:val="xl65"/>
    <w:basedOn w:val="a"/>
    <w:rsid w:val="003A4471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a"/>
    <w:rsid w:val="003A44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7">
    <w:name w:val="xl67"/>
    <w:basedOn w:val="a"/>
    <w:rsid w:val="003A4471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8">
    <w:name w:val="xl68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69">
    <w:name w:val="xl69"/>
    <w:basedOn w:val="a"/>
    <w:rsid w:val="003A447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0">
    <w:name w:val="xl70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1">
    <w:name w:val="xl71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2">
    <w:name w:val="xl72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3">
    <w:name w:val="xl73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textAlignment w:val="top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4">
    <w:name w:val="xl74"/>
    <w:basedOn w:val="a"/>
    <w:rsid w:val="003A4471"/>
    <w:pPr>
      <w:pBdr>
        <w:top w:val="single" w:sz="4" w:space="0" w:color="000000"/>
        <w:left w:val="single" w:sz="8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5">
    <w:name w:val="xl75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7">
    <w:name w:val="xl77"/>
    <w:basedOn w:val="a"/>
    <w:rsid w:val="003A4471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8" w:space="0" w:color="000000"/>
      </w:pBdr>
      <w:suppressAutoHyphens/>
      <w:spacing w:before="280" w:after="280" w:line="240" w:lineRule="auto"/>
      <w:jc w:val="right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a"/>
    <w:rsid w:val="003A4471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79">
    <w:name w:val="xl79"/>
    <w:basedOn w:val="a"/>
    <w:rsid w:val="003A4471"/>
    <w:pP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80">
    <w:name w:val="xl80"/>
    <w:basedOn w:val="a"/>
    <w:rsid w:val="003A4471"/>
    <w:pPr>
      <w:pBdr>
        <w:top w:val="none" w:sz="0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</w:pPr>
    <w:rPr>
      <w:rFonts w:ascii="Times New Roman" w:hAnsi="Times New Roman"/>
      <w:color w:val="000000"/>
      <w:sz w:val="16"/>
      <w:szCs w:val="16"/>
      <w:lang w:eastAsia="zh-CN"/>
    </w:rPr>
  </w:style>
  <w:style w:type="paragraph" w:customStyle="1" w:styleId="xl81">
    <w:name w:val="xl81"/>
    <w:basedOn w:val="a"/>
    <w:rsid w:val="003A4471"/>
    <w:pPr>
      <w:suppressAutoHyphens/>
      <w:spacing w:before="280" w:after="280" w:line="240" w:lineRule="auto"/>
      <w:jc w:val="center"/>
      <w:textAlignment w:val="center"/>
    </w:pPr>
    <w:rPr>
      <w:rFonts w:ascii="Times New Roman" w:hAnsi="Times New Roman"/>
      <w:b/>
      <w:bCs/>
      <w:color w:val="000000"/>
      <w:lang w:eastAsia="zh-CN"/>
    </w:rPr>
  </w:style>
  <w:style w:type="paragraph" w:styleId="HTML0">
    <w:name w:val="HTML Preformatted"/>
    <w:basedOn w:val="a"/>
    <w:link w:val="HTML1"/>
    <w:rsid w:val="003A44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3A4471"/>
    <w:rPr>
      <w:rFonts w:ascii="Courier New" w:hAnsi="Courier New" w:cs="Courier New"/>
      <w:lang w:eastAsia="zh-CN"/>
    </w:rPr>
  </w:style>
  <w:style w:type="paragraph" w:customStyle="1" w:styleId="paragraphscxw79226332bcx2">
    <w:name w:val="paragraph scxw79226332 bcx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f9">
    <w:name w:val="Абзац списка1"/>
    <w:basedOn w:val="a"/>
    <w:qFormat/>
    <w:rsid w:val="003A4471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zh-CN"/>
    </w:rPr>
  </w:style>
  <w:style w:type="paragraph" w:customStyle="1" w:styleId="afffffa">
    <w:name w:val="Знак Знак Знак Знак Знак Знак Знак Знак Знак"/>
    <w:basedOn w:val="a"/>
    <w:qFormat/>
    <w:rsid w:val="003A4471"/>
    <w:pPr>
      <w:tabs>
        <w:tab w:val="left" w:pos="432"/>
      </w:tabs>
      <w:suppressAutoHyphens/>
      <w:spacing w:before="120" w:after="160" w:line="240" w:lineRule="auto"/>
      <w:ind w:left="432" w:hanging="432"/>
      <w:jc w:val="both"/>
    </w:pPr>
    <w:rPr>
      <w:rFonts w:ascii="Arial" w:hAnsi="Arial" w:cs="Arial"/>
      <w:b/>
      <w:bCs/>
      <w:caps/>
      <w:sz w:val="32"/>
      <w:szCs w:val="32"/>
      <w:lang w:val="en-US" w:eastAsia="zh-CN"/>
    </w:rPr>
  </w:style>
  <w:style w:type="paragraph" w:customStyle="1" w:styleId="afffffb">
    <w:name w:val="Знак Знак Знак Знак"/>
    <w:basedOn w:val="a"/>
    <w:qFormat/>
    <w:rsid w:val="003A4471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BlockQuotation">
    <w:name w:val="Block Quotation"/>
    <w:basedOn w:val="a"/>
    <w:qFormat/>
    <w:rsid w:val="003A4471"/>
    <w:pPr>
      <w:widowControl w:val="0"/>
      <w:suppressAutoHyphens/>
      <w:overflowPunct w:val="0"/>
      <w:autoSpaceDE w:val="0"/>
      <w:spacing w:after="0" w:line="240" w:lineRule="auto"/>
      <w:ind w:left="567" w:right="-2" w:firstLine="851"/>
      <w:jc w:val="both"/>
    </w:pPr>
    <w:rPr>
      <w:rFonts w:ascii="Times New Roman" w:hAnsi="Times New Roman"/>
      <w:sz w:val="28"/>
      <w:szCs w:val="20"/>
      <w:lang w:eastAsia="zh-CN"/>
    </w:rPr>
  </w:style>
  <w:style w:type="paragraph" w:customStyle="1" w:styleId="p3">
    <w:name w:val="p3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4">
    <w:name w:val="p4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5">
    <w:name w:val="p5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6">
    <w:name w:val="p6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8">
    <w:name w:val="p8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3A4471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afffffc">
    <w:name w:val="Базовый"/>
    <w:rsid w:val="003A4471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zh-CN"/>
    </w:rPr>
  </w:style>
  <w:style w:type="paragraph" w:customStyle="1" w:styleId="p9">
    <w:name w:val="p9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2">
    <w:name w:val="p2"/>
    <w:basedOn w:val="a"/>
    <w:rsid w:val="003A4471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fa">
    <w:name w:val="Без интервала1"/>
    <w:qFormat/>
    <w:rsid w:val="003A4471"/>
    <w:pPr>
      <w:suppressAutoHyphens/>
    </w:pPr>
    <w:rPr>
      <w:sz w:val="22"/>
      <w:szCs w:val="22"/>
      <w:lang w:eastAsia="zh-CN"/>
    </w:rPr>
  </w:style>
  <w:style w:type="paragraph" w:customStyle="1" w:styleId="printj">
    <w:name w:val="printj"/>
    <w:basedOn w:val="a"/>
    <w:rsid w:val="003A4471"/>
    <w:pPr>
      <w:suppressAutoHyphens/>
      <w:spacing w:before="144" w:after="288" w:line="240" w:lineRule="auto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printc">
    <w:name w:val="printc"/>
    <w:basedOn w:val="a"/>
    <w:rsid w:val="003A4471"/>
    <w:pPr>
      <w:suppressAutoHyphens/>
      <w:spacing w:before="144" w:after="288" w:line="240" w:lineRule="auto"/>
      <w:jc w:val="center"/>
    </w:pPr>
    <w:rPr>
      <w:rFonts w:ascii="Times New Roman" w:hAnsi="Times New Roman"/>
      <w:sz w:val="24"/>
      <w:szCs w:val="24"/>
      <w:lang w:eastAsia="zh-CN"/>
    </w:rPr>
  </w:style>
  <w:style w:type="paragraph" w:customStyle="1" w:styleId="afffffd">
    <w:name w:val="Знак Знак Знак"/>
    <w:basedOn w:val="a"/>
    <w:next w:val="a"/>
    <w:rsid w:val="003A4471"/>
    <w:pPr>
      <w:suppressAutoHyphens/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paragraph" w:customStyle="1" w:styleId="Style6">
    <w:name w:val="Style6"/>
    <w:basedOn w:val="a"/>
    <w:rsid w:val="003A4471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rsid w:val="003A447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val="en-GB" w:eastAsia="zh-CN" w:bidi="hi-IN"/>
    </w:rPr>
  </w:style>
  <w:style w:type="paragraph" w:customStyle="1" w:styleId="2e">
    <w:name w:val="Абзац списка2"/>
    <w:basedOn w:val="a"/>
    <w:rsid w:val="003A4471"/>
    <w:pPr>
      <w:suppressAutoHyphens/>
      <w:spacing w:after="0" w:line="240" w:lineRule="auto"/>
      <w:ind w:left="720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afffffe">
    <w:name w:val="Знак Знак Знак Знак Знак Знак Знак Знак"/>
    <w:basedOn w:val="a"/>
    <w:qFormat/>
    <w:rsid w:val="003A4471"/>
    <w:pPr>
      <w:widowControl w:val="0"/>
      <w:suppressAutoHyphens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zh-CN"/>
    </w:rPr>
  </w:style>
  <w:style w:type="paragraph" w:customStyle="1" w:styleId="82">
    <w:name w:val="Знак Знак8 Знак Знак"/>
    <w:basedOn w:val="a"/>
    <w:qFormat/>
    <w:rsid w:val="003A4471"/>
    <w:pPr>
      <w:tabs>
        <w:tab w:val="left" w:pos="2160"/>
      </w:tabs>
      <w:suppressAutoHyphens/>
      <w:spacing w:before="120" w:after="0" w:line="240" w:lineRule="exact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customStyle="1" w:styleId="TableHeading">
    <w:name w:val="Table Heading"/>
    <w:basedOn w:val="TableContents"/>
    <w:rsid w:val="003A4471"/>
    <w:pPr>
      <w:jc w:val="center"/>
    </w:pPr>
    <w:rPr>
      <w:b/>
      <w:bCs/>
    </w:rPr>
  </w:style>
  <w:style w:type="character" w:customStyle="1" w:styleId="WW8Num3z2">
    <w:name w:val="WW8Num3z2"/>
    <w:rsid w:val="004A4DFC"/>
    <w:rPr>
      <w:rFonts w:ascii="Wingdings" w:hAnsi="Wingdings" w:cs="Wingdings" w:hint="default"/>
    </w:rPr>
  </w:style>
  <w:style w:type="character" w:customStyle="1" w:styleId="WW8Num3z4">
    <w:name w:val="WW8Num3z4"/>
    <w:rsid w:val="004A4DFC"/>
    <w:rPr>
      <w:rFonts w:ascii="Courier New" w:hAnsi="Courier New" w:cs="Courier New" w:hint="default"/>
    </w:rPr>
  </w:style>
  <w:style w:type="character" w:customStyle="1" w:styleId="revlinks-hidden">
    <w:name w:val="rev_links-hidden"/>
    <w:rsid w:val="00E12C6E"/>
    <w:rPr>
      <w:rFonts w:cs="Times New Roman"/>
    </w:rPr>
  </w:style>
  <w:style w:type="character" w:customStyle="1" w:styleId="FontStyle11">
    <w:name w:val="Font Style11"/>
    <w:qFormat/>
    <w:rsid w:val="00E12C6E"/>
    <w:rPr>
      <w:rFonts w:ascii="Times New Roman" w:hAnsi="Times New Roman" w:cs="Times New Roman"/>
      <w:sz w:val="26"/>
    </w:rPr>
  </w:style>
  <w:style w:type="character" w:customStyle="1" w:styleId="FontStyle18">
    <w:name w:val="Font Style18"/>
    <w:qFormat/>
    <w:rsid w:val="00E12C6E"/>
    <w:rPr>
      <w:rFonts w:ascii="Arial" w:hAnsi="Arial" w:cs="Arial"/>
      <w:b/>
      <w:spacing w:val="-10"/>
      <w:sz w:val="20"/>
    </w:rPr>
  </w:style>
  <w:style w:type="character" w:customStyle="1" w:styleId="apple-style-span">
    <w:name w:val="apple-style-span"/>
    <w:qFormat/>
    <w:rsid w:val="00E12C6E"/>
    <w:rPr>
      <w:rFonts w:cs="Times New Roman"/>
    </w:rPr>
  </w:style>
  <w:style w:type="character" w:customStyle="1" w:styleId="2f">
    <w:name w:val="Основной текст (2)_"/>
    <w:qFormat/>
    <w:rsid w:val="00E12C6E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qFormat/>
    <w:rsid w:val="00E12C6E"/>
    <w:rPr>
      <w:rFonts w:ascii="Times New Roman" w:hAnsi="Times New Roman" w:cs="Times New Roman"/>
      <w:sz w:val="26"/>
      <w:szCs w:val="26"/>
      <w:u w:val="none"/>
    </w:rPr>
  </w:style>
  <w:style w:type="character" w:customStyle="1" w:styleId="120">
    <w:name w:val="Основной текст (12)_"/>
    <w:qFormat/>
    <w:rsid w:val="00E12C6E"/>
    <w:rPr>
      <w:sz w:val="22"/>
      <w:szCs w:val="22"/>
      <w:shd w:val="clear" w:color="auto" w:fill="FFFFFF"/>
    </w:rPr>
  </w:style>
  <w:style w:type="character" w:customStyle="1" w:styleId="130">
    <w:name w:val="Основной текст (13)_"/>
    <w:qFormat/>
    <w:rsid w:val="00E12C6E"/>
    <w:rPr>
      <w:sz w:val="18"/>
      <w:szCs w:val="18"/>
      <w:shd w:val="clear" w:color="auto" w:fill="FFFFFF"/>
    </w:rPr>
  </w:style>
  <w:style w:type="character" w:customStyle="1" w:styleId="140">
    <w:name w:val="Основной текст (14)_"/>
    <w:qFormat/>
    <w:rsid w:val="00E12C6E"/>
    <w:rPr>
      <w:b/>
      <w:bCs/>
      <w:sz w:val="17"/>
      <w:szCs w:val="17"/>
      <w:shd w:val="clear" w:color="auto" w:fill="FFFFFF"/>
    </w:rPr>
  </w:style>
  <w:style w:type="character" w:customStyle="1" w:styleId="150">
    <w:name w:val="Основной текст (15)_"/>
    <w:qFormat/>
    <w:rsid w:val="00E12C6E"/>
    <w:rPr>
      <w:b/>
      <w:bCs/>
      <w:sz w:val="17"/>
      <w:szCs w:val="17"/>
      <w:shd w:val="clear" w:color="auto" w:fill="FFFFFF"/>
    </w:rPr>
  </w:style>
  <w:style w:type="character" w:customStyle="1" w:styleId="160">
    <w:name w:val="Основной текст (16)_"/>
    <w:qFormat/>
    <w:rsid w:val="00E12C6E"/>
    <w:rPr>
      <w:b/>
      <w:bCs/>
      <w:sz w:val="21"/>
      <w:szCs w:val="21"/>
      <w:shd w:val="clear" w:color="auto" w:fill="FFFFFF"/>
    </w:rPr>
  </w:style>
  <w:style w:type="character" w:customStyle="1" w:styleId="161">
    <w:name w:val="Основной текст (16) + Не полужирный"/>
    <w:qFormat/>
    <w:rsid w:val="00E12C6E"/>
  </w:style>
  <w:style w:type="character" w:styleId="affffff">
    <w:name w:val="Emphasis"/>
    <w:qFormat/>
    <w:rsid w:val="00E12C6E"/>
    <w:rPr>
      <w:i/>
      <w:iCs/>
    </w:rPr>
  </w:style>
  <w:style w:type="character" w:customStyle="1" w:styleId="affffff0">
    <w:name w:val="Текст концевой сноски Знак"/>
    <w:basedOn w:val="16"/>
    <w:rsid w:val="00E12C6E"/>
    <w:rPr>
      <w:rFonts w:eastAsia="Times New Roman"/>
      <w:lang w:val="x-none"/>
    </w:rPr>
  </w:style>
  <w:style w:type="character" w:customStyle="1" w:styleId="docdata">
    <w:name w:val="docdata"/>
    <w:aliases w:val="docy,v5,1842,bqiaagaaeyqcaaagiaiaaaodbaaabzeeaaaaaaaaaaaaaaaaaaaaaaaaaaaaaaaaaaaaaaaaaaaaaaaaaaaaaaaaaaaaaaaaaaaaaaaaaaaaaaaaaaaaaaaaaaaaaaaaaaaaaaaaaaaaaaaaaaaaaaaaaaaaaaaaaaaaaaaaaaaaaaaaaaaaaaaaaaaaaaaaaaaaaaaaaaaaaaaaaaaaaaaaaaaaaaaaaaaaaaaa"/>
    <w:basedOn w:val="16"/>
    <w:qFormat/>
    <w:rsid w:val="00E12C6E"/>
  </w:style>
  <w:style w:type="character" w:customStyle="1" w:styleId="1fb">
    <w:name w:val="Текст выноски Знак1"/>
    <w:basedOn w:val="16"/>
    <w:rsid w:val="00E12C6E"/>
    <w:rPr>
      <w:rFonts w:ascii="Tahoma" w:eastAsia="Times New Roman" w:hAnsi="Tahoma" w:cs="Tahoma"/>
      <w:sz w:val="16"/>
      <w:szCs w:val="16"/>
    </w:rPr>
  </w:style>
  <w:style w:type="character" w:customStyle="1" w:styleId="affffff1">
    <w:name w:val="Сравнение редакций. Добавленный фрагмент"/>
    <w:rsid w:val="00E12C6E"/>
    <w:rPr>
      <w:color w:val="000000"/>
      <w:shd w:val="clear" w:color="auto" w:fill="C1D7FF"/>
    </w:rPr>
  </w:style>
  <w:style w:type="character" w:customStyle="1" w:styleId="FontStyle60">
    <w:name w:val="Font Style60"/>
    <w:basedOn w:val="16"/>
    <w:rsid w:val="00E12C6E"/>
    <w:rPr>
      <w:rFonts w:ascii="Times New Roman" w:hAnsi="Times New Roman" w:cs="Times New Roman"/>
      <w:sz w:val="26"/>
      <w:szCs w:val="26"/>
    </w:rPr>
  </w:style>
  <w:style w:type="character" w:customStyle="1" w:styleId="3a">
    <w:name w:val="Заголовок №3_"/>
    <w:rsid w:val="00E12C6E"/>
    <w:rPr>
      <w:rFonts w:ascii="Times New Roman" w:hAnsi="Times New Roman" w:cs="Times New Roman"/>
      <w:b/>
      <w:bCs/>
      <w:i/>
      <w:iCs/>
    </w:rPr>
  </w:style>
  <w:style w:type="character" w:styleId="affffff2">
    <w:name w:val="footnote reference"/>
    <w:rsid w:val="00E12C6E"/>
    <w:rPr>
      <w:vertAlign w:val="superscript"/>
    </w:rPr>
  </w:style>
  <w:style w:type="character" w:styleId="affffff3">
    <w:name w:val="endnote reference"/>
    <w:rsid w:val="00E12C6E"/>
    <w:rPr>
      <w:vertAlign w:val="superscript"/>
    </w:rPr>
  </w:style>
  <w:style w:type="character" w:customStyle="1" w:styleId="EndnoteCharacters">
    <w:name w:val="Endnote Characters"/>
    <w:qFormat/>
    <w:rsid w:val="00E12C6E"/>
  </w:style>
  <w:style w:type="paragraph" w:customStyle="1" w:styleId="NoSpacing">
    <w:name w:val="No Spacing"/>
    <w:rsid w:val="00E12C6E"/>
    <w:pPr>
      <w:suppressAutoHyphens/>
    </w:pPr>
    <w:rPr>
      <w:rFonts w:eastAsia="Calibri"/>
      <w:sz w:val="22"/>
      <w:szCs w:val="22"/>
      <w:lang w:eastAsia="zh-CN"/>
    </w:rPr>
  </w:style>
  <w:style w:type="paragraph" w:customStyle="1" w:styleId="1fc">
    <w:name w:val="Знак1 Знак Знак Знак"/>
    <w:basedOn w:val="a"/>
    <w:qFormat/>
    <w:rsid w:val="00E12C6E"/>
    <w:pPr>
      <w:suppressAutoHyphens/>
      <w:spacing w:after="160" w:line="240" w:lineRule="exact"/>
    </w:pPr>
    <w:rPr>
      <w:rFonts w:ascii="Verdana" w:eastAsia="Calibri" w:hAnsi="Verdana" w:cs="Verdana"/>
      <w:sz w:val="20"/>
      <w:szCs w:val="20"/>
      <w:lang w:val="en-US" w:eastAsia="zh-CN"/>
    </w:rPr>
  </w:style>
  <w:style w:type="paragraph" w:customStyle="1" w:styleId="bt">
    <w:name w:val="bt"/>
    <w:basedOn w:val="a"/>
    <w:qFormat/>
    <w:rsid w:val="00E12C6E"/>
    <w:pPr>
      <w:suppressAutoHyphens/>
      <w:spacing w:before="280" w:after="280" w:line="24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215">
    <w:name w:val="Основной текст (2)1"/>
    <w:basedOn w:val="a"/>
    <w:uiPriority w:val="99"/>
    <w:qFormat/>
    <w:rsid w:val="00E12C6E"/>
    <w:pPr>
      <w:widowControl w:val="0"/>
      <w:shd w:val="clear" w:color="auto" w:fill="FFFFFF"/>
      <w:suppressAutoHyphens/>
      <w:spacing w:after="0" w:line="312" w:lineRule="exact"/>
    </w:pPr>
    <w:rPr>
      <w:rFonts w:eastAsia="Calibri"/>
      <w:sz w:val="27"/>
      <w:szCs w:val="27"/>
      <w:lang w:val="x-none" w:eastAsia="zh-CN"/>
    </w:rPr>
  </w:style>
  <w:style w:type="paragraph" w:customStyle="1" w:styleId="121">
    <w:name w:val="Основной текст (12)"/>
    <w:basedOn w:val="a"/>
    <w:qFormat/>
    <w:rsid w:val="00E12C6E"/>
    <w:pPr>
      <w:widowControl w:val="0"/>
      <w:shd w:val="clear" w:color="auto" w:fill="FFFFFF"/>
      <w:suppressAutoHyphens/>
      <w:spacing w:before="120" w:after="540" w:line="240" w:lineRule="atLeast"/>
      <w:jc w:val="right"/>
    </w:pPr>
    <w:rPr>
      <w:rFonts w:eastAsia="Calibri"/>
      <w:lang w:val="x-none" w:eastAsia="zh-CN"/>
    </w:rPr>
  </w:style>
  <w:style w:type="paragraph" w:customStyle="1" w:styleId="131">
    <w:name w:val="Основной текст (13)"/>
    <w:basedOn w:val="a"/>
    <w:qFormat/>
    <w:rsid w:val="00E12C6E"/>
    <w:pPr>
      <w:widowControl w:val="0"/>
      <w:shd w:val="clear" w:color="auto" w:fill="FFFFFF"/>
      <w:suppressAutoHyphens/>
      <w:spacing w:after="0" w:line="223" w:lineRule="exact"/>
      <w:jc w:val="both"/>
    </w:pPr>
    <w:rPr>
      <w:rFonts w:eastAsia="Calibri"/>
      <w:sz w:val="18"/>
      <w:szCs w:val="18"/>
      <w:lang w:val="x-none" w:eastAsia="zh-CN"/>
    </w:rPr>
  </w:style>
  <w:style w:type="paragraph" w:customStyle="1" w:styleId="141">
    <w:name w:val="Основной текст (14)"/>
    <w:basedOn w:val="a"/>
    <w:qFormat/>
    <w:rsid w:val="00E12C6E"/>
    <w:pPr>
      <w:widowControl w:val="0"/>
      <w:shd w:val="clear" w:color="auto" w:fill="FFFFFF"/>
      <w:suppressAutoHyphens/>
      <w:spacing w:after="0" w:line="223" w:lineRule="exact"/>
      <w:jc w:val="both"/>
    </w:pPr>
    <w:rPr>
      <w:rFonts w:eastAsia="Calibri"/>
      <w:b/>
      <w:bCs/>
      <w:sz w:val="17"/>
      <w:szCs w:val="17"/>
      <w:lang w:val="x-none" w:eastAsia="zh-CN"/>
    </w:rPr>
  </w:style>
  <w:style w:type="paragraph" w:customStyle="1" w:styleId="151">
    <w:name w:val="Основной текст (15)"/>
    <w:basedOn w:val="a"/>
    <w:qFormat/>
    <w:rsid w:val="00E12C6E"/>
    <w:pPr>
      <w:widowControl w:val="0"/>
      <w:shd w:val="clear" w:color="auto" w:fill="FFFFFF"/>
      <w:suppressAutoHyphens/>
      <w:spacing w:after="120" w:line="223" w:lineRule="exact"/>
      <w:jc w:val="both"/>
    </w:pPr>
    <w:rPr>
      <w:rFonts w:eastAsia="Calibri"/>
      <w:b/>
      <w:bCs/>
      <w:sz w:val="17"/>
      <w:szCs w:val="17"/>
      <w:lang w:val="x-none" w:eastAsia="zh-CN"/>
    </w:rPr>
  </w:style>
  <w:style w:type="paragraph" w:customStyle="1" w:styleId="162">
    <w:name w:val="Основной текст (16)"/>
    <w:basedOn w:val="a"/>
    <w:qFormat/>
    <w:rsid w:val="00E12C6E"/>
    <w:pPr>
      <w:widowControl w:val="0"/>
      <w:shd w:val="clear" w:color="auto" w:fill="FFFFFF"/>
      <w:suppressAutoHyphens/>
      <w:spacing w:before="540" w:after="0" w:line="269" w:lineRule="exact"/>
      <w:jc w:val="both"/>
    </w:pPr>
    <w:rPr>
      <w:rFonts w:eastAsia="Calibri"/>
      <w:b/>
      <w:bCs/>
      <w:sz w:val="21"/>
      <w:szCs w:val="21"/>
      <w:lang w:val="x-none" w:eastAsia="zh-CN"/>
    </w:rPr>
  </w:style>
  <w:style w:type="paragraph" w:customStyle="1" w:styleId="ListParagraph">
    <w:name w:val="List Paragraph"/>
    <w:basedOn w:val="a"/>
    <w:rsid w:val="00E12C6E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zh-CN"/>
    </w:rPr>
  </w:style>
  <w:style w:type="paragraph" w:customStyle="1" w:styleId="83">
    <w:name w:val=" Знак Знак8 Знак Знак"/>
    <w:basedOn w:val="a"/>
    <w:rsid w:val="00E12C6E"/>
    <w:pPr>
      <w:tabs>
        <w:tab w:val="left" w:pos="2160"/>
      </w:tabs>
      <w:suppressAutoHyphens/>
      <w:spacing w:before="120" w:after="0" w:line="240" w:lineRule="exact"/>
      <w:jc w:val="both"/>
    </w:pPr>
    <w:rPr>
      <w:rFonts w:ascii="Times New Roman" w:hAnsi="Times New Roman"/>
      <w:sz w:val="24"/>
      <w:szCs w:val="24"/>
      <w:lang w:val="en-US" w:eastAsia="ru-RU"/>
    </w:rPr>
  </w:style>
  <w:style w:type="paragraph" w:styleId="affffff4">
    <w:name w:val="endnote text"/>
    <w:basedOn w:val="a"/>
    <w:link w:val="1fd"/>
    <w:rsid w:val="00E12C6E"/>
    <w:pPr>
      <w:suppressAutoHyphens/>
      <w:spacing w:after="0" w:line="240" w:lineRule="auto"/>
    </w:pPr>
    <w:rPr>
      <w:sz w:val="20"/>
      <w:szCs w:val="20"/>
      <w:lang w:val="x-none" w:eastAsia="zh-CN"/>
    </w:rPr>
  </w:style>
  <w:style w:type="character" w:customStyle="1" w:styleId="1fd">
    <w:name w:val="Текст концевой сноски Знак1"/>
    <w:basedOn w:val="a0"/>
    <w:link w:val="affffff4"/>
    <w:rsid w:val="00E12C6E"/>
    <w:rPr>
      <w:lang w:val="x-none" w:eastAsia="zh-CN"/>
    </w:rPr>
  </w:style>
  <w:style w:type="paragraph" w:customStyle="1" w:styleId="Style11">
    <w:name w:val="Style11"/>
    <w:basedOn w:val="a"/>
    <w:rsid w:val="00E12C6E"/>
    <w:pPr>
      <w:widowControl w:val="0"/>
      <w:suppressAutoHyphens/>
      <w:autoSpaceDE w:val="0"/>
      <w:spacing w:after="0" w:line="318" w:lineRule="exact"/>
      <w:ind w:firstLine="533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affffff5">
    <w:name w:val="Нормальный (таблица)"/>
    <w:basedOn w:val="a"/>
    <w:next w:val="a"/>
    <w:qFormat/>
    <w:rsid w:val="00E12C6E"/>
    <w:pPr>
      <w:widowControl w:val="0"/>
      <w:suppressAutoHyphens/>
      <w:autoSpaceDE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zh-CN"/>
    </w:rPr>
  </w:style>
  <w:style w:type="paragraph" w:customStyle="1" w:styleId="WW-Heading1">
    <w:name w:val="WW-Heading 1"/>
    <w:basedOn w:val="a"/>
    <w:rsid w:val="00E12C6E"/>
    <w:pPr>
      <w:widowControl w:val="0"/>
      <w:suppressAutoHyphens/>
      <w:autoSpaceDE w:val="0"/>
      <w:spacing w:after="0" w:line="240" w:lineRule="auto"/>
      <w:ind w:left="350" w:right="262"/>
      <w:jc w:val="center"/>
      <w:outlineLvl w:val="0"/>
    </w:pPr>
    <w:rPr>
      <w:rFonts w:ascii="Times New Roman" w:hAnsi="Times New Roman"/>
      <w:b/>
      <w:bCs/>
      <w:sz w:val="28"/>
      <w:szCs w:val="28"/>
      <w:lang w:eastAsia="zh-CN"/>
    </w:rPr>
  </w:style>
  <w:style w:type="paragraph" w:customStyle="1" w:styleId="3b">
    <w:name w:val="Заголовок №3"/>
    <w:basedOn w:val="a"/>
    <w:rsid w:val="00E12C6E"/>
    <w:pPr>
      <w:widowControl w:val="0"/>
      <w:suppressAutoHyphens/>
      <w:spacing w:line="240" w:lineRule="auto"/>
      <w:outlineLvl w:val="2"/>
    </w:pPr>
    <w:rPr>
      <w:rFonts w:ascii="Times New Roman" w:eastAsia="Calibri" w:hAnsi="Times New Roman"/>
      <w:b/>
      <w:bCs/>
      <w:i/>
      <w:iCs/>
      <w:sz w:val="20"/>
      <w:szCs w:val="20"/>
      <w:lang w:val="x-none" w:eastAsia="zh-CN"/>
    </w:rPr>
  </w:style>
  <w:style w:type="paragraph" w:customStyle="1" w:styleId="123">
    <w:name w:val="_Список_123"/>
    <w:rsid w:val="00E12C6E"/>
    <w:pPr>
      <w:tabs>
        <w:tab w:val="left" w:pos="851"/>
        <w:tab w:val="left" w:pos="1644"/>
        <w:tab w:val="left" w:pos="1928"/>
        <w:tab w:val="left" w:pos="2325"/>
      </w:tabs>
      <w:suppressAutoHyphens/>
      <w:spacing w:after="60"/>
      <w:jc w:val="both"/>
    </w:pPr>
    <w:rPr>
      <w:rFonts w:ascii="Times New Roman" w:hAnsi="Times New Roman"/>
      <w:sz w:val="24"/>
      <w:lang w:eastAsia="zh-CN"/>
    </w:rPr>
  </w:style>
  <w:style w:type="character" w:customStyle="1" w:styleId="WW8Num4z1">
    <w:name w:val="WW8Num4z1"/>
    <w:rsid w:val="00EC3F23"/>
  </w:style>
  <w:style w:type="character" w:customStyle="1" w:styleId="WW8Num4z2">
    <w:name w:val="WW8Num4z2"/>
    <w:rsid w:val="00EC3F23"/>
  </w:style>
  <w:style w:type="character" w:customStyle="1" w:styleId="WW8Num4z3">
    <w:name w:val="WW8Num4z3"/>
    <w:rsid w:val="00EC3F23"/>
  </w:style>
  <w:style w:type="character" w:customStyle="1" w:styleId="WW8Num4z4">
    <w:name w:val="WW8Num4z4"/>
    <w:rsid w:val="00EC3F23"/>
  </w:style>
  <w:style w:type="character" w:customStyle="1" w:styleId="WW8Num4z5">
    <w:name w:val="WW8Num4z5"/>
    <w:rsid w:val="00EC3F23"/>
  </w:style>
  <w:style w:type="character" w:customStyle="1" w:styleId="WW8Num4z6">
    <w:name w:val="WW8Num4z6"/>
    <w:rsid w:val="00EC3F23"/>
  </w:style>
  <w:style w:type="character" w:customStyle="1" w:styleId="WW8Num4z7">
    <w:name w:val="WW8Num4z7"/>
    <w:rsid w:val="00EC3F23"/>
  </w:style>
  <w:style w:type="character" w:customStyle="1" w:styleId="WW8Num4z8">
    <w:name w:val="WW8Num4z8"/>
    <w:rsid w:val="00EC3F23"/>
  </w:style>
  <w:style w:type="character" w:customStyle="1" w:styleId="WW8Num7z1">
    <w:name w:val="WW8Num7z1"/>
    <w:rsid w:val="00EC3F23"/>
  </w:style>
  <w:style w:type="character" w:customStyle="1" w:styleId="WW8Num7z2">
    <w:name w:val="WW8Num7z2"/>
    <w:rsid w:val="00EC3F23"/>
  </w:style>
  <w:style w:type="character" w:customStyle="1" w:styleId="WW8Num7z3">
    <w:name w:val="WW8Num7z3"/>
    <w:rsid w:val="00EC3F23"/>
  </w:style>
  <w:style w:type="character" w:customStyle="1" w:styleId="WW8Num7z4">
    <w:name w:val="WW8Num7z4"/>
    <w:rsid w:val="00EC3F23"/>
  </w:style>
  <w:style w:type="character" w:customStyle="1" w:styleId="WW8Num7z5">
    <w:name w:val="WW8Num7z5"/>
    <w:rsid w:val="00EC3F23"/>
  </w:style>
  <w:style w:type="character" w:customStyle="1" w:styleId="WW8Num7z6">
    <w:name w:val="WW8Num7z6"/>
    <w:rsid w:val="00EC3F23"/>
  </w:style>
  <w:style w:type="character" w:customStyle="1" w:styleId="WW8Num7z7">
    <w:name w:val="WW8Num7z7"/>
    <w:rsid w:val="00EC3F23"/>
  </w:style>
  <w:style w:type="character" w:customStyle="1" w:styleId="WW8Num7z8">
    <w:name w:val="WW8Num7z8"/>
    <w:rsid w:val="00EC3F23"/>
  </w:style>
  <w:style w:type="character" w:customStyle="1" w:styleId="WW8Num9z2">
    <w:name w:val="WW8Num9z2"/>
    <w:rsid w:val="00EC3F23"/>
    <w:rPr>
      <w:rFonts w:ascii="Wingdings" w:hAnsi="Wingdings" w:cs="Wingdings" w:hint="default"/>
    </w:rPr>
  </w:style>
  <w:style w:type="character" w:customStyle="1" w:styleId="WW8Num10z1">
    <w:name w:val="WW8Num10z1"/>
    <w:rsid w:val="00EC3F23"/>
    <w:rPr>
      <w:rFonts w:ascii="Courier New" w:hAnsi="Courier New" w:cs="Courier New" w:hint="default"/>
    </w:rPr>
  </w:style>
  <w:style w:type="character" w:customStyle="1" w:styleId="WW8Num10z2">
    <w:name w:val="WW8Num10z2"/>
    <w:rsid w:val="00EC3F23"/>
    <w:rPr>
      <w:rFonts w:ascii="Wingdings" w:hAnsi="Wingdings" w:cs="Wingdings" w:hint="default"/>
    </w:rPr>
  </w:style>
  <w:style w:type="character" w:customStyle="1" w:styleId="WW8Num11z1">
    <w:name w:val="WW8Num11z1"/>
    <w:rsid w:val="00EC3F23"/>
  </w:style>
  <w:style w:type="character" w:customStyle="1" w:styleId="WW8Num11z2">
    <w:name w:val="WW8Num11z2"/>
    <w:rsid w:val="00EC3F23"/>
  </w:style>
  <w:style w:type="character" w:customStyle="1" w:styleId="WW8Num11z3">
    <w:name w:val="WW8Num11z3"/>
    <w:rsid w:val="00EC3F23"/>
  </w:style>
  <w:style w:type="character" w:customStyle="1" w:styleId="WW8Num11z4">
    <w:name w:val="WW8Num11z4"/>
    <w:rsid w:val="00EC3F23"/>
  </w:style>
  <w:style w:type="character" w:customStyle="1" w:styleId="WW8Num11z5">
    <w:name w:val="WW8Num11z5"/>
    <w:rsid w:val="00EC3F23"/>
  </w:style>
  <w:style w:type="character" w:customStyle="1" w:styleId="WW8Num11z6">
    <w:name w:val="WW8Num11z6"/>
    <w:rsid w:val="00EC3F23"/>
  </w:style>
  <w:style w:type="character" w:customStyle="1" w:styleId="WW8Num11z7">
    <w:name w:val="WW8Num11z7"/>
    <w:rsid w:val="00EC3F23"/>
  </w:style>
  <w:style w:type="character" w:customStyle="1" w:styleId="WW8Num11z8">
    <w:name w:val="WW8Num11z8"/>
    <w:rsid w:val="00EC3F23"/>
  </w:style>
  <w:style w:type="character" w:customStyle="1" w:styleId="WW8Num12z0">
    <w:name w:val="WW8Num12z0"/>
    <w:rsid w:val="00EC3F23"/>
    <w:rPr>
      <w:rFonts w:hint="default"/>
    </w:rPr>
  </w:style>
  <w:style w:type="character" w:customStyle="1" w:styleId="WW8Num13z0">
    <w:name w:val="WW8Num13z0"/>
    <w:rsid w:val="00EC3F2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4z0">
    <w:name w:val="WW8Num14z0"/>
    <w:rsid w:val="00EC3F23"/>
    <w:rPr>
      <w:rFonts w:hint="default"/>
      <w:lang w:val="ru-RU" w:bidi="ar-SA"/>
    </w:rPr>
  </w:style>
  <w:style w:type="character" w:customStyle="1" w:styleId="WW8Num14z1">
    <w:name w:val="WW8Num14z1"/>
    <w:rsid w:val="00EC3F23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15z0">
    <w:name w:val="WW8Num15z0"/>
    <w:rsid w:val="00EC3F23"/>
    <w:rPr>
      <w:rFonts w:hint="default"/>
    </w:rPr>
  </w:style>
  <w:style w:type="character" w:customStyle="1" w:styleId="WW8Num16z0">
    <w:name w:val="WW8Num16z0"/>
    <w:rsid w:val="00EC3F23"/>
    <w:rPr>
      <w:rFonts w:hint="default"/>
    </w:rPr>
  </w:style>
  <w:style w:type="character" w:customStyle="1" w:styleId="WW8Num17z0">
    <w:name w:val="WW8Num17z0"/>
    <w:rsid w:val="00EC3F23"/>
    <w:rPr>
      <w:rFonts w:hint="default"/>
    </w:rPr>
  </w:style>
  <w:style w:type="character" w:customStyle="1" w:styleId="WW8Num18z0">
    <w:name w:val="WW8Num18z0"/>
    <w:rsid w:val="00EC3F23"/>
    <w:rPr>
      <w:rFonts w:hint="default"/>
    </w:rPr>
  </w:style>
  <w:style w:type="character" w:customStyle="1" w:styleId="WW8Num18z1">
    <w:name w:val="WW8Num18z1"/>
    <w:rsid w:val="00EC3F23"/>
  </w:style>
  <w:style w:type="character" w:customStyle="1" w:styleId="WW8Num18z2">
    <w:name w:val="WW8Num18z2"/>
    <w:rsid w:val="00EC3F23"/>
  </w:style>
  <w:style w:type="character" w:customStyle="1" w:styleId="WW8Num18z3">
    <w:name w:val="WW8Num18z3"/>
    <w:rsid w:val="00EC3F23"/>
  </w:style>
  <w:style w:type="character" w:customStyle="1" w:styleId="WW8Num18z4">
    <w:name w:val="WW8Num18z4"/>
    <w:rsid w:val="00EC3F23"/>
  </w:style>
  <w:style w:type="character" w:customStyle="1" w:styleId="WW8Num18z5">
    <w:name w:val="WW8Num18z5"/>
    <w:rsid w:val="00EC3F23"/>
  </w:style>
  <w:style w:type="character" w:customStyle="1" w:styleId="WW8Num18z6">
    <w:name w:val="WW8Num18z6"/>
    <w:rsid w:val="00EC3F23"/>
  </w:style>
  <w:style w:type="character" w:customStyle="1" w:styleId="WW8Num18z7">
    <w:name w:val="WW8Num18z7"/>
    <w:rsid w:val="00EC3F23"/>
  </w:style>
  <w:style w:type="character" w:customStyle="1" w:styleId="WW8Num18z8">
    <w:name w:val="WW8Num18z8"/>
    <w:rsid w:val="00EC3F23"/>
  </w:style>
  <w:style w:type="character" w:customStyle="1" w:styleId="WW8Num19z0">
    <w:name w:val="WW8Num19z0"/>
    <w:rsid w:val="00EC3F23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20z0">
    <w:name w:val="WW8Num20z0"/>
    <w:rsid w:val="00EC3F23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EC3F23"/>
    <w:rPr>
      <w:rFonts w:cs="Times New Roman"/>
    </w:rPr>
  </w:style>
  <w:style w:type="character" w:customStyle="1" w:styleId="WW8Num21z0">
    <w:name w:val="WW8Num21z0"/>
    <w:rsid w:val="00EC3F23"/>
    <w:rPr>
      <w:rFonts w:hint="default"/>
    </w:rPr>
  </w:style>
  <w:style w:type="character" w:customStyle="1" w:styleId="WW8Num21z1">
    <w:name w:val="WW8Num21z1"/>
    <w:rsid w:val="00EC3F23"/>
  </w:style>
  <w:style w:type="character" w:customStyle="1" w:styleId="WW8Num21z2">
    <w:name w:val="WW8Num21z2"/>
    <w:rsid w:val="00EC3F23"/>
  </w:style>
  <w:style w:type="character" w:customStyle="1" w:styleId="WW8Num21z3">
    <w:name w:val="WW8Num21z3"/>
    <w:rsid w:val="00EC3F23"/>
  </w:style>
  <w:style w:type="character" w:customStyle="1" w:styleId="WW8Num21z4">
    <w:name w:val="WW8Num21z4"/>
    <w:rsid w:val="00EC3F23"/>
  </w:style>
  <w:style w:type="character" w:customStyle="1" w:styleId="WW8Num21z5">
    <w:name w:val="WW8Num21z5"/>
    <w:rsid w:val="00EC3F23"/>
  </w:style>
  <w:style w:type="character" w:customStyle="1" w:styleId="WW8Num21z6">
    <w:name w:val="WW8Num21z6"/>
    <w:rsid w:val="00EC3F23"/>
  </w:style>
  <w:style w:type="character" w:customStyle="1" w:styleId="WW8Num21z7">
    <w:name w:val="WW8Num21z7"/>
    <w:rsid w:val="00EC3F23"/>
  </w:style>
  <w:style w:type="character" w:customStyle="1" w:styleId="WW8Num21z8">
    <w:name w:val="WW8Num21z8"/>
    <w:rsid w:val="00EC3F23"/>
  </w:style>
  <w:style w:type="character" w:customStyle="1" w:styleId="WW8Num22z0">
    <w:name w:val="WW8Num22z0"/>
    <w:rsid w:val="00EC3F23"/>
    <w:rPr>
      <w:rFonts w:hint="default"/>
    </w:rPr>
  </w:style>
  <w:style w:type="character" w:customStyle="1" w:styleId="WW8Num23z0">
    <w:name w:val="WW8Num23z0"/>
    <w:rsid w:val="00EC3F23"/>
    <w:rPr>
      <w:rFonts w:hint="default"/>
    </w:rPr>
  </w:style>
  <w:style w:type="character" w:customStyle="1" w:styleId="WW8Num23z1">
    <w:name w:val="WW8Num23z1"/>
    <w:rsid w:val="00EC3F23"/>
  </w:style>
  <w:style w:type="character" w:customStyle="1" w:styleId="WW8Num23z2">
    <w:name w:val="WW8Num23z2"/>
    <w:rsid w:val="00EC3F23"/>
  </w:style>
  <w:style w:type="character" w:customStyle="1" w:styleId="WW8Num23z3">
    <w:name w:val="WW8Num23z3"/>
    <w:rsid w:val="00EC3F23"/>
  </w:style>
  <w:style w:type="character" w:customStyle="1" w:styleId="WW8Num23z4">
    <w:name w:val="WW8Num23z4"/>
    <w:rsid w:val="00EC3F23"/>
  </w:style>
  <w:style w:type="character" w:customStyle="1" w:styleId="WW8Num23z5">
    <w:name w:val="WW8Num23z5"/>
    <w:rsid w:val="00EC3F23"/>
  </w:style>
  <w:style w:type="character" w:customStyle="1" w:styleId="WW8Num23z6">
    <w:name w:val="WW8Num23z6"/>
    <w:rsid w:val="00EC3F23"/>
  </w:style>
  <w:style w:type="character" w:customStyle="1" w:styleId="WW8Num23z7">
    <w:name w:val="WW8Num23z7"/>
    <w:rsid w:val="00EC3F23"/>
  </w:style>
  <w:style w:type="character" w:customStyle="1" w:styleId="WW8Num23z8">
    <w:name w:val="WW8Num23z8"/>
    <w:rsid w:val="00EC3F23"/>
  </w:style>
  <w:style w:type="character" w:customStyle="1" w:styleId="WW8Num24z0">
    <w:name w:val="WW8Num24z0"/>
    <w:rsid w:val="00EC3F23"/>
    <w:rPr>
      <w:rFonts w:ascii="Times New Roman" w:eastAsia="Times New Roman" w:hAnsi="Times New Roman" w:cs="Times New Roman" w:hint="default"/>
      <w:spacing w:val="0"/>
      <w:w w:val="100"/>
      <w:sz w:val="28"/>
      <w:szCs w:val="28"/>
      <w:lang w:val="ru-RU" w:bidi="ar-SA"/>
    </w:rPr>
  </w:style>
  <w:style w:type="character" w:customStyle="1" w:styleId="WW8Num24z1">
    <w:name w:val="WW8Num24z1"/>
    <w:rsid w:val="00EC3F23"/>
    <w:rPr>
      <w:rFonts w:hint="default"/>
      <w:lang w:val="ru-RU" w:bidi="ar-SA"/>
    </w:rPr>
  </w:style>
  <w:style w:type="character" w:customStyle="1" w:styleId="WW8Num3z1">
    <w:name w:val="WW8Num3z1"/>
    <w:rsid w:val="0031207E"/>
  </w:style>
  <w:style w:type="character" w:customStyle="1" w:styleId="WW8Num3z3">
    <w:name w:val="WW8Num3z3"/>
    <w:rsid w:val="0031207E"/>
  </w:style>
  <w:style w:type="character" w:customStyle="1" w:styleId="WW8Num3z5">
    <w:name w:val="WW8Num3z5"/>
    <w:rsid w:val="0031207E"/>
  </w:style>
  <w:style w:type="character" w:customStyle="1" w:styleId="WW8Num3z6">
    <w:name w:val="WW8Num3z6"/>
    <w:rsid w:val="0031207E"/>
  </w:style>
  <w:style w:type="character" w:customStyle="1" w:styleId="WW8Num3z7">
    <w:name w:val="WW8Num3z7"/>
    <w:rsid w:val="0031207E"/>
  </w:style>
  <w:style w:type="character" w:customStyle="1" w:styleId="WW8Num3z8">
    <w:name w:val="WW8Num3z8"/>
    <w:rsid w:val="0031207E"/>
  </w:style>
  <w:style w:type="character" w:customStyle="1" w:styleId="WW8Num5z2">
    <w:name w:val="WW8Num5z2"/>
    <w:rsid w:val="0031207E"/>
  </w:style>
  <w:style w:type="character" w:customStyle="1" w:styleId="WW8Num5z3">
    <w:name w:val="WW8Num5z3"/>
    <w:rsid w:val="0031207E"/>
  </w:style>
  <w:style w:type="character" w:customStyle="1" w:styleId="WW8Num5z4">
    <w:name w:val="WW8Num5z4"/>
    <w:rsid w:val="0031207E"/>
  </w:style>
  <w:style w:type="character" w:customStyle="1" w:styleId="WW8Num5z5">
    <w:name w:val="WW8Num5z5"/>
    <w:rsid w:val="0031207E"/>
  </w:style>
  <w:style w:type="character" w:customStyle="1" w:styleId="WW8Num5z6">
    <w:name w:val="WW8Num5z6"/>
    <w:rsid w:val="0031207E"/>
  </w:style>
  <w:style w:type="character" w:customStyle="1" w:styleId="WW8Num5z7">
    <w:name w:val="WW8Num5z7"/>
    <w:rsid w:val="0031207E"/>
  </w:style>
  <w:style w:type="character" w:customStyle="1" w:styleId="WW8Num5z8">
    <w:name w:val="WW8Num5z8"/>
    <w:rsid w:val="0031207E"/>
  </w:style>
  <w:style w:type="character" w:customStyle="1" w:styleId="WW8Num9z3">
    <w:name w:val="WW8Num9z3"/>
    <w:rsid w:val="0031207E"/>
  </w:style>
  <w:style w:type="character" w:customStyle="1" w:styleId="WW8Num9z4">
    <w:name w:val="WW8Num9z4"/>
    <w:rsid w:val="0031207E"/>
  </w:style>
  <w:style w:type="character" w:customStyle="1" w:styleId="WW8Num9z5">
    <w:name w:val="WW8Num9z5"/>
    <w:rsid w:val="0031207E"/>
  </w:style>
  <w:style w:type="character" w:customStyle="1" w:styleId="WW8Num9z6">
    <w:name w:val="WW8Num9z6"/>
    <w:rsid w:val="0031207E"/>
  </w:style>
  <w:style w:type="character" w:customStyle="1" w:styleId="WW8Num9z7">
    <w:name w:val="WW8Num9z7"/>
    <w:rsid w:val="0031207E"/>
  </w:style>
  <w:style w:type="character" w:customStyle="1" w:styleId="WW8Num9z8">
    <w:name w:val="WW8Num9z8"/>
    <w:rsid w:val="0031207E"/>
  </w:style>
  <w:style w:type="character" w:customStyle="1" w:styleId="WW8Num13z1">
    <w:name w:val="WW8Num13z1"/>
    <w:rsid w:val="0031207E"/>
  </w:style>
  <w:style w:type="character" w:customStyle="1" w:styleId="WW8Num13z2">
    <w:name w:val="WW8Num13z2"/>
    <w:rsid w:val="0031207E"/>
  </w:style>
  <w:style w:type="character" w:customStyle="1" w:styleId="WW8Num13z3">
    <w:name w:val="WW8Num13z3"/>
    <w:rsid w:val="0031207E"/>
  </w:style>
  <w:style w:type="character" w:customStyle="1" w:styleId="WW8Num13z4">
    <w:name w:val="WW8Num13z4"/>
    <w:rsid w:val="0031207E"/>
  </w:style>
  <w:style w:type="character" w:customStyle="1" w:styleId="WW8Num13z5">
    <w:name w:val="WW8Num13z5"/>
    <w:rsid w:val="0031207E"/>
  </w:style>
  <w:style w:type="character" w:customStyle="1" w:styleId="WW8Num13z6">
    <w:name w:val="WW8Num13z6"/>
    <w:rsid w:val="0031207E"/>
  </w:style>
  <w:style w:type="character" w:customStyle="1" w:styleId="WW8Num13z7">
    <w:name w:val="WW8Num13z7"/>
    <w:rsid w:val="0031207E"/>
  </w:style>
  <w:style w:type="character" w:customStyle="1" w:styleId="WW8Num13z8">
    <w:name w:val="WW8Num13z8"/>
    <w:rsid w:val="0031207E"/>
  </w:style>
  <w:style w:type="character" w:customStyle="1" w:styleId="WW8Num14z2">
    <w:name w:val="WW8Num14z2"/>
    <w:rsid w:val="0031207E"/>
  </w:style>
  <w:style w:type="character" w:customStyle="1" w:styleId="WW8Num14z3">
    <w:name w:val="WW8Num14z3"/>
    <w:rsid w:val="0031207E"/>
  </w:style>
  <w:style w:type="character" w:customStyle="1" w:styleId="WW8Num14z4">
    <w:name w:val="WW8Num14z4"/>
    <w:rsid w:val="0031207E"/>
  </w:style>
  <w:style w:type="character" w:customStyle="1" w:styleId="WW8Num14z5">
    <w:name w:val="WW8Num14z5"/>
    <w:rsid w:val="0031207E"/>
  </w:style>
  <w:style w:type="character" w:customStyle="1" w:styleId="WW8Num14z6">
    <w:name w:val="WW8Num14z6"/>
    <w:rsid w:val="0031207E"/>
  </w:style>
  <w:style w:type="character" w:customStyle="1" w:styleId="WW8Num14z7">
    <w:name w:val="WW8Num14z7"/>
    <w:rsid w:val="0031207E"/>
  </w:style>
  <w:style w:type="character" w:customStyle="1" w:styleId="WW8Num14z8">
    <w:name w:val="WW8Num14z8"/>
    <w:rsid w:val="0031207E"/>
  </w:style>
  <w:style w:type="character" w:customStyle="1" w:styleId="WW8Num16z1">
    <w:name w:val="WW8Num16z1"/>
    <w:rsid w:val="0031207E"/>
  </w:style>
  <w:style w:type="character" w:customStyle="1" w:styleId="WW8Num16z2">
    <w:name w:val="WW8Num16z2"/>
    <w:rsid w:val="0031207E"/>
  </w:style>
  <w:style w:type="character" w:customStyle="1" w:styleId="WW8Num16z3">
    <w:name w:val="WW8Num16z3"/>
    <w:rsid w:val="0031207E"/>
  </w:style>
  <w:style w:type="character" w:customStyle="1" w:styleId="WW8Num16z4">
    <w:name w:val="WW8Num16z4"/>
    <w:rsid w:val="0031207E"/>
  </w:style>
  <w:style w:type="character" w:customStyle="1" w:styleId="WW8Num16z5">
    <w:name w:val="WW8Num16z5"/>
    <w:rsid w:val="0031207E"/>
  </w:style>
  <w:style w:type="character" w:customStyle="1" w:styleId="WW8Num16z6">
    <w:name w:val="WW8Num16z6"/>
    <w:rsid w:val="0031207E"/>
  </w:style>
  <w:style w:type="character" w:customStyle="1" w:styleId="WW8Num16z7">
    <w:name w:val="WW8Num16z7"/>
    <w:rsid w:val="0031207E"/>
  </w:style>
  <w:style w:type="character" w:customStyle="1" w:styleId="WW8Num16z8">
    <w:name w:val="WW8Num16z8"/>
    <w:rsid w:val="0031207E"/>
  </w:style>
  <w:style w:type="character" w:customStyle="1" w:styleId="WW8Num17z1">
    <w:name w:val="WW8Num17z1"/>
    <w:rsid w:val="0031207E"/>
  </w:style>
  <w:style w:type="character" w:customStyle="1" w:styleId="WW8Num17z2">
    <w:name w:val="WW8Num17z2"/>
    <w:rsid w:val="0031207E"/>
  </w:style>
  <w:style w:type="character" w:customStyle="1" w:styleId="WW8Num17z3">
    <w:name w:val="WW8Num17z3"/>
    <w:rsid w:val="0031207E"/>
  </w:style>
  <w:style w:type="character" w:customStyle="1" w:styleId="WW8Num17z4">
    <w:name w:val="WW8Num17z4"/>
    <w:rsid w:val="0031207E"/>
  </w:style>
  <w:style w:type="character" w:customStyle="1" w:styleId="WW8Num17z5">
    <w:name w:val="WW8Num17z5"/>
    <w:rsid w:val="0031207E"/>
  </w:style>
  <w:style w:type="character" w:customStyle="1" w:styleId="WW8Num17z6">
    <w:name w:val="WW8Num17z6"/>
    <w:rsid w:val="0031207E"/>
  </w:style>
  <w:style w:type="character" w:customStyle="1" w:styleId="WW8Num17z7">
    <w:name w:val="WW8Num17z7"/>
    <w:rsid w:val="0031207E"/>
  </w:style>
  <w:style w:type="character" w:customStyle="1" w:styleId="WW8Num17z8">
    <w:name w:val="WW8Num17z8"/>
    <w:rsid w:val="0031207E"/>
  </w:style>
  <w:style w:type="character" w:customStyle="1" w:styleId="WW8Num19z1">
    <w:name w:val="WW8Num19z1"/>
    <w:rsid w:val="0031207E"/>
  </w:style>
  <w:style w:type="character" w:customStyle="1" w:styleId="WW8Num19z2">
    <w:name w:val="WW8Num19z2"/>
    <w:rsid w:val="0031207E"/>
  </w:style>
  <w:style w:type="character" w:customStyle="1" w:styleId="WW8Num19z3">
    <w:name w:val="WW8Num19z3"/>
    <w:rsid w:val="0031207E"/>
  </w:style>
  <w:style w:type="character" w:customStyle="1" w:styleId="WW8Num19z4">
    <w:name w:val="WW8Num19z4"/>
    <w:rsid w:val="0031207E"/>
  </w:style>
  <w:style w:type="character" w:customStyle="1" w:styleId="WW8Num19z5">
    <w:name w:val="WW8Num19z5"/>
    <w:rsid w:val="0031207E"/>
  </w:style>
  <w:style w:type="character" w:customStyle="1" w:styleId="WW8Num19z6">
    <w:name w:val="WW8Num19z6"/>
    <w:rsid w:val="0031207E"/>
  </w:style>
  <w:style w:type="character" w:customStyle="1" w:styleId="WW8Num19z7">
    <w:name w:val="WW8Num19z7"/>
    <w:rsid w:val="0031207E"/>
  </w:style>
  <w:style w:type="character" w:customStyle="1" w:styleId="WW8Num19z8">
    <w:name w:val="WW8Num19z8"/>
    <w:rsid w:val="0031207E"/>
  </w:style>
  <w:style w:type="character" w:customStyle="1" w:styleId="WW8Num20z2">
    <w:name w:val="WW8Num20z2"/>
    <w:rsid w:val="0031207E"/>
  </w:style>
  <w:style w:type="character" w:customStyle="1" w:styleId="WW8Num20z3">
    <w:name w:val="WW8Num20z3"/>
    <w:rsid w:val="0031207E"/>
  </w:style>
  <w:style w:type="character" w:customStyle="1" w:styleId="WW8Num20z4">
    <w:name w:val="WW8Num20z4"/>
    <w:rsid w:val="0031207E"/>
  </w:style>
  <w:style w:type="character" w:customStyle="1" w:styleId="WW8Num20z5">
    <w:name w:val="WW8Num20z5"/>
    <w:rsid w:val="0031207E"/>
  </w:style>
  <w:style w:type="character" w:customStyle="1" w:styleId="WW8Num20z6">
    <w:name w:val="WW8Num20z6"/>
    <w:rsid w:val="0031207E"/>
  </w:style>
  <w:style w:type="character" w:customStyle="1" w:styleId="WW8Num20z7">
    <w:name w:val="WW8Num20z7"/>
    <w:rsid w:val="0031207E"/>
  </w:style>
  <w:style w:type="character" w:customStyle="1" w:styleId="WW8Num20z8">
    <w:name w:val="WW8Num20z8"/>
    <w:rsid w:val="0031207E"/>
  </w:style>
  <w:style w:type="character" w:customStyle="1" w:styleId="FR1">
    <w:name w:val="FR1 Знак"/>
    <w:rsid w:val="0031207E"/>
    <w:rPr>
      <w:rFonts w:ascii="Times New Roman" w:eastAsia="Times New Roman" w:hAnsi="Times New Roman" w:cs="Times New Roman"/>
      <w:b/>
      <w:sz w:val="28"/>
      <w:szCs w:val="24"/>
      <w:lang w:bidi="ar-SA"/>
    </w:rPr>
  </w:style>
  <w:style w:type="character" w:customStyle="1" w:styleId="affffff6">
    <w:name w:val="Маркированный список Знак"/>
    <w:rsid w:val="0031207E"/>
    <w:rPr>
      <w:rFonts w:ascii="Times New Roman" w:eastAsia="Times New Roman" w:hAnsi="Times New Roman" w:cs="Times New Roman"/>
      <w:sz w:val="28"/>
      <w:szCs w:val="24"/>
      <w:lang w:val="x-none"/>
    </w:rPr>
  </w:style>
  <w:style w:type="paragraph" w:customStyle="1" w:styleId="FR10">
    <w:name w:val="FR1"/>
    <w:rsid w:val="0031207E"/>
    <w:pPr>
      <w:widowControl w:val="0"/>
      <w:suppressAutoHyphens/>
      <w:spacing w:before="960"/>
      <w:ind w:left="40"/>
      <w:jc w:val="center"/>
    </w:pPr>
    <w:rPr>
      <w:rFonts w:ascii="Times New Roman" w:hAnsi="Times New Roman"/>
      <w:b/>
      <w:sz w:val="28"/>
      <w:szCs w:val="24"/>
      <w:lang w:eastAsia="zh-CN"/>
    </w:rPr>
  </w:style>
  <w:style w:type="paragraph" w:customStyle="1" w:styleId="1fe">
    <w:name w:val="Маркированный список1"/>
    <w:basedOn w:val="a"/>
    <w:rsid w:val="0031207E"/>
    <w:pPr>
      <w:numPr>
        <w:numId w:val="2"/>
      </w:numPr>
      <w:suppressAutoHyphens/>
      <w:spacing w:after="120" w:line="240" w:lineRule="auto"/>
      <w:ind w:left="720" w:firstLine="0"/>
      <w:jc w:val="both"/>
    </w:pPr>
    <w:rPr>
      <w:rFonts w:ascii="Times New Roman" w:hAnsi="Times New Roman"/>
      <w:sz w:val="28"/>
      <w:szCs w:val="24"/>
      <w:lang w:val="x-none" w:eastAsia="zh-CN"/>
    </w:rPr>
  </w:style>
  <w:style w:type="paragraph" w:customStyle="1" w:styleId="2f0">
    <w:name w:val="Основной текст (2)"/>
    <w:basedOn w:val="a"/>
    <w:rsid w:val="0031207E"/>
    <w:pPr>
      <w:widowControl w:val="0"/>
      <w:shd w:val="clear" w:color="auto" w:fill="FFFFFF"/>
      <w:suppressAutoHyphens/>
      <w:spacing w:before="960" w:after="0" w:line="367" w:lineRule="exact"/>
      <w:jc w:val="both"/>
    </w:pPr>
    <w:rPr>
      <w:rFonts w:ascii="Times New Roman" w:eastAsia="Calibri" w:hAnsi="Times New Roman"/>
      <w:sz w:val="28"/>
      <w:szCs w:val="28"/>
      <w:lang w:eastAsia="zh-CN"/>
    </w:rPr>
  </w:style>
  <w:style w:type="character" w:customStyle="1" w:styleId="WW8Num6z1">
    <w:name w:val="WW8Num6z1"/>
    <w:rsid w:val="002A3072"/>
    <w:rPr>
      <w:rFonts w:ascii="Courier New" w:hAnsi="Courier New" w:cs="Courier New" w:hint="default"/>
    </w:rPr>
  </w:style>
  <w:style w:type="character" w:customStyle="1" w:styleId="WW8Num6z2">
    <w:name w:val="WW8Num6z2"/>
    <w:rsid w:val="002A3072"/>
    <w:rPr>
      <w:rFonts w:ascii="Wingdings" w:hAnsi="Wingdings" w:cs="Wingdings" w:hint="default"/>
    </w:rPr>
  </w:style>
  <w:style w:type="character" w:customStyle="1" w:styleId="WW8Num12z1">
    <w:name w:val="WW8Num12z1"/>
    <w:rsid w:val="002A3072"/>
  </w:style>
  <w:style w:type="character" w:customStyle="1" w:styleId="WW8Num12z2">
    <w:name w:val="WW8Num12z2"/>
    <w:rsid w:val="002A3072"/>
  </w:style>
  <w:style w:type="character" w:customStyle="1" w:styleId="WW8Num12z3">
    <w:name w:val="WW8Num12z3"/>
    <w:rsid w:val="002A3072"/>
  </w:style>
  <w:style w:type="character" w:customStyle="1" w:styleId="WW8Num12z4">
    <w:name w:val="WW8Num12z4"/>
    <w:rsid w:val="002A3072"/>
  </w:style>
  <w:style w:type="character" w:customStyle="1" w:styleId="WW8Num12z5">
    <w:name w:val="WW8Num12z5"/>
    <w:rsid w:val="002A3072"/>
  </w:style>
  <w:style w:type="character" w:customStyle="1" w:styleId="WW8Num12z6">
    <w:name w:val="WW8Num12z6"/>
    <w:rsid w:val="002A3072"/>
  </w:style>
  <w:style w:type="character" w:customStyle="1" w:styleId="WW8Num12z7">
    <w:name w:val="WW8Num12z7"/>
    <w:rsid w:val="002A3072"/>
  </w:style>
  <w:style w:type="character" w:customStyle="1" w:styleId="WW8Num12z8">
    <w:name w:val="WW8Num12z8"/>
    <w:rsid w:val="002A3072"/>
  </w:style>
  <w:style w:type="character" w:customStyle="1" w:styleId="WW8Num15z1">
    <w:name w:val="WW8Num15z1"/>
    <w:rsid w:val="002A3072"/>
  </w:style>
  <w:style w:type="character" w:customStyle="1" w:styleId="WW8Num15z2">
    <w:name w:val="WW8Num15z2"/>
    <w:rsid w:val="002A3072"/>
  </w:style>
  <w:style w:type="character" w:customStyle="1" w:styleId="WW8Num15z3">
    <w:name w:val="WW8Num15z3"/>
    <w:rsid w:val="002A3072"/>
  </w:style>
  <w:style w:type="character" w:customStyle="1" w:styleId="WW8Num15z4">
    <w:name w:val="WW8Num15z4"/>
    <w:rsid w:val="002A3072"/>
  </w:style>
  <w:style w:type="character" w:customStyle="1" w:styleId="WW8Num15z5">
    <w:name w:val="WW8Num15z5"/>
    <w:rsid w:val="002A3072"/>
  </w:style>
  <w:style w:type="character" w:customStyle="1" w:styleId="WW8Num15z6">
    <w:name w:val="WW8Num15z6"/>
    <w:rsid w:val="002A3072"/>
  </w:style>
  <w:style w:type="character" w:customStyle="1" w:styleId="WW8Num15z7">
    <w:name w:val="WW8Num15z7"/>
    <w:rsid w:val="002A3072"/>
  </w:style>
  <w:style w:type="character" w:customStyle="1" w:styleId="WW8Num15z8">
    <w:name w:val="WW8Num15z8"/>
    <w:rsid w:val="002A3072"/>
  </w:style>
  <w:style w:type="paragraph" w:customStyle="1" w:styleId="Heading1">
    <w:name w:val="Heading 1"/>
    <w:basedOn w:val="a"/>
    <w:next w:val="a"/>
    <w:uiPriority w:val="1"/>
    <w:qFormat/>
    <w:rsid w:val="002A3072"/>
    <w:pPr>
      <w:keepNext/>
      <w:suppressAutoHyphens/>
      <w:spacing w:after="0" w:line="240" w:lineRule="auto"/>
      <w:outlineLvl w:val="0"/>
    </w:pPr>
    <w:rPr>
      <w:rFonts w:ascii="Times New Roman" w:eastAsia="Calibri" w:hAnsi="Times New Roman"/>
      <w:sz w:val="20"/>
      <w:szCs w:val="20"/>
    </w:rPr>
  </w:style>
  <w:style w:type="paragraph" w:customStyle="1" w:styleId="Heading2">
    <w:name w:val="Heading 2"/>
    <w:basedOn w:val="a"/>
    <w:next w:val="a"/>
    <w:uiPriority w:val="1"/>
    <w:unhideWhenUsed/>
    <w:qFormat/>
    <w:rsid w:val="002A3072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Heading3">
    <w:name w:val="Heading 3"/>
    <w:basedOn w:val="a"/>
    <w:next w:val="a"/>
    <w:uiPriority w:val="1"/>
    <w:qFormat/>
    <w:rsid w:val="002A3072"/>
    <w:pPr>
      <w:keepNext/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uiPriority w:val="9"/>
    <w:qFormat/>
    <w:rsid w:val="002A3072"/>
    <w:pPr>
      <w:keepNext/>
      <w:suppressAutoHyphens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customStyle="1" w:styleId="Heading6">
    <w:name w:val="Heading 6"/>
    <w:basedOn w:val="a"/>
    <w:next w:val="a"/>
    <w:qFormat/>
    <w:rsid w:val="002A3072"/>
    <w:pPr>
      <w:suppressAutoHyphens/>
      <w:spacing w:before="240" w:after="60" w:line="240" w:lineRule="auto"/>
      <w:outlineLvl w:val="5"/>
    </w:pPr>
    <w:rPr>
      <w:rFonts w:ascii="Times New Roman" w:eastAsia="Calibri" w:hAnsi="Times New Roman"/>
      <w:b/>
      <w:bCs/>
      <w:sz w:val="20"/>
      <w:szCs w:val="20"/>
      <w:lang w:eastAsia="zh-CN"/>
    </w:rPr>
  </w:style>
  <w:style w:type="character" w:customStyle="1" w:styleId="FootnoteAnchor">
    <w:name w:val="Footnote Anchor"/>
    <w:rsid w:val="002A3072"/>
    <w:rPr>
      <w:rFonts w:cs="Times New Roman"/>
      <w:vertAlign w:val="superscript"/>
    </w:rPr>
  </w:style>
  <w:style w:type="paragraph" w:customStyle="1" w:styleId="Caption">
    <w:name w:val="Caption"/>
    <w:basedOn w:val="a"/>
    <w:qFormat/>
    <w:rsid w:val="002A3072"/>
    <w:pPr>
      <w:suppressLineNumbers/>
      <w:suppressAutoHyphens/>
      <w:spacing w:before="120" w:after="120"/>
    </w:pPr>
    <w:rPr>
      <w:rFonts w:eastAsia="Calibri" w:cs="Nirmala UI"/>
      <w:i/>
      <w:iCs/>
      <w:sz w:val="24"/>
      <w:szCs w:val="24"/>
      <w:lang w:eastAsia="en-US"/>
    </w:rPr>
  </w:style>
  <w:style w:type="paragraph" w:customStyle="1" w:styleId="Header">
    <w:name w:val="Header"/>
    <w:basedOn w:val="a"/>
    <w:uiPriority w:val="99"/>
    <w:unhideWhenUsed/>
    <w:rsid w:val="002A3072"/>
    <w:pPr>
      <w:tabs>
        <w:tab w:val="center" w:pos="4677"/>
        <w:tab w:val="right" w:pos="9355"/>
      </w:tabs>
      <w:suppressAutoHyphens/>
    </w:pPr>
    <w:rPr>
      <w:rFonts w:eastAsia="Calibri"/>
      <w:lang w:eastAsia="en-US"/>
    </w:rPr>
  </w:style>
  <w:style w:type="paragraph" w:customStyle="1" w:styleId="Footer">
    <w:name w:val="Footer"/>
    <w:basedOn w:val="a"/>
    <w:uiPriority w:val="99"/>
    <w:rsid w:val="002A3072"/>
    <w:pPr>
      <w:tabs>
        <w:tab w:val="center" w:pos="4677"/>
        <w:tab w:val="right" w:pos="9355"/>
      </w:tabs>
      <w:suppressAutoHyphens/>
      <w:spacing w:after="0" w:line="240" w:lineRule="auto"/>
    </w:pPr>
    <w:rPr>
      <w:rFonts w:eastAsia="Calibri"/>
      <w:sz w:val="20"/>
      <w:szCs w:val="20"/>
      <w:lang w:eastAsia="en-US"/>
    </w:rPr>
  </w:style>
  <w:style w:type="paragraph" w:customStyle="1" w:styleId="FootnoteText">
    <w:name w:val="Footnote Text"/>
    <w:basedOn w:val="a"/>
    <w:rsid w:val="002A3072"/>
    <w:pPr>
      <w:suppressAutoHyphens/>
      <w:spacing w:after="0" w:line="240" w:lineRule="auto"/>
    </w:pPr>
    <w:rPr>
      <w:rFonts w:ascii="Times New Roman" w:eastAsia="Calibri" w:hAnsi="Times New Roman"/>
      <w:sz w:val="20"/>
      <w:szCs w:val="20"/>
    </w:rPr>
  </w:style>
  <w:style w:type="paragraph" w:styleId="2f1">
    <w:name w:val="Body Text Indent 2"/>
    <w:basedOn w:val="a"/>
    <w:link w:val="216"/>
    <w:semiHidden/>
    <w:unhideWhenUsed/>
    <w:qFormat/>
    <w:rsid w:val="002A3072"/>
    <w:pPr>
      <w:suppressAutoHyphens/>
      <w:spacing w:after="120" w:line="480" w:lineRule="auto"/>
      <w:ind w:left="283"/>
    </w:pPr>
    <w:rPr>
      <w:rFonts w:eastAsia="Calibri"/>
      <w:lang w:eastAsia="en-US"/>
    </w:rPr>
  </w:style>
  <w:style w:type="character" w:customStyle="1" w:styleId="216">
    <w:name w:val="Основной текст с отступом 2 Знак1"/>
    <w:basedOn w:val="a0"/>
    <w:link w:val="2f1"/>
    <w:rsid w:val="002A3072"/>
    <w:rPr>
      <w:rFonts w:eastAsia="Calibri"/>
      <w:sz w:val="22"/>
      <w:szCs w:val="22"/>
      <w:lang w:eastAsia="en-US"/>
    </w:rPr>
  </w:style>
  <w:style w:type="paragraph" w:customStyle="1" w:styleId="TOC1">
    <w:name w:val="TOC 1"/>
    <w:basedOn w:val="a"/>
    <w:uiPriority w:val="1"/>
    <w:qFormat/>
    <w:rsid w:val="002A3072"/>
    <w:pPr>
      <w:widowControl w:val="0"/>
      <w:suppressAutoHyphens/>
      <w:spacing w:after="0" w:line="240" w:lineRule="auto"/>
      <w:ind w:left="261"/>
    </w:pPr>
    <w:rPr>
      <w:rFonts w:ascii="Times New Roman" w:hAnsi="Times New Roman"/>
      <w:sz w:val="28"/>
      <w:szCs w:val="28"/>
      <w:lang w:eastAsia="en-US"/>
    </w:rPr>
  </w:style>
  <w:style w:type="paragraph" w:customStyle="1" w:styleId="TOC2">
    <w:name w:val="TOC 2"/>
    <w:basedOn w:val="a"/>
    <w:uiPriority w:val="1"/>
    <w:qFormat/>
    <w:rsid w:val="002A3072"/>
    <w:pPr>
      <w:widowControl w:val="0"/>
      <w:suppressAutoHyphens/>
      <w:spacing w:after="0" w:line="322" w:lineRule="exact"/>
      <w:ind w:left="865"/>
    </w:pPr>
    <w:rPr>
      <w:rFonts w:ascii="Times New Roman" w:hAnsi="Times New Roman"/>
      <w:sz w:val="28"/>
      <w:szCs w:val="28"/>
      <w:lang w:eastAsia="en-US"/>
    </w:rPr>
  </w:style>
  <w:style w:type="paragraph" w:customStyle="1" w:styleId="msonormal0">
    <w:name w:val="msonormal"/>
    <w:basedOn w:val="a"/>
    <w:qFormat/>
    <w:rsid w:val="002A3072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fffff7">
    <w:name w:val="Title"/>
    <w:basedOn w:val="a"/>
    <w:link w:val="2f2"/>
    <w:uiPriority w:val="99"/>
    <w:qFormat/>
    <w:rsid w:val="002A3072"/>
    <w:pPr>
      <w:widowControl w:val="0"/>
      <w:suppressAutoHyphens/>
      <w:spacing w:after="0" w:line="240" w:lineRule="auto"/>
      <w:ind w:left="597" w:right="598"/>
      <w:jc w:val="center"/>
    </w:pPr>
    <w:rPr>
      <w:rFonts w:ascii="Times New Roman" w:hAnsi="Times New Roman"/>
      <w:sz w:val="36"/>
      <w:szCs w:val="36"/>
      <w:lang w:eastAsia="en-US"/>
    </w:rPr>
  </w:style>
  <w:style w:type="character" w:customStyle="1" w:styleId="2f2">
    <w:name w:val="Название Знак2"/>
    <w:basedOn w:val="a0"/>
    <w:link w:val="affffff7"/>
    <w:uiPriority w:val="1"/>
    <w:rsid w:val="002A3072"/>
    <w:rPr>
      <w:rFonts w:ascii="Times New Roman" w:hAnsi="Times New Roman"/>
      <w:sz w:val="36"/>
      <w:szCs w:val="36"/>
      <w:lang w:eastAsia="en-US"/>
    </w:rPr>
  </w:style>
  <w:style w:type="numbering" w:customStyle="1" w:styleId="1ff">
    <w:name w:val="Нет списка1"/>
    <w:semiHidden/>
    <w:qFormat/>
    <w:rsid w:val="002A3072"/>
  </w:style>
  <w:style w:type="table" w:customStyle="1" w:styleId="TableNormal">
    <w:name w:val="Table Normal"/>
    <w:uiPriority w:val="2"/>
    <w:semiHidden/>
    <w:unhideWhenUsed/>
    <w:qFormat/>
    <w:rsid w:val="002A3072"/>
    <w:pPr>
      <w:suppressAutoHyphens/>
    </w:pPr>
    <w:rPr>
      <w:rFonts w:eastAsia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t-a1-000016">
    <w:name w:val="pt-a1-000016"/>
    <w:basedOn w:val="16"/>
    <w:rsid w:val="001B7D97"/>
  </w:style>
  <w:style w:type="character" w:customStyle="1" w:styleId="pt-a1-000022">
    <w:name w:val="pt-a1-000022"/>
    <w:basedOn w:val="16"/>
    <w:rsid w:val="001B7D97"/>
  </w:style>
  <w:style w:type="character" w:customStyle="1" w:styleId="fontstyle21">
    <w:name w:val="fontstyle21"/>
    <w:basedOn w:val="16"/>
    <w:rsid w:val="001B7D97"/>
    <w:rPr>
      <w:rFonts w:ascii="times-roman" w:hAnsi="times-roman" w:cs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pt-consplusnormal-000051">
    <w:name w:val="pt-consplusnormal-000051"/>
    <w:basedOn w:val="a"/>
    <w:rsid w:val="001B7D9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t-consplusnormal-000042">
    <w:name w:val="pt-consplusnormal-000042"/>
    <w:basedOn w:val="a"/>
    <w:rsid w:val="001B7D97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ffffff8">
    <w:name w:val="Содержимое таблицы"/>
    <w:basedOn w:val="a"/>
    <w:rsid w:val="006620DE"/>
    <w:pPr>
      <w:widowControl w:val="0"/>
      <w:suppressLineNumbers/>
      <w:suppressAutoHyphens/>
      <w:spacing w:after="160" w:line="254" w:lineRule="auto"/>
    </w:pPr>
    <w:rPr>
      <w:rFonts w:cs="Calibri"/>
      <w:lang w:eastAsia="zh-CN"/>
    </w:rPr>
  </w:style>
  <w:style w:type="character" w:customStyle="1" w:styleId="WW8Num8z1">
    <w:name w:val="WW8Num8z1"/>
    <w:rsid w:val="006620DE"/>
  </w:style>
  <w:style w:type="character" w:customStyle="1" w:styleId="WW8Num8z3">
    <w:name w:val="WW8Num8z3"/>
    <w:rsid w:val="006620DE"/>
  </w:style>
  <w:style w:type="character" w:customStyle="1" w:styleId="WW8Num8z5">
    <w:name w:val="WW8Num8z5"/>
    <w:rsid w:val="006620DE"/>
  </w:style>
  <w:style w:type="character" w:customStyle="1" w:styleId="WW8Num8z6">
    <w:name w:val="WW8Num8z6"/>
    <w:rsid w:val="006620DE"/>
  </w:style>
  <w:style w:type="character" w:customStyle="1" w:styleId="WW8Num8z7">
    <w:name w:val="WW8Num8z7"/>
    <w:rsid w:val="006620DE"/>
  </w:style>
  <w:style w:type="character" w:customStyle="1" w:styleId="WW8Num8z8">
    <w:name w:val="WW8Num8z8"/>
    <w:rsid w:val="006620DE"/>
  </w:style>
  <w:style w:type="character" w:customStyle="1" w:styleId="WW8Num22z2">
    <w:name w:val="WW8Num22z2"/>
    <w:rsid w:val="006620DE"/>
  </w:style>
  <w:style w:type="character" w:customStyle="1" w:styleId="WW8Num22z3">
    <w:name w:val="WW8Num22z3"/>
    <w:rsid w:val="006620DE"/>
  </w:style>
  <w:style w:type="character" w:customStyle="1" w:styleId="WW8Num22z4">
    <w:name w:val="WW8Num22z4"/>
    <w:rsid w:val="006620DE"/>
  </w:style>
  <w:style w:type="character" w:customStyle="1" w:styleId="WW8Num22z5">
    <w:name w:val="WW8Num22z5"/>
    <w:rsid w:val="006620DE"/>
  </w:style>
  <w:style w:type="character" w:customStyle="1" w:styleId="WW8Num22z6">
    <w:name w:val="WW8Num22z6"/>
    <w:rsid w:val="006620DE"/>
  </w:style>
  <w:style w:type="character" w:customStyle="1" w:styleId="WW8Num22z7">
    <w:name w:val="WW8Num22z7"/>
    <w:rsid w:val="006620DE"/>
  </w:style>
  <w:style w:type="character" w:customStyle="1" w:styleId="WW8Num22z8">
    <w:name w:val="WW8Num22z8"/>
    <w:rsid w:val="006620DE"/>
  </w:style>
  <w:style w:type="character" w:customStyle="1" w:styleId="WW8Num24z2">
    <w:name w:val="WW8Num24z2"/>
    <w:rsid w:val="006620DE"/>
  </w:style>
  <w:style w:type="character" w:customStyle="1" w:styleId="WW8Num24z3">
    <w:name w:val="WW8Num24z3"/>
    <w:rsid w:val="006620DE"/>
  </w:style>
  <w:style w:type="character" w:customStyle="1" w:styleId="WW8Num24z4">
    <w:name w:val="WW8Num24z4"/>
    <w:rsid w:val="006620DE"/>
  </w:style>
  <w:style w:type="character" w:customStyle="1" w:styleId="WW8Num24z5">
    <w:name w:val="WW8Num24z5"/>
    <w:rsid w:val="006620DE"/>
  </w:style>
  <w:style w:type="character" w:customStyle="1" w:styleId="WW8Num24z6">
    <w:name w:val="WW8Num24z6"/>
    <w:rsid w:val="006620DE"/>
  </w:style>
  <w:style w:type="character" w:customStyle="1" w:styleId="WW8Num24z7">
    <w:name w:val="WW8Num24z7"/>
    <w:rsid w:val="006620DE"/>
  </w:style>
  <w:style w:type="character" w:customStyle="1" w:styleId="WW8Num24z8">
    <w:name w:val="WW8Num24z8"/>
    <w:rsid w:val="006620DE"/>
  </w:style>
  <w:style w:type="character" w:customStyle="1" w:styleId="WW8Num25z0">
    <w:name w:val="WW8Num25z0"/>
    <w:rsid w:val="006620DE"/>
    <w:rPr>
      <w:rFonts w:ascii="Courier New" w:hAnsi="Courier New" w:cs="Courier New"/>
    </w:rPr>
  </w:style>
  <w:style w:type="character" w:customStyle="1" w:styleId="WW8Num25z1">
    <w:name w:val="WW8Num25z1"/>
    <w:rsid w:val="006620DE"/>
    <w:rPr>
      <w:rFonts w:ascii="Courier New" w:hAnsi="Courier New" w:cs="Courier New" w:hint="default"/>
    </w:rPr>
  </w:style>
  <w:style w:type="character" w:customStyle="1" w:styleId="WW8Num25z2">
    <w:name w:val="WW8Num25z2"/>
    <w:rsid w:val="006620DE"/>
    <w:rPr>
      <w:rFonts w:ascii="Wingdings" w:hAnsi="Wingdings" w:cs="Wingdings" w:hint="default"/>
    </w:rPr>
  </w:style>
  <w:style w:type="character" w:customStyle="1" w:styleId="WW8Num25z3">
    <w:name w:val="WW8Num25z3"/>
    <w:rsid w:val="006620DE"/>
    <w:rPr>
      <w:rFonts w:ascii="Symbol" w:hAnsi="Symbol" w:cs="Symbol" w:hint="default"/>
    </w:rPr>
  </w:style>
  <w:style w:type="character" w:customStyle="1" w:styleId="WW8Num26z0">
    <w:name w:val="WW8Num26z0"/>
    <w:rsid w:val="006620DE"/>
    <w:rPr>
      <w:i w:val="0"/>
    </w:rPr>
  </w:style>
  <w:style w:type="character" w:customStyle="1" w:styleId="WW8Num26z1">
    <w:name w:val="WW8Num26z1"/>
    <w:rsid w:val="006620DE"/>
  </w:style>
  <w:style w:type="character" w:customStyle="1" w:styleId="WW8Num26z2">
    <w:name w:val="WW8Num26z2"/>
    <w:rsid w:val="006620DE"/>
  </w:style>
  <w:style w:type="character" w:customStyle="1" w:styleId="WW8Num26z3">
    <w:name w:val="WW8Num26z3"/>
    <w:rsid w:val="006620DE"/>
  </w:style>
  <w:style w:type="character" w:customStyle="1" w:styleId="WW8Num26z4">
    <w:name w:val="WW8Num26z4"/>
    <w:rsid w:val="006620DE"/>
  </w:style>
  <w:style w:type="character" w:customStyle="1" w:styleId="WW8Num26z5">
    <w:name w:val="WW8Num26z5"/>
    <w:rsid w:val="006620DE"/>
  </w:style>
  <w:style w:type="character" w:customStyle="1" w:styleId="WW8Num26z6">
    <w:name w:val="WW8Num26z6"/>
    <w:rsid w:val="006620DE"/>
  </w:style>
  <w:style w:type="character" w:customStyle="1" w:styleId="WW8Num26z7">
    <w:name w:val="WW8Num26z7"/>
    <w:rsid w:val="006620DE"/>
  </w:style>
  <w:style w:type="character" w:customStyle="1" w:styleId="WW8Num26z8">
    <w:name w:val="WW8Num26z8"/>
    <w:rsid w:val="006620DE"/>
  </w:style>
  <w:style w:type="character" w:customStyle="1" w:styleId="WW8Num27z0">
    <w:name w:val="WW8Num27z0"/>
    <w:rsid w:val="006620DE"/>
    <w:rPr>
      <w:rFonts w:ascii="Courier New" w:hAnsi="Courier New" w:cs="Courier New" w:hint="default"/>
      <w:sz w:val="28"/>
      <w:szCs w:val="28"/>
    </w:rPr>
  </w:style>
  <w:style w:type="character" w:customStyle="1" w:styleId="WW8Num27z2">
    <w:name w:val="WW8Num27z2"/>
    <w:rsid w:val="006620DE"/>
    <w:rPr>
      <w:rFonts w:ascii="Wingdings" w:hAnsi="Wingdings" w:cs="Wingdings" w:hint="default"/>
    </w:rPr>
  </w:style>
  <w:style w:type="character" w:customStyle="1" w:styleId="WW8Num27z3">
    <w:name w:val="WW8Num27z3"/>
    <w:rsid w:val="006620DE"/>
    <w:rPr>
      <w:rFonts w:ascii="Symbol" w:hAnsi="Symbol" w:cs="Symbol" w:hint="default"/>
    </w:rPr>
  </w:style>
  <w:style w:type="character" w:customStyle="1" w:styleId="WW8Num28z0">
    <w:name w:val="WW8Num28z0"/>
    <w:rsid w:val="006620DE"/>
    <w:rPr>
      <w:rFonts w:ascii="Courier New" w:hAnsi="Courier New" w:cs="Courier New"/>
    </w:rPr>
  </w:style>
  <w:style w:type="character" w:customStyle="1" w:styleId="WW8Num28z1">
    <w:name w:val="WW8Num28z1"/>
    <w:rsid w:val="006620DE"/>
    <w:rPr>
      <w:rFonts w:ascii="Courier New" w:hAnsi="Courier New" w:cs="Courier New" w:hint="default"/>
    </w:rPr>
  </w:style>
  <w:style w:type="character" w:customStyle="1" w:styleId="WW8Num28z2">
    <w:name w:val="WW8Num28z2"/>
    <w:rsid w:val="006620DE"/>
    <w:rPr>
      <w:rFonts w:ascii="Wingdings" w:hAnsi="Wingdings" w:cs="Wingdings" w:hint="default"/>
    </w:rPr>
  </w:style>
  <w:style w:type="character" w:customStyle="1" w:styleId="WW8Num28z3">
    <w:name w:val="WW8Num28z3"/>
    <w:rsid w:val="006620DE"/>
    <w:rPr>
      <w:rFonts w:ascii="Symbol" w:hAnsi="Symbol" w:cs="Symbol" w:hint="default"/>
    </w:rPr>
  </w:style>
  <w:style w:type="character" w:customStyle="1" w:styleId="WW8Num29z0">
    <w:name w:val="WW8Num29z0"/>
    <w:rsid w:val="006620DE"/>
    <w:rPr>
      <w:rFonts w:ascii="Symbol" w:eastAsia="Arial" w:hAnsi="Symbol" w:cs="Symbol"/>
      <w:color w:val="000000"/>
      <w:sz w:val="28"/>
      <w:szCs w:val="28"/>
      <w:lang w:eastAsia="ar-SA"/>
    </w:rPr>
  </w:style>
  <w:style w:type="character" w:customStyle="1" w:styleId="WW8Num29z1">
    <w:name w:val="WW8Num29z1"/>
    <w:rsid w:val="006620DE"/>
    <w:rPr>
      <w:rFonts w:ascii="Courier New" w:hAnsi="Courier New" w:cs="Courier New" w:hint="default"/>
    </w:rPr>
  </w:style>
  <w:style w:type="character" w:customStyle="1" w:styleId="WW8Num29z2">
    <w:name w:val="WW8Num29z2"/>
    <w:rsid w:val="006620DE"/>
    <w:rPr>
      <w:rFonts w:ascii="Wingdings" w:hAnsi="Wingdings" w:cs="Wingdings" w:hint="default"/>
    </w:rPr>
  </w:style>
  <w:style w:type="character" w:customStyle="1" w:styleId="WW8Num30z0">
    <w:name w:val="WW8Num30z0"/>
    <w:rsid w:val="006620DE"/>
    <w:rPr>
      <w:rFonts w:ascii="Symbol" w:hAnsi="Symbol" w:cs="Symbol" w:hint="default"/>
    </w:rPr>
  </w:style>
  <w:style w:type="character" w:customStyle="1" w:styleId="WW8Num30z1">
    <w:name w:val="WW8Num30z1"/>
    <w:rsid w:val="006620DE"/>
    <w:rPr>
      <w:rFonts w:ascii="Courier New" w:hAnsi="Courier New" w:cs="Courier New" w:hint="default"/>
    </w:rPr>
  </w:style>
  <w:style w:type="character" w:customStyle="1" w:styleId="WW8Num30z2">
    <w:name w:val="WW8Num30z2"/>
    <w:rsid w:val="006620DE"/>
    <w:rPr>
      <w:rFonts w:ascii="Wingdings" w:hAnsi="Wingdings" w:cs="Wingdings" w:hint="default"/>
    </w:rPr>
  </w:style>
  <w:style w:type="character" w:customStyle="1" w:styleId="WW8Num31z0">
    <w:name w:val="WW8Num31z0"/>
    <w:rsid w:val="006620DE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  <w:rsid w:val="006620DE"/>
    <w:rPr>
      <w:rFonts w:cs="Times New Roman"/>
    </w:rPr>
  </w:style>
  <w:style w:type="character" w:customStyle="1" w:styleId="WW8Num32z0">
    <w:name w:val="WW8Num32z0"/>
    <w:rsid w:val="006620DE"/>
    <w:rPr>
      <w:rFonts w:ascii="Courier New" w:hAnsi="Courier New" w:cs="Courier New"/>
    </w:rPr>
  </w:style>
  <w:style w:type="character" w:customStyle="1" w:styleId="WW8Num32z1">
    <w:name w:val="WW8Num32z1"/>
    <w:rsid w:val="006620DE"/>
    <w:rPr>
      <w:rFonts w:ascii="Courier New" w:hAnsi="Courier New" w:cs="Courier New" w:hint="default"/>
    </w:rPr>
  </w:style>
  <w:style w:type="character" w:customStyle="1" w:styleId="WW8Num32z2">
    <w:name w:val="WW8Num32z2"/>
    <w:rsid w:val="006620DE"/>
    <w:rPr>
      <w:rFonts w:ascii="Wingdings" w:hAnsi="Wingdings" w:cs="Wingdings" w:hint="default"/>
    </w:rPr>
  </w:style>
  <w:style w:type="character" w:customStyle="1" w:styleId="WW8Num32z3">
    <w:name w:val="WW8Num32z3"/>
    <w:rsid w:val="006620DE"/>
    <w:rPr>
      <w:rFonts w:ascii="Symbol" w:hAnsi="Symbol" w:cs="Symbol" w:hint="default"/>
    </w:rPr>
  </w:style>
  <w:style w:type="character" w:customStyle="1" w:styleId="WW8Num33z0">
    <w:name w:val="WW8Num33z0"/>
    <w:rsid w:val="006620DE"/>
    <w:rPr>
      <w:rFonts w:hint="default"/>
    </w:rPr>
  </w:style>
  <w:style w:type="character" w:customStyle="1" w:styleId="WW8Num33z1">
    <w:name w:val="WW8Num33z1"/>
    <w:rsid w:val="006620DE"/>
  </w:style>
  <w:style w:type="character" w:customStyle="1" w:styleId="WW8Num33z2">
    <w:name w:val="WW8Num33z2"/>
    <w:rsid w:val="006620DE"/>
  </w:style>
  <w:style w:type="character" w:customStyle="1" w:styleId="WW8Num33z3">
    <w:name w:val="WW8Num33z3"/>
    <w:rsid w:val="006620DE"/>
  </w:style>
  <w:style w:type="character" w:customStyle="1" w:styleId="WW8Num33z4">
    <w:name w:val="WW8Num33z4"/>
    <w:rsid w:val="006620DE"/>
  </w:style>
  <w:style w:type="character" w:customStyle="1" w:styleId="WW8Num33z5">
    <w:name w:val="WW8Num33z5"/>
    <w:rsid w:val="006620DE"/>
  </w:style>
  <w:style w:type="character" w:customStyle="1" w:styleId="WW8Num33z6">
    <w:name w:val="WW8Num33z6"/>
    <w:rsid w:val="006620DE"/>
  </w:style>
  <w:style w:type="character" w:customStyle="1" w:styleId="WW8Num33z7">
    <w:name w:val="WW8Num33z7"/>
    <w:rsid w:val="006620DE"/>
  </w:style>
  <w:style w:type="character" w:customStyle="1" w:styleId="WW8Num33z8">
    <w:name w:val="WW8Num33z8"/>
    <w:rsid w:val="006620DE"/>
  </w:style>
  <w:style w:type="character" w:customStyle="1" w:styleId="WW8Num34z0">
    <w:name w:val="WW8Num34z0"/>
    <w:rsid w:val="006620DE"/>
    <w:rPr>
      <w:rFonts w:hint="default"/>
    </w:rPr>
  </w:style>
  <w:style w:type="character" w:customStyle="1" w:styleId="WW8Num35z0">
    <w:name w:val="WW8Num35z0"/>
    <w:rsid w:val="006620DE"/>
  </w:style>
  <w:style w:type="character" w:customStyle="1" w:styleId="WW8Num35z1">
    <w:name w:val="WW8Num35z1"/>
    <w:rsid w:val="006620DE"/>
  </w:style>
  <w:style w:type="character" w:customStyle="1" w:styleId="WW8Num35z2">
    <w:name w:val="WW8Num35z2"/>
    <w:rsid w:val="006620DE"/>
  </w:style>
  <w:style w:type="character" w:customStyle="1" w:styleId="WW8Num35z3">
    <w:name w:val="WW8Num35z3"/>
    <w:rsid w:val="006620DE"/>
  </w:style>
  <w:style w:type="character" w:customStyle="1" w:styleId="WW8Num35z4">
    <w:name w:val="WW8Num35z4"/>
    <w:rsid w:val="006620DE"/>
  </w:style>
  <w:style w:type="character" w:customStyle="1" w:styleId="WW8Num35z5">
    <w:name w:val="WW8Num35z5"/>
    <w:rsid w:val="006620DE"/>
  </w:style>
  <w:style w:type="character" w:customStyle="1" w:styleId="WW8Num35z6">
    <w:name w:val="WW8Num35z6"/>
    <w:rsid w:val="006620DE"/>
  </w:style>
  <w:style w:type="character" w:customStyle="1" w:styleId="WW8Num35z7">
    <w:name w:val="WW8Num35z7"/>
    <w:rsid w:val="006620DE"/>
  </w:style>
  <w:style w:type="character" w:customStyle="1" w:styleId="WW8Num35z8">
    <w:name w:val="WW8Num35z8"/>
    <w:rsid w:val="006620DE"/>
  </w:style>
  <w:style w:type="character" w:customStyle="1" w:styleId="WW8Num36z0">
    <w:name w:val="WW8Num36z0"/>
    <w:rsid w:val="006620DE"/>
    <w:rPr>
      <w:rFonts w:ascii="Symbol" w:hAnsi="Symbol" w:cs="Symbol" w:hint="default"/>
    </w:rPr>
  </w:style>
  <w:style w:type="character" w:customStyle="1" w:styleId="WW8Num36z1">
    <w:name w:val="WW8Num36z1"/>
    <w:rsid w:val="006620DE"/>
    <w:rPr>
      <w:rFonts w:ascii="Courier New" w:hAnsi="Courier New" w:cs="Courier New" w:hint="default"/>
    </w:rPr>
  </w:style>
  <w:style w:type="character" w:customStyle="1" w:styleId="WW8Num36z2">
    <w:name w:val="WW8Num36z2"/>
    <w:rsid w:val="006620DE"/>
    <w:rPr>
      <w:rFonts w:ascii="Wingdings" w:hAnsi="Wingdings" w:cs="Wingdings" w:hint="default"/>
    </w:rPr>
  </w:style>
  <w:style w:type="character" w:customStyle="1" w:styleId="1ff0">
    <w:name w:val="Верхний колонтитул Знак1"/>
    <w:basedOn w:val="21"/>
    <w:qFormat/>
    <w:rsid w:val="006620DE"/>
    <w:rPr>
      <w:rFonts w:ascii="Arial" w:eastAsia="Times New Roman" w:hAnsi="Arial" w:cs="Arial"/>
      <w:sz w:val="22"/>
      <w:szCs w:val="22"/>
    </w:rPr>
  </w:style>
  <w:style w:type="character" w:customStyle="1" w:styleId="1ff1">
    <w:name w:val="Номер страницы1"/>
    <w:rsid w:val="006620DE"/>
    <w:rPr>
      <w:rFonts w:cs="Times New Roman"/>
    </w:rPr>
  </w:style>
  <w:style w:type="character" w:customStyle="1" w:styleId="1ff2">
    <w:name w:val="Знак Знак1"/>
    <w:rsid w:val="006620DE"/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rsid w:val="006620DE"/>
    <w:rPr>
      <w:rFonts w:ascii="Century Schoolbook" w:hAnsi="Century Schoolbook" w:cs="Century Schoolbook"/>
      <w:sz w:val="20"/>
      <w:szCs w:val="20"/>
    </w:rPr>
  </w:style>
  <w:style w:type="character" w:customStyle="1" w:styleId="FontStyle28">
    <w:name w:val="Font Style28"/>
    <w:rsid w:val="006620DE"/>
    <w:rPr>
      <w:rFonts w:ascii="Arial" w:hAnsi="Arial" w:cs="Arial"/>
      <w:sz w:val="24"/>
      <w:szCs w:val="24"/>
    </w:rPr>
  </w:style>
  <w:style w:type="character" w:customStyle="1" w:styleId="affffff9">
    <w:name w:val="Название объекта Знак"/>
    <w:rsid w:val="006620DE"/>
    <w:rPr>
      <w:sz w:val="26"/>
    </w:rPr>
  </w:style>
  <w:style w:type="character" w:customStyle="1" w:styleId="S11">
    <w:name w:val="S_Маркированный Знак1"/>
    <w:rsid w:val="006620DE"/>
    <w:rPr>
      <w:sz w:val="24"/>
      <w:szCs w:val="24"/>
    </w:rPr>
  </w:style>
  <w:style w:type="character" w:customStyle="1" w:styleId="ListLabel1">
    <w:name w:val="ListLabel 1"/>
    <w:rsid w:val="006620DE"/>
    <w:rPr>
      <w:rFonts w:cs="Times New Roman"/>
    </w:rPr>
  </w:style>
  <w:style w:type="character" w:customStyle="1" w:styleId="ListLabel2">
    <w:name w:val="ListLabel 2"/>
    <w:rsid w:val="006620DE"/>
    <w:rPr>
      <w:color w:val="00000A"/>
    </w:rPr>
  </w:style>
  <w:style w:type="character" w:customStyle="1" w:styleId="ListLabel3">
    <w:name w:val="ListLabel 3"/>
    <w:rsid w:val="006620DE"/>
    <w:rPr>
      <w:rFonts w:cs="Times New Roman"/>
      <w:b w:val="0"/>
    </w:rPr>
  </w:style>
  <w:style w:type="character" w:customStyle="1" w:styleId="ListLabel4">
    <w:name w:val="ListLabel 4"/>
    <w:rsid w:val="006620DE"/>
    <w:rPr>
      <w:rFonts w:cs="Courier New"/>
    </w:rPr>
  </w:style>
  <w:style w:type="character" w:customStyle="1" w:styleId="ListLabel5">
    <w:name w:val="ListLabel 5"/>
    <w:rsid w:val="006620DE"/>
    <w:rPr>
      <w:rFonts w:cs="Times New Roman"/>
      <w:color w:val="000000"/>
    </w:rPr>
  </w:style>
  <w:style w:type="character" w:customStyle="1" w:styleId="ListLabel6">
    <w:name w:val="ListLabel 6"/>
    <w:rsid w:val="006620DE"/>
    <w:rPr>
      <w:rFonts w:cs="Calibri"/>
      <w:b w:val="0"/>
    </w:rPr>
  </w:style>
  <w:style w:type="character" w:customStyle="1" w:styleId="ListLabel7">
    <w:name w:val="ListLabel 7"/>
    <w:rsid w:val="006620DE"/>
    <w:rPr>
      <w:rFonts w:cs="Calibri"/>
    </w:rPr>
  </w:style>
  <w:style w:type="character" w:customStyle="1" w:styleId="1ff3">
    <w:name w:val="Нижний колонтитул Знак1"/>
    <w:basedOn w:val="21"/>
    <w:rsid w:val="006620DE"/>
    <w:rPr>
      <w:rFonts w:eastAsia="Lucida Sans Unicode" w:cs="Mangal"/>
      <w:kern w:val="2"/>
      <w:sz w:val="24"/>
      <w:szCs w:val="24"/>
      <w:lang w:bidi="hi-IN"/>
    </w:rPr>
  </w:style>
  <w:style w:type="character" w:customStyle="1" w:styleId="S">
    <w:name w:val="S_Обычный Знак"/>
    <w:rsid w:val="006620DE"/>
    <w:rPr>
      <w:rFonts w:eastAsia="MS Mincho" w:cs="Mangal"/>
      <w:b/>
      <w:kern w:val="2"/>
      <w:sz w:val="28"/>
      <w:szCs w:val="28"/>
      <w:lang w:bidi="hi-IN"/>
    </w:rPr>
  </w:style>
  <w:style w:type="character" w:customStyle="1" w:styleId="1ff4">
    <w:name w:val="Текст Знак1"/>
    <w:basedOn w:val="21"/>
    <w:rsid w:val="006620DE"/>
    <w:rPr>
      <w:rFonts w:ascii="Courier New" w:hAnsi="Courier New" w:cs="Courier New"/>
    </w:rPr>
  </w:style>
  <w:style w:type="character" w:customStyle="1" w:styleId="1ff5">
    <w:name w:val="Название объекта Знак1"/>
    <w:rsid w:val="006620DE"/>
    <w:rPr>
      <w:rFonts w:ascii="Calibri" w:hAnsi="Calibri" w:cs="Calibri"/>
      <w:b/>
      <w:bCs/>
    </w:rPr>
  </w:style>
  <w:style w:type="character" w:customStyle="1" w:styleId="62">
    <w:name w:val="Знак Знак6"/>
    <w:rsid w:val="006620DE"/>
    <w:rPr>
      <w:rFonts w:cs="Times New Roman"/>
      <w:b/>
      <w:bCs/>
      <w:lang w:val="x-none"/>
    </w:rPr>
  </w:style>
  <w:style w:type="character" w:customStyle="1" w:styleId="190">
    <w:name w:val="Знак Знак19"/>
    <w:rsid w:val="006620DE"/>
    <w:rPr>
      <w:rFonts w:ascii="Cambria" w:hAnsi="Cambria" w:cs="Times New Roman"/>
      <w:b/>
      <w:bCs/>
      <w:i/>
      <w:iCs/>
      <w:sz w:val="28"/>
      <w:szCs w:val="28"/>
      <w:lang w:val="x-none"/>
    </w:rPr>
  </w:style>
  <w:style w:type="character" w:customStyle="1" w:styleId="FontStyle33">
    <w:name w:val="Font Style33"/>
    <w:rsid w:val="006620DE"/>
    <w:rPr>
      <w:rFonts w:ascii="Arial Narrow" w:hAnsi="Arial Narrow" w:cs="Arial Narrow"/>
      <w:sz w:val="24"/>
      <w:szCs w:val="24"/>
    </w:rPr>
  </w:style>
  <w:style w:type="character" w:customStyle="1" w:styleId="FontStyle37">
    <w:name w:val="Font Style37"/>
    <w:rsid w:val="006620DE"/>
    <w:rPr>
      <w:rFonts w:ascii="Trebuchet MS" w:hAnsi="Trebuchet MS" w:cs="Trebuchet MS"/>
      <w:b/>
      <w:bCs/>
      <w:i/>
      <w:iCs/>
      <w:sz w:val="20"/>
      <w:szCs w:val="20"/>
    </w:rPr>
  </w:style>
  <w:style w:type="character" w:customStyle="1" w:styleId="IndexLink">
    <w:name w:val="Index Link"/>
    <w:rsid w:val="006620DE"/>
  </w:style>
  <w:style w:type="paragraph" w:customStyle="1" w:styleId="2f3">
    <w:name w:val="Знак2"/>
    <w:basedOn w:val="a"/>
    <w:rsid w:val="006620DE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affffffa">
    <w:name w:val="Заголовок"/>
    <w:basedOn w:val="a"/>
    <w:next w:val="afff"/>
    <w:rsid w:val="006620DE"/>
    <w:pPr>
      <w:keepNext/>
      <w:suppressAutoHyphens/>
      <w:spacing w:before="240" w:after="120" w:line="240" w:lineRule="auto"/>
      <w:jc w:val="center"/>
    </w:pPr>
    <w:rPr>
      <w:rFonts w:eastAsia="Calibri" w:cs="Mangal"/>
      <w:kern w:val="2"/>
      <w:sz w:val="28"/>
      <w:szCs w:val="20"/>
      <w:lang w:eastAsia="zh-CN" w:bidi="hi-IN"/>
    </w:rPr>
  </w:style>
  <w:style w:type="paragraph" w:customStyle="1" w:styleId="1ff6">
    <w:name w:val="Название1"/>
    <w:basedOn w:val="a"/>
    <w:rsid w:val="006620DE"/>
    <w:pPr>
      <w:suppressLineNumbers/>
      <w:suppressAutoHyphens/>
      <w:spacing w:before="120" w:after="120" w:line="240" w:lineRule="auto"/>
    </w:pPr>
    <w:rPr>
      <w:rFonts w:ascii="Times New Roman" w:eastAsia="Lucida Sans Unicode" w:hAnsi="Times New Roman" w:cs="Mangal"/>
      <w:i/>
      <w:iCs/>
      <w:kern w:val="2"/>
      <w:sz w:val="24"/>
      <w:szCs w:val="24"/>
      <w:lang w:eastAsia="zh-CN" w:bidi="hi-IN"/>
    </w:rPr>
  </w:style>
  <w:style w:type="paragraph" w:customStyle="1" w:styleId="1ff7">
    <w:name w:val="Указатель1"/>
    <w:basedOn w:val="a"/>
    <w:rsid w:val="006620DE"/>
    <w:pPr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1ff8">
    <w:name w:val="Текст выноски1"/>
    <w:basedOn w:val="a"/>
    <w:rsid w:val="006620DE"/>
    <w:pPr>
      <w:suppressAutoHyphens/>
      <w:spacing w:after="0" w:line="240" w:lineRule="auto"/>
    </w:pPr>
    <w:rPr>
      <w:rFonts w:ascii="Tahoma" w:eastAsia="Lucida Sans Unicode" w:hAnsi="Tahoma" w:cs="Tahoma"/>
      <w:kern w:val="2"/>
      <w:sz w:val="16"/>
      <w:szCs w:val="16"/>
      <w:lang w:eastAsia="zh-CN" w:bidi="hi-IN"/>
    </w:rPr>
  </w:style>
  <w:style w:type="paragraph" w:customStyle="1" w:styleId="Style4">
    <w:name w:val="Style4"/>
    <w:basedOn w:val="a"/>
    <w:rsid w:val="006620DE"/>
    <w:pPr>
      <w:widowControl w:val="0"/>
      <w:suppressAutoHyphens/>
      <w:spacing w:after="0" w:line="274" w:lineRule="exact"/>
      <w:ind w:firstLine="720"/>
      <w:jc w:val="both"/>
    </w:pPr>
    <w:rPr>
      <w:rFonts w:ascii="Arial" w:eastAsia="Lucida Sans Unicode" w:hAnsi="Arial" w:cs="Arial"/>
      <w:kern w:val="2"/>
      <w:sz w:val="24"/>
      <w:szCs w:val="24"/>
      <w:lang w:eastAsia="zh-CN" w:bidi="hi-IN"/>
    </w:rPr>
  </w:style>
  <w:style w:type="paragraph" w:customStyle="1" w:styleId="S0">
    <w:name w:val="S_Обычный"/>
    <w:basedOn w:val="a"/>
    <w:rsid w:val="006620DE"/>
    <w:pPr>
      <w:suppressAutoHyphens/>
      <w:spacing w:after="0"/>
      <w:ind w:firstLine="709"/>
      <w:jc w:val="both"/>
    </w:pPr>
    <w:rPr>
      <w:rFonts w:ascii="Times New Roman" w:eastAsia="MS Mincho" w:hAnsi="Times New Roman" w:cs="Mangal"/>
      <w:b/>
      <w:kern w:val="2"/>
      <w:sz w:val="28"/>
      <w:szCs w:val="28"/>
      <w:lang w:val="x-none" w:eastAsia="zh-CN" w:bidi="hi-IN"/>
    </w:rPr>
  </w:style>
  <w:style w:type="paragraph" w:customStyle="1" w:styleId="S2">
    <w:name w:val="S_Маркированный"/>
    <w:basedOn w:val="1fe"/>
    <w:rsid w:val="006620DE"/>
    <w:pPr>
      <w:numPr>
        <w:numId w:val="0"/>
      </w:numPr>
      <w:tabs>
        <w:tab w:val="left" w:pos="357"/>
      </w:tabs>
      <w:spacing w:after="0" w:line="360" w:lineRule="auto"/>
      <w:ind w:firstLine="709"/>
    </w:pPr>
    <w:rPr>
      <w:rFonts w:eastAsia="Lucida Sans Unicode" w:cs="Mangal"/>
      <w:kern w:val="2"/>
      <w:sz w:val="24"/>
      <w:lang w:val="ru-RU" w:bidi="hi-IN"/>
    </w:rPr>
  </w:style>
  <w:style w:type="paragraph" w:customStyle="1" w:styleId="1ff9">
    <w:name w:val="Обычный (веб)1"/>
    <w:basedOn w:val="a"/>
    <w:rsid w:val="006620DE"/>
    <w:pPr>
      <w:suppressAutoHyphens/>
      <w:spacing w:after="0" w:line="360" w:lineRule="auto"/>
      <w:ind w:left="1080" w:firstLine="709"/>
      <w:jc w:val="both"/>
    </w:pPr>
    <w:rPr>
      <w:rFonts w:eastAsia="Calibri" w:cs="Mangal"/>
      <w:spacing w:val="-5"/>
      <w:kern w:val="2"/>
      <w:sz w:val="28"/>
      <w:szCs w:val="28"/>
      <w:lang w:eastAsia="zh-CN" w:bidi="hi-IN"/>
    </w:rPr>
  </w:style>
  <w:style w:type="paragraph" w:customStyle="1" w:styleId="2f4">
    <w:name w:val="Текст2"/>
    <w:basedOn w:val="a"/>
    <w:rsid w:val="006620DE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affffffb">
    <w:name w:val="Знак"/>
    <w:basedOn w:val="a"/>
    <w:rsid w:val="006620DE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2f5">
    <w:name w:val="Маркированный список2"/>
    <w:basedOn w:val="a"/>
    <w:rsid w:val="006620DE"/>
    <w:pPr>
      <w:widowControl w:val="0"/>
      <w:numPr>
        <w:numId w:val="2"/>
      </w:numPr>
      <w:tabs>
        <w:tab w:val="left" w:pos="357"/>
      </w:tabs>
      <w:suppressAutoHyphens/>
      <w:autoSpaceDE w:val="0"/>
      <w:spacing w:before="120" w:after="0" w:line="240" w:lineRule="auto"/>
      <w:ind w:left="357" w:hanging="357"/>
      <w:jc w:val="both"/>
    </w:pPr>
    <w:rPr>
      <w:rFonts w:ascii="Times New Roman" w:hAnsi="Times New Roman"/>
      <w:sz w:val="26"/>
      <w:szCs w:val="20"/>
      <w:lang w:eastAsia="zh-CN"/>
    </w:rPr>
  </w:style>
  <w:style w:type="paragraph" w:customStyle="1" w:styleId="affffffc">
    <w:name w:val="Мария"/>
    <w:basedOn w:val="a"/>
    <w:rsid w:val="006620DE"/>
    <w:pPr>
      <w:suppressAutoHyphens/>
      <w:spacing w:before="240" w:after="120" w:line="240" w:lineRule="auto"/>
      <w:ind w:firstLine="709"/>
      <w:jc w:val="both"/>
    </w:pPr>
    <w:rPr>
      <w:rFonts w:ascii="Times New Roman" w:hAnsi="Times New Roman"/>
      <w:sz w:val="26"/>
      <w:szCs w:val="26"/>
      <w:lang w:eastAsia="zh-CN"/>
    </w:rPr>
  </w:style>
  <w:style w:type="paragraph" w:customStyle="1" w:styleId="221">
    <w:name w:val="Основной текст с отступом 22"/>
    <w:basedOn w:val="a"/>
    <w:rsid w:val="006620DE"/>
    <w:pPr>
      <w:suppressAutoHyphens/>
      <w:spacing w:after="120" w:line="480" w:lineRule="auto"/>
      <w:ind w:left="283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6620DE"/>
    <w:pPr>
      <w:widowControl w:val="0"/>
      <w:suppressAutoHyphens/>
      <w:textAlignment w:val="baseline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2f6">
    <w:name w:val="Название объекта2"/>
    <w:basedOn w:val="a"/>
    <w:next w:val="a"/>
    <w:rsid w:val="006620DE"/>
    <w:pPr>
      <w:suppressAutoHyphens/>
    </w:pPr>
    <w:rPr>
      <w:rFonts w:cs="Calibri"/>
      <w:b/>
      <w:bCs/>
      <w:sz w:val="20"/>
      <w:szCs w:val="20"/>
      <w:lang w:val="x-none" w:eastAsia="zh-CN"/>
    </w:rPr>
  </w:style>
  <w:style w:type="paragraph" w:customStyle="1" w:styleId="Style32">
    <w:name w:val="Style32"/>
    <w:basedOn w:val="a"/>
    <w:rsid w:val="006620DE"/>
    <w:pPr>
      <w:widowControl w:val="0"/>
      <w:suppressAutoHyphens/>
      <w:autoSpaceDE w:val="0"/>
      <w:spacing w:after="0" w:line="240" w:lineRule="auto"/>
    </w:pPr>
    <w:rPr>
      <w:rFonts w:ascii="Verdana" w:hAnsi="Verdana" w:cs="Verdana"/>
      <w:sz w:val="24"/>
      <w:szCs w:val="24"/>
      <w:lang w:eastAsia="zh-CN"/>
    </w:rPr>
  </w:style>
  <w:style w:type="paragraph" w:customStyle="1" w:styleId="FrameContents">
    <w:name w:val="Frame Contents"/>
    <w:basedOn w:val="a"/>
    <w:rsid w:val="006620DE"/>
    <w:pPr>
      <w:suppressAutoHyphens/>
    </w:pPr>
    <w:rPr>
      <w:rFonts w:eastAsia="Calibri" w:cs="Calibri"/>
      <w:lang w:eastAsia="zh-CN"/>
    </w:rPr>
  </w:style>
  <w:style w:type="paragraph" w:customStyle="1" w:styleId="pboth">
    <w:name w:val="pboth"/>
    <w:basedOn w:val="a"/>
    <w:uiPriority w:val="99"/>
    <w:rsid w:val="009E7350"/>
    <w:pPr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styleId="2f7">
    <w:name w:val="Body Text 2"/>
    <w:basedOn w:val="a"/>
    <w:link w:val="222"/>
    <w:uiPriority w:val="99"/>
    <w:semiHidden/>
    <w:unhideWhenUsed/>
    <w:rsid w:val="008713ED"/>
    <w:pPr>
      <w:spacing w:after="120" w:line="480" w:lineRule="auto"/>
    </w:pPr>
  </w:style>
  <w:style w:type="character" w:customStyle="1" w:styleId="222">
    <w:name w:val="Основной текст 2 Знак2"/>
    <w:basedOn w:val="a0"/>
    <w:link w:val="2f7"/>
    <w:uiPriority w:val="99"/>
    <w:semiHidden/>
    <w:rsid w:val="008713ED"/>
    <w:rPr>
      <w:sz w:val="22"/>
      <w:szCs w:val="22"/>
    </w:rPr>
  </w:style>
  <w:style w:type="character" w:customStyle="1" w:styleId="80">
    <w:name w:val="Заголовок 8 Знак"/>
    <w:basedOn w:val="a0"/>
    <w:link w:val="8"/>
    <w:rsid w:val="004A5B58"/>
    <w:rPr>
      <w:rFonts w:eastAsia="Calibri"/>
      <w:i/>
      <w:iCs/>
      <w:sz w:val="24"/>
      <w:szCs w:val="24"/>
      <w:lang w:eastAsia="zh-CN"/>
    </w:rPr>
  </w:style>
  <w:style w:type="character" w:customStyle="1" w:styleId="WW8Num22z1">
    <w:name w:val="WW8Num22z1"/>
    <w:rsid w:val="004A5B58"/>
    <w:rPr>
      <w:rFonts w:cs="Times New Roman"/>
    </w:rPr>
  </w:style>
  <w:style w:type="character" w:customStyle="1" w:styleId="WW8Num37z0">
    <w:name w:val="WW8Num37z0"/>
    <w:rsid w:val="004A5B58"/>
    <w:rPr>
      <w:b w:val="0"/>
      <w:bCs/>
    </w:rPr>
  </w:style>
  <w:style w:type="character" w:customStyle="1" w:styleId="WW8Num38z0">
    <w:name w:val="WW8Num38z0"/>
    <w:rsid w:val="004A5B58"/>
    <w:rPr>
      <w:rFonts w:ascii="Times New Roman" w:eastAsia="Calibri" w:hAnsi="Times New Roman" w:cs="Times New Roman"/>
      <w:b w:val="0"/>
    </w:rPr>
  </w:style>
  <w:style w:type="character" w:customStyle="1" w:styleId="WW8Num39z0">
    <w:name w:val="WW8Num39z0"/>
    <w:rsid w:val="004A5B58"/>
    <w:rPr>
      <w:rFonts w:hint="default"/>
    </w:rPr>
  </w:style>
  <w:style w:type="character" w:customStyle="1" w:styleId="WW8Num40z0">
    <w:name w:val="WW8Num40z0"/>
    <w:rsid w:val="004A5B58"/>
    <w:rPr>
      <w:b/>
      <w:bCs/>
    </w:rPr>
  </w:style>
  <w:style w:type="character" w:customStyle="1" w:styleId="WW8Num41z0">
    <w:name w:val="WW8Num41z0"/>
    <w:rsid w:val="004A5B58"/>
    <w:rPr>
      <w:b/>
      <w:bCs/>
    </w:rPr>
  </w:style>
  <w:style w:type="character" w:customStyle="1" w:styleId="WW8Num42z0">
    <w:name w:val="WW8Num42z0"/>
    <w:rsid w:val="004A5B58"/>
    <w:rPr>
      <w:rFonts w:hint="default"/>
    </w:rPr>
  </w:style>
  <w:style w:type="character" w:customStyle="1" w:styleId="WW8Num43z0">
    <w:name w:val="WW8Num43z0"/>
    <w:rsid w:val="004A5B58"/>
    <w:rPr>
      <w:rFonts w:hint="default"/>
    </w:rPr>
  </w:style>
  <w:style w:type="character" w:customStyle="1" w:styleId="WW8Num44z0">
    <w:name w:val="WW8Num44z0"/>
    <w:rsid w:val="004A5B58"/>
    <w:rPr>
      <w:rFonts w:ascii="Symbol" w:hAnsi="Symbol" w:cs="Symbol" w:hint="default"/>
    </w:rPr>
  </w:style>
  <w:style w:type="character" w:customStyle="1" w:styleId="WW8Num44z1">
    <w:name w:val="WW8Num44z1"/>
    <w:rsid w:val="004A5B58"/>
    <w:rPr>
      <w:rFonts w:ascii="Courier New" w:hAnsi="Courier New" w:cs="Courier New" w:hint="default"/>
    </w:rPr>
  </w:style>
  <w:style w:type="character" w:customStyle="1" w:styleId="WW8Num44z2">
    <w:name w:val="WW8Num44z2"/>
    <w:rsid w:val="004A5B58"/>
    <w:rPr>
      <w:rFonts w:ascii="Wingdings" w:hAnsi="Wingdings" w:cs="Wingdings" w:hint="default"/>
    </w:rPr>
  </w:style>
  <w:style w:type="paragraph" w:customStyle="1" w:styleId="consplusnormal2">
    <w:name w:val="consplusnormal"/>
    <w:basedOn w:val="a"/>
    <w:rsid w:val="004A5B5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conspluscell0">
    <w:name w:val="conspluscell"/>
    <w:basedOn w:val="a"/>
    <w:rsid w:val="004A5B5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msonormalcxspmiddle">
    <w:name w:val="msonormalcxspmiddle"/>
    <w:basedOn w:val="a"/>
    <w:rsid w:val="004A5B5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Pro-Tab">
    <w:name w:val="Pro-Tab"/>
    <w:basedOn w:val="a"/>
    <w:rsid w:val="004A5B58"/>
    <w:pPr>
      <w:suppressAutoHyphens/>
      <w:spacing w:before="40" w:after="40" w:line="240" w:lineRule="auto"/>
    </w:pPr>
    <w:rPr>
      <w:rFonts w:ascii="Tahoma" w:hAnsi="Tahoma" w:cs="Tahoma"/>
      <w:kern w:val="2"/>
      <w:sz w:val="16"/>
      <w:szCs w:val="20"/>
      <w:lang w:eastAsia="zh-CN"/>
    </w:rPr>
  </w:style>
  <w:style w:type="character" w:customStyle="1" w:styleId="FootnoteReference">
    <w:name w:val="Footnote Reference"/>
    <w:rsid w:val="004A5B58"/>
    <w:rPr>
      <w:vertAlign w:val="superscript"/>
    </w:rPr>
  </w:style>
  <w:style w:type="character" w:customStyle="1" w:styleId="EndnoteReference">
    <w:name w:val="Endnote Reference"/>
    <w:rsid w:val="004A5B58"/>
    <w:rPr>
      <w:vertAlign w:val="superscript"/>
    </w:rPr>
  </w:style>
  <w:style w:type="paragraph" w:customStyle="1" w:styleId="s16">
    <w:name w:val="s_16"/>
    <w:basedOn w:val="a"/>
    <w:qFormat/>
    <w:rsid w:val="004A5B58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1D2FE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1D2FE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1D2FE1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1D2F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1D2FE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0">
    <w:name w:val="xl90"/>
    <w:basedOn w:val="a"/>
    <w:rsid w:val="001D2FE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2">
    <w:name w:val="xl9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3">
    <w:name w:val="xl9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a"/>
    <w:rsid w:val="001D2FE1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8">
    <w:name w:val="xl9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0">
    <w:name w:val="xl10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5">
    <w:name w:val="xl10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2">
    <w:name w:val="xl11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3">
    <w:name w:val="xl11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0">
    <w:name w:val="xl12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1">
    <w:name w:val="xl12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5">
    <w:name w:val="xl12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27">
    <w:name w:val="xl12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i/>
      <w:iCs/>
      <w:color w:val="000000"/>
      <w:sz w:val="24"/>
      <w:szCs w:val="24"/>
    </w:rPr>
  </w:style>
  <w:style w:type="paragraph" w:customStyle="1" w:styleId="xl128">
    <w:name w:val="xl12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0">
    <w:name w:val="xl13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1">
    <w:name w:val="xl13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33">
    <w:name w:val="xl13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4">
    <w:name w:val="xl13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6">
    <w:name w:val="xl136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7">
    <w:name w:val="xl13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8">
    <w:name w:val="xl138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39">
    <w:name w:val="xl139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40">
    <w:name w:val="xl14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41">
    <w:name w:val="xl141"/>
    <w:basedOn w:val="a"/>
    <w:rsid w:val="001D2FE1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142">
    <w:name w:val="xl142"/>
    <w:basedOn w:val="a"/>
    <w:rsid w:val="001D2FE1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sz w:val="24"/>
      <w:szCs w:val="24"/>
    </w:rPr>
  </w:style>
  <w:style w:type="paragraph" w:customStyle="1" w:styleId="xl143">
    <w:name w:val="xl14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4">
    <w:name w:val="xl144"/>
    <w:basedOn w:val="a"/>
    <w:rsid w:val="001D2F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5">
    <w:name w:val="xl145"/>
    <w:basedOn w:val="a"/>
    <w:rsid w:val="001D2FE1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46">
    <w:name w:val="xl146"/>
    <w:basedOn w:val="a"/>
    <w:rsid w:val="001D2FE1"/>
    <w:pP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147">
    <w:name w:val="xl147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8">
    <w:name w:val="xl148"/>
    <w:basedOn w:val="a"/>
    <w:rsid w:val="001D2F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49">
    <w:name w:val="xl149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0">
    <w:name w:val="xl150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"/>
    <w:rsid w:val="001D2FE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3">
    <w:name w:val="xl153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54">
    <w:name w:val="xl154"/>
    <w:basedOn w:val="a"/>
    <w:rsid w:val="001D2FE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PlainText">
    <w:name w:val="Plain Text"/>
    <w:basedOn w:val="a"/>
    <w:rsid w:val="00464177"/>
    <w:pPr>
      <w:suppressAutoHyphens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10pt">
    <w:name w:val="Основной текст (2) + 10 pt;Полужирный"/>
    <w:basedOn w:val="a0"/>
    <w:rsid w:val="00D50FF2"/>
    <w:rPr>
      <w:rFonts w:ascii="Times New Roman" w:eastAsia="Times New Roman" w:hAnsi="Times New Roman" w:cs="Times New Roman"/>
      <w:b/>
      <w:bCs/>
      <w:color w:val="000000"/>
      <w:spacing w:val="0"/>
      <w:w w:val="100"/>
      <w:sz w:val="20"/>
      <w:szCs w:val="20"/>
      <w:shd w:val="clear" w:color="auto" w:fill="FFFFFF"/>
      <w:lang w:val="ru-RU" w:eastAsia="ru-RU" w:bidi="ru-RU"/>
    </w:rPr>
  </w:style>
  <w:style w:type="character" w:customStyle="1" w:styleId="Strong">
    <w:name w:val="Strong"/>
    <w:rsid w:val="00B501C9"/>
    <w:rPr>
      <w:b/>
      <w:bCs/>
    </w:rPr>
  </w:style>
  <w:style w:type="paragraph" w:customStyle="1" w:styleId="NormalWeb">
    <w:name w:val="Normal (Web)"/>
    <w:basedOn w:val="a"/>
    <w:rsid w:val="00B501C9"/>
    <w:pPr>
      <w:suppressAutoHyphens/>
      <w:spacing w:before="280" w:after="280" w:line="240" w:lineRule="auto"/>
    </w:pPr>
    <w:rPr>
      <w:rFonts w:ascii="Times New Roman" w:hAnsi="Times New Roman"/>
      <w:sz w:val="24"/>
      <w:szCs w:val="24"/>
    </w:rPr>
  </w:style>
  <w:style w:type="character" w:customStyle="1" w:styleId="1ffa">
    <w:name w:val="Строгий1"/>
    <w:rsid w:val="00444CD9"/>
    <w:rPr>
      <w:b/>
      <w:bCs/>
    </w:rPr>
  </w:style>
  <w:style w:type="paragraph" w:customStyle="1" w:styleId="3c">
    <w:name w:val="Абзац списка3"/>
    <w:basedOn w:val="a"/>
    <w:rsid w:val="00444CD9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zh-CN"/>
    </w:rPr>
  </w:style>
  <w:style w:type="character" w:customStyle="1" w:styleId="WW8Num10z3">
    <w:name w:val="WW8Num10z3"/>
    <w:rsid w:val="00E52AC6"/>
  </w:style>
  <w:style w:type="character" w:customStyle="1" w:styleId="WW8Num10z4">
    <w:name w:val="WW8Num10z4"/>
    <w:rsid w:val="00E52AC6"/>
  </w:style>
  <w:style w:type="character" w:customStyle="1" w:styleId="WW8Num10z5">
    <w:name w:val="WW8Num10z5"/>
    <w:rsid w:val="00E52AC6"/>
  </w:style>
  <w:style w:type="character" w:customStyle="1" w:styleId="WW8Num10z6">
    <w:name w:val="WW8Num10z6"/>
    <w:rsid w:val="00E52AC6"/>
  </w:style>
  <w:style w:type="character" w:customStyle="1" w:styleId="WW8Num10z7">
    <w:name w:val="WW8Num10z7"/>
    <w:rsid w:val="00E52AC6"/>
  </w:style>
  <w:style w:type="character" w:customStyle="1" w:styleId="WW8Num10z8">
    <w:name w:val="WW8Num10z8"/>
    <w:rsid w:val="00E52AC6"/>
  </w:style>
  <w:style w:type="character" w:customStyle="1" w:styleId="WW8Num27z1">
    <w:name w:val="WW8Num27z1"/>
    <w:rsid w:val="00E52AC6"/>
  </w:style>
  <w:style w:type="character" w:customStyle="1" w:styleId="WW8Num27z4">
    <w:name w:val="WW8Num27z4"/>
    <w:rsid w:val="00E52AC6"/>
  </w:style>
  <w:style w:type="character" w:customStyle="1" w:styleId="WW8Num27z5">
    <w:name w:val="WW8Num27z5"/>
    <w:rsid w:val="00E52AC6"/>
  </w:style>
  <w:style w:type="character" w:customStyle="1" w:styleId="WW8Num27z6">
    <w:name w:val="WW8Num27z6"/>
    <w:rsid w:val="00E52AC6"/>
  </w:style>
  <w:style w:type="character" w:customStyle="1" w:styleId="WW8Num27z7">
    <w:name w:val="WW8Num27z7"/>
    <w:rsid w:val="00E52AC6"/>
  </w:style>
  <w:style w:type="character" w:customStyle="1" w:styleId="WW8Num27z8">
    <w:name w:val="WW8Num27z8"/>
    <w:rsid w:val="00E52AC6"/>
  </w:style>
  <w:style w:type="character" w:customStyle="1" w:styleId="WW8Num28z4">
    <w:name w:val="WW8Num28z4"/>
    <w:rsid w:val="00E52AC6"/>
  </w:style>
  <w:style w:type="character" w:customStyle="1" w:styleId="WW8Num28z5">
    <w:name w:val="WW8Num28z5"/>
    <w:rsid w:val="00E52AC6"/>
  </w:style>
  <w:style w:type="character" w:customStyle="1" w:styleId="WW8Num28z6">
    <w:name w:val="WW8Num28z6"/>
    <w:rsid w:val="00E52AC6"/>
  </w:style>
  <w:style w:type="character" w:customStyle="1" w:styleId="WW8Num28z7">
    <w:name w:val="WW8Num28z7"/>
    <w:rsid w:val="00E52AC6"/>
  </w:style>
  <w:style w:type="character" w:customStyle="1" w:styleId="WW8Num28z8">
    <w:name w:val="WW8Num28z8"/>
    <w:rsid w:val="00E52AC6"/>
  </w:style>
  <w:style w:type="character" w:customStyle="1" w:styleId="WW8Num29z3">
    <w:name w:val="WW8Num29z3"/>
    <w:rsid w:val="00E52AC6"/>
  </w:style>
  <w:style w:type="character" w:customStyle="1" w:styleId="WW8Num29z4">
    <w:name w:val="WW8Num29z4"/>
    <w:rsid w:val="00E52AC6"/>
  </w:style>
  <w:style w:type="character" w:customStyle="1" w:styleId="WW8Num29z5">
    <w:name w:val="WW8Num29z5"/>
    <w:rsid w:val="00E52AC6"/>
  </w:style>
  <w:style w:type="character" w:customStyle="1" w:styleId="WW8Num29z6">
    <w:name w:val="WW8Num29z6"/>
    <w:rsid w:val="00E52AC6"/>
  </w:style>
  <w:style w:type="character" w:customStyle="1" w:styleId="WW8Num29z7">
    <w:name w:val="WW8Num29z7"/>
    <w:rsid w:val="00E52AC6"/>
  </w:style>
  <w:style w:type="character" w:customStyle="1" w:styleId="WW8Num29z8">
    <w:name w:val="WW8Num29z8"/>
    <w:rsid w:val="00E52AC6"/>
  </w:style>
  <w:style w:type="character" w:customStyle="1" w:styleId="WW8Num32z4">
    <w:name w:val="WW8Num32z4"/>
    <w:rsid w:val="00E52AC6"/>
  </w:style>
  <w:style w:type="character" w:customStyle="1" w:styleId="WW8Num32z5">
    <w:name w:val="WW8Num32z5"/>
    <w:rsid w:val="00E52AC6"/>
  </w:style>
  <w:style w:type="character" w:customStyle="1" w:styleId="WW8Num32z6">
    <w:name w:val="WW8Num32z6"/>
    <w:rsid w:val="00E52AC6"/>
  </w:style>
  <w:style w:type="character" w:customStyle="1" w:styleId="WW8Num32z7">
    <w:name w:val="WW8Num32z7"/>
    <w:rsid w:val="00E52AC6"/>
  </w:style>
  <w:style w:type="character" w:customStyle="1" w:styleId="WW8Num32z8">
    <w:name w:val="WW8Num32z8"/>
    <w:rsid w:val="00E52AC6"/>
  </w:style>
  <w:style w:type="character" w:customStyle="1" w:styleId="WW8Num34z1">
    <w:name w:val="WW8Num34z1"/>
    <w:rsid w:val="00E52AC6"/>
  </w:style>
  <w:style w:type="character" w:customStyle="1" w:styleId="WW8Num34z2">
    <w:name w:val="WW8Num34z2"/>
    <w:rsid w:val="00E52AC6"/>
  </w:style>
  <w:style w:type="character" w:customStyle="1" w:styleId="WW8Num34z3">
    <w:name w:val="WW8Num34z3"/>
    <w:rsid w:val="00E52AC6"/>
  </w:style>
  <w:style w:type="character" w:customStyle="1" w:styleId="WW8Num34z4">
    <w:name w:val="WW8Num34z4"/>
    <w:rsid w:val="00E52AC6"/>
  </w:style>
  <w:style w:type="character" w:customStyle="1" w:styleId="WW8Num34z5">
    <w:name w:val="WW8Num34z5"/>
    <w:rsid w:val="00E52AC6"/>
  </w:style>
  <w:style w:type="character" w:customStyle="1" w:styleId="WW8Num34z6">
    <w:name w:val="WW8Num34z6"/>
    <w:rsid w:val="00E52AC6"/>
  </w:style>
  <w:style w:type="character" w:customStyle="1" w:styleId="WW8Num34z7">
    <w:name w:val="WW8Num34z7"/>
    <w:rsid w:val="00E52AC6"/>
  </w:style>
  <w:style w:type="character" w:customStyle="1" w:styleId="WW8Num34z8">
    <w:name w:val="WW8Num34z8"/>
    <w:rsid w:val="00E52AC6"/>
  </w:style>
  <w:style w:type="character" w:customStyle="1" w:styleId="WW8NumSt33z0">
    <w:name w:val="WW8NumSt33z0"/>
    <w:rsid w:val="00E52AC6"/>
    <w:rPr>
      <w:rFonts w:ascii="Wingdings" w:hAnsi="Wingdings" w:cs="Wingdings" w:hint="default"/>
      <w:sz w:val="20"/>
    </w:rPr>
  </w:style>
  <w:style w:type="character" w:customStyle="1" w:styleId="WW8NumSt34z0">
    <w:name w:val="WW8NumSt34z0"/>
    <w:rsid w:val="00E52AC6"/>
    <w:rPr>
      <w:rFonts w:ascii="Wingdings" w:hAnsi="Wingdings" w:cs="Wingdings" w:hint="default"/>
      <w:sz w:val="20"/>
    </w:rPr>
  </w:style>
  <w:style w:type="character" w:customStyle="1" w:styleId="WW8NumSt35z0">
    <w:name w:val="WW8NumSt35z0"/>
    <w:rsid w:val="00E52AC6"/>
    <w:rPr>
      <w:rFonts w:ascii="Wingdings" w:hAnsi="Wingdings" w:cs="Wingdings" w:hint="default"/>
      <w:sz w:val="20"/>
    </w:rPr>
  </w:style>
  <w:style w:type="character" w:customStyle="1" w:styleId="1ffb">
    <w:name w:val="Знак сноски1"/>
    <w:rsid w:val="00E52AC6"/>
    <w:rPr>
      <w:vertAlign w:val="superscript"/>
    </w:rPr>
  </w:style>
  <w:style w:type="character" w:customStyle="1" w:styleId="Heading1Char">
    <w:name w:val="Heading 1 Char"/>
    <w:basedOn w:val="21"/>
    <w:uiPriority w:val="99"/>
    <w:rsid w:val="00E52AC6"/>
    <w:rPr>
      <w:rFonts w:ascii="Cambria" w:hAnsi="Cambria" w:cs="Times New Roman"/>
      <w:b/>
      <w:bCs/>
      <w:kern w:val="2"/>
      <w:sz w:val="32"/>
      <w:szCs w:val="32"/>
      <w:lang w:val="ru-RU"/>
    </w:rPr>
  </w:style>
  <w:style w:type="paragraph" w:customStyle="1" w:styleId="ConsPlusTitlePage">
    <w:name w:val="ConsPlusTitlePage"/>
    <w:rsid w:val="00E52AC6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E52AC6"/>
    <w:pPr>
      <w:widowControl w:val="0"/>
      <w:suppressAutoHyphens/>
      <w:autoSpaceDE w:val="0"/>
    </w:pPr>
    <w:rPr>
      <w:rFonts w:ascii="Tahoma" w:hAnsi="Tahoma" w:cs="Tahoma"/>
      <w:sz w:val="26"/>
      <w:lang w:eastAsia="zh-CN"/>
    </w:rPr>
  </w:style>
  <w:style w:type="paragraph" w:customStyle="1" w:styleId="ConsPlusTextList">
    <w:name w:val="ConsPlusTextList"/>
    <w:rsid w:val="00E52AC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3d">
    <w:name w:val="Основной шрифт абзаца3"/>
    <w:rsid w:val="00661DA2"/>
  </w:style>
  <w:style w:type="character" w:customStyle="1" w:styleId="2f8">
    <w:name w:val="Знак сноски2"/>
    <w:rsid w:val="00661DA2"/>
    <w:rPr>
      <w:vertAlign w:val="superscript"/>
    </w:rPr>
  </w:style>
  <w:style w:type="character" w:customStyle="1" w:styleId="WW-EndnoteCharacters">
    <w:name w:val="WW-Endnote Characters"/>
    <w:rsid w:val="00661DA2"/>
  </w:style>
  <w:style w:type="character" w:customStyle="1" w:styleId="WW8Num44z4">
    <w:name w:val="WW8Num44z4"/>
    <w:rsid w:val="00661DA2"/>
    <w:rPr>
      <w:rFonts w:ascii="Times New Roman" w:eastAsia="Times New Roman" w:hAnsi="Times New Roman" w:cs="Times New Roman" w:hint="default"/>
      <w:b/>
      <w:bCs/>
      <w:spacing w:val="0"/>
      <w:w w:val="100"/>
      <w:sz w:val="28"/>
      <w:szCs w:val="28"/>
      <w:lang w:val="ru-RU" w:bidi="ar-SA"/>
    </w:rPr>
  </w:style>
  <w:style w:type="character" w:customStyle="1" w:styleId="WW8Num45z0">
    <w:name w:val="WW8Num45z0"/>
    <w:rsid w:val="00661DA2"/>
    <w:rPr>
      <w:rFonts w:hint="default"/>
    </w:rPr>
  </w:style>
  <w:style w:type="character" w:customStyle="1" w:styleId="WW8Num46z0">
    <w:name w:val="WW8Num46z0"/>
    <w:rsid w:val="00661DA2"/>
    <w:rPr>
      <w:rFonts w:hint="default"/>
    </w:rPr>
  </w:style>
  <w:style w:type="character" w:customStyle="1" w:styleId="affffffd">
    <w:name w:val="Заголовок Знак"/>
    <w:rsid w:val="00661DA2"/>
    <w:rPr>
      <w:sz w:val="36"/>
      <w:szCs w:val="36"/>
    </w:rPr>
  </w:style>
  <w:style w:type="character" w:customStyle="1" w:styleId="affffffe">
    <w:name w:val="Сноска_"/>
    <w:basedOn w:val="16"/>
    <w:rsid w:val="00661DA2"/>
  </w:style>
  <w:style w:type="character" w:customStyle="1" w:styleId="42">
    <w:name w:val="Основной текст (4)_"/>
    <w:basedOn w:val="16"/>
    <w:rsid w:val="00661DA2"/>
    <w:rPr>
      <w:rFonts w:ascii="Cambria" w:eastAsia="Cambria" w:hAnsi="Cambria" w:cs="Cambria"/>
      <w:i/>
      <w:iCs/>
      <w:sz w:val="18"/>
      <w:szCs w:val="18"/>
    </w:rPr>
  </w:style>
  <w:style w:type="character" w:customStyle="1" w:styleId="52">
    <w:name w:val="Основной текст (5)_"/>
    <w:basedOn w:val="16"/>
    <w:rsid w:val="00661DA2"/>
    <w:rPr>
      <w:rFonts w:ascii="Arial" w:eastAsia="Arial" w:hAnsi="Arial" w:cs="Arial"/>
      <w:sz w:val="13"/>
      <w:szCs w:val="13"/>
    </w:rPr>
  </w:style>
  <w:style w:type="character" w:customStyle="1" w:styleId="63">
    <w:name w:val="Основной текст (6)_"/>
    <w:basedOn w:val="16"/>
    <w:rsid w:val="00661DA2"/>
    <w:rPr>
      <w:sz w:val="14"/>
      <w:szCs w:val="14"/>
    </w:rPr>
  </w:style>
  <w:style w:type="character" w:customStyle="1" w:styleId="2f9">
    <w:name w:val="Колонтитул (2)_"/>
    <w:basedOn w:val="16"/>
    <w:rsid w:val="00661DA2"/>
  </w:style>
  <w:style w:type="character" w:customStyle="1" w:styleId="afffffff">
    <w:name w:val="Оглавление_"/>
    <w:basedOn w:val="16"/>
    <w:rsid w:val="00661DA2"/>
    <w:rPr>
      <w:b/>
      <w:bCs/>
    </w:rPr>
  </w:style>
  <w:style w:type="character" w:customStyle="1" w:styleId="afffffff0">
    <w:name w:val="Подпись к таблице_"/>
    <w:basedOn w:val="16"/>
    <w:rsid w:val="00661DA2"/>
  </w:style>
  <w:style w:type="character" w:customStyle="1" w:styleId="afffffff1">
    <w:name w:val="Другое_"/>
    <w:basedOn w:val="16"/>
    <w:rsid w:val="00661DA2"/>
  </w:style>
  <w:style w:type="character" w:customStyle="1" w:styleId="afffffff2">
    <w:name w:val="Колонтитул_"/>
    <w:basedOn w:val="16"/>
    <w:rsid w:val="00661DA2"/>
    <w:rPr>
      <w:rFonts w:ascii="Calibri" w:eastAsia="Calibri" w:hAnsi="Calibri" w:cs="Calibri"/>
      <w:sz w:val="22"/>
      <w:szCs w:val="22"/>
    </w:rPr>
  </w:style>
  <w:style w:type="character" w:customStyle="1" w:styleId="afffffff3">
    <w:name w:val="Подпись к картинке_"/>
    <w:basedOn w:val="16"/>
    <w:rsid w:val="00661DA2"/>
    <w:rPr>
      <w:b/>
      <w:bCs/>
      <w:color w:val="000009"/>
      <w:sz w:val="8"/>
      <w:szCs w:val="8"/>
    </w:rPr>
  </w:style>
  <w:style w:type="character" w:customStyle="1" w:styleId="fontstyle31">
    <w:name w:val="fontstyle31"/>
    <w:basedOn w:val="16"/>
    <w:rsid w:val="00661DA2"/>
    <w:rPr>
      <w:rFonts w:ascii="cairofont-48-0" w:hAnsi="cairofont-48-0" w:cs="cairofont-4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16"/>
    <w:rsid w:val="00661DA2"/>
    <w:rPr>
      <w:rFonts w:ascii="cairofont-88-1" w:hAnsi="cairofont-88-1" w:cs="cairofont-88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16"/>
    <w:rsid w:val="00661DA2"/>
    <w:rPr>
      <w:rFonts w:ascii="cairofont-88-0" w:hAnsi="cairofont-88-0" w:cs="cairofont-88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16"/>
    <w:rsid w:val="00661DA2"/>
    <w:rPr>
      <w:rFonts w:ascii="cairofont-92-0" w:hAnsi="cairofont-92-0" w:cs="cairofont-92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71">
    <w:name w:val="fontstyle71"/>
    <w:basedOn w:val="16"/>
    <w:rsid w:val="00661DA2"/>
    <w:rPr>
      <w:rFonts w:ascii="cairofont-93-1" w:hAnsi="cairofont-93-1" w:cs="cairofont-93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81">
    <w:name w:val="fontstyle81"/>
    <w:basedOn w:val="16"/>
    <w:rsid w:val="00661DA2"/>
    <w:rPr>
      <w:rFonts w:ascii="cairofont-93-0" w:hAnsi="cairofont-93-0" w:cs="cairofont-93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91">
    <w:name w:val="fontstyle91"/>
    <w:basedOn w:val="16"/>
    <w:rsid w:val="00661DA2"/>
    <w:rPr>
      <w:rFonts w:ascii="cairofont-97-1" w:hAnsi="cairofont-97-1" w:cs="cairofont-97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01">
    <w:name w:val="fontstyle101"/>
    <w:basedOn w:val="16"/>
    <w:rsid w:val="00661DA2"/>
    <w:rPr>
      <w:rFonts w:ascii="cairofont-97-0" w:hAnsi="cairofont-97-0" w:cs="cairofont-97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1">
    <w:name w:val="fontstyle111"/>
    <w:basedOn w:val="16"/>
    <w:rsid w:val="00661DA2"/>
    <w:rPr>
      <w:rFonts w:ascii="cairofont-99-1" w:hAnsi="cairofont-99-1" w:cs="cairofont-99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21">
    <w:name w:val="fontstyle121"/>
    <w:basedOn w:val="16"/>
    <w:rsid w:val="00661DA2"/>
    <w:rPr>
      <w:rFonts w:ascii="cairofont-100-0" w:hAnsi="cairofont-100-0" w:cs="cairofont-100-0"/>
      <w:b w:val="0"/>
      <w:bCs w:val="0"/>
      <w:i w:val="0"/>
      <w:iCs w:val="0"/>
      <w:color w:val="000000"/>
      <w:sz w:val="28"/>
      <w:szCs w:val="28"/>
    </w:rPr>
  </w:style>
  <w:style w:type="character" w:customStyle="1" w:styleId="fontstyle131">
    <w:name w:val="fontstyle131"/>
    <w:basedOn w:val="16"/>
    <w:rsid w:val="00661DA2"/>
    <w:rPr>
      <w:rFonts w:ascii="cairofont-100-1" w:hAnsi="cairofont-100-1" w:cs="cairofont-100-1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1">
    <w:name w:val="fontstyle141"/>
    <w:basedOn w:val="16"/>
    <w:rsid w:val="00661DA2"/>
    <w:rPr>
      <w:rFonts w:ascii="cairofont-99-0" w:hAnsi="cairofont-99-0" w:cs="cairofont-99-0"/>
      <w:b w:val="0"/>
      <w:bCs w:val="0"/>
      <w:i w:val="0"/>
      <w:iCs w:val="0"/>
      <w:color w:val="000000"/>
      <w:sz w:val="28"/>
      <w:szCs w:val="28"/>
    </w:rPr>
  </w:style>
  <w:style w:type="character" w:customStyle="1" w:styleId="afffffff4">
    <w:name w:val="_Основной с красной строки Знак"/>
    <w:rsid w:val="00661DA2"/>
    <w:rPr>
      <w:color w:val="000000"/>
      <w:sz w:val="28"/>
      <w:szCs w:val="28"/>
      <w:lang w:val="ru-RU" w:bidi="ar-SA"/>
    </w:rPr>
  </w:style>
  <w:style w:type="character" w:customStyle="1" w:styleId="fontstyle110">
    <w:name w:val="fontstyle11"/>
    <w:basedOn w:val="16"/>
    <w:rsid w:val="00661DA2"/>
    <w:rPr>
      <w:rFonts w:ascii="cairofont-164-0" w:hAnsi="cairofont-164-0" w:cs="cairofont-164-0"/>
      <w:b w:val="0"/>
      <w:bCs w:val="0"/>
      <w:i w:val="0"/>
      <w:iCs w:val="0"/>
      <w:color w:val="000000"/>
      <w:sz w:val="24"/>
      <w:szCs w:val="24"/>
    </w:rPr>
  </w:style>
  <w:style w:type="character" w:customStyle="1" w:styleId="submitted">
    <w:name w:val="submitted"/>
    <w:basedOn w:val="16"/>
    <w:rsid w:val="00661DA2"/>
  </w:style>
  <w:style w:type="character" w:customStyle="1" w:styleId="ng-scope">
    <w:name w:val="ng-scope"/>
    <w:basedOn w:val="16"/>
    <w:rsid w:val="00661DA2"/>
  </w:style>
  <w:style w:type="paragraph" w:customStyle="1" w:styleId="afffffff5">
    <w:name w:val="Сноска"/>
    <w:basedOn w:val="a"/>
    <w:rsid w:val="00661DA2"/>
    <w:pPr>
      <w:widowControl w:val="0"/>
      <w:suppressAutoHyphens/>
      <w:spacing w:after="4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43">
    <w:name w:val="Основной текст (4)"/>
    <w:basedOn w:val="a"/>
    <w:rsid w:val="00661DA2"/>
    <w:pPr>
      <w:widowControl w:val="0"/>
      <w:suppressAutoHyphens/>
      <w:spacing w:after="220" w:line="240" w:lineRule="auto"/>
      <w:jc w:val="center"/>
    </w:pPr>
    <w:rPr>
      <w:rFonts w:ascii="Cambria" w:eastAsia="Cambria" w:hAnsi="Cambria" w:cs="Cambria"/>
      <w:i/>
      <w:iCs/>
      <w:sz w:val="18"/>
      <w:szCs w:val="18"/>
      <w:lang w:eastAsia="zh-CN"/>
    </w:rPr>
  </w:style>
  <w:style w:type="paragraph" w:customStyle="1" w:styleId="53">
    <w:name w:val="Основной текст (5)"/>
    <w:basedOn w:val="a"/>
    <w:rsid w:val="00661DA2"/>
    <w:pPr>
      <w:widowControl w:val="0"/>
      <w:suppressAutoHyphens/>
      <w:spacing w:after="120" w:line="288" w:lineRule="auto"/>
    </w:pPr>
    <w:rPr>
      <w:rFonts w:ascii="Arial" w:eastAsia="Arial" w:hAnsi="Arial" w:cs="Arial"/>
      <w:sz w:val="13"/>
      <w:szCs w:val="13"/>
      <w:lang w:eastAsia="zh-CN"/>
    </w:rPr>
  </w:style>
  <w:style w:type="paragraph" w:customStyle="1" w:styleId="64">
    <w:name w:val="Основной текст (6)"/>
    <w:basedOn w:val="a"/>
    <w:rsid w:val="00661DA2"/>
    <w:pPr>
      <w:widowControl w:val="0"/>
      <w:suppressAutoHyphens/>
      <w:spacing w:after="120" w:line="240" w:lineRule="auto"/>
      <w:ind w:left="3380"/>
    </w:pPr>
    <w:rPr>
      <w:rFonts w:ascii="Times New Roman" w:hAnsi="Times New Roman"/>
      <w:sz w:val="14"/>
      <w:szCs w:val="14"/>
      <w:lang w:eastAsia="zh-CN"/>
    </w:rPr>
  </w:style>
  <w:style w:type="paragraph" w:customStyle="1" w:styleId="2fa">
    <w:name w:val="Колонтитул (2)"/>
    <w:basedOn w:val="a"/>
    <w:rsid w:val="00661DA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ffffff6">
    <w:name w:val="Подпись к таблице"/>
    <w:basedOn w:val="a"/>
    <w:rsid w:val="00661DA2"/>
    <w:pPr>
      <w:widowControl w:val="0"/>
      <w:suppressAutoHyphens/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afffffff7">
    <w:name w:val="Другое"/>
    <w:basedOn w:val="a"/>
    <w:rsid w:val="00661DA2"/>
    <w:pPr>
      <w:widowControl w:val="0"/>
      <w:suppressAutoHyphens/>
      <w:spacing w:after="0" w:line="240" w:lineRule="auto"/>
      <w:ind w:firstLine="400"/>
    </w:pPr>
    <w:rPr>
      <w:rFonts w:ascii="Times New Roman" w:hAnsi="Times New Roman"/>
      <w:sz w:val="20"/>
      <w:szCs w:val="20"/>
      <w:lang w:eastAsia="zh-CN"/>
    </w:rPr>
  </w:style>
  <w:style w:type="paragraph" w:customStyle="1" w:styleId="afffffff8">
    <w:name w:val="Колонтитул"/>
    <w:basedOn w:val="a"/>
    <w:rsid w:val="00661DA2"/>
    <w:pPr>
      <w:widowControl w:val="0"/>
      <w:suppressAutoHyphens/>
      <w:spacing w:after="0" w:line="240" w:lineRule="auto"/>
    </w:pPr>
    <w:rPr>
      <w:rFonts w:eastAsia="Calibri" w:cs="Calibri"/>
      <w:lang w:eastAsia="zh-CN"/>
    </w:rPr>
  </w:style>
  <w:style w:type="paragraph" w:customStyle="1" w:styleId="afffffff9">
    <w:name w:val="Подпись к картинке"/>
    <w:basedOn w:val="a"/>
    <w:rsid w:val="00661DA2"/>
    <w:pPr>
      <w:widowControl w:val="0"/>
      <w:suppressAutoHyphens/>
      <w:spacing w:after="0" w:line="240" w:lineRule="auto"/>
    </w:pPr>
    <w:rPr>
      <w:rFonts w:ascii="Times New Roman" w:hAnsi="Times New Roman"/>
      <w:b/>
      <w:bCs/>
      <w:color w:val="000009"/>
      <w:sz w:val="8"/>
      <w:szCs w:val="8"/>
      <w:lang w:eastAsia="zh-CN"/>
    </w:rPr>
  </w:style>
  <w:style w:type="paragraph" w:customStyle="1" w:styleId="afffffffa">
    <w:name w:val="_Основной с красной строки"/>
    <w:rsid w:val="00661DA2"/>
    <w:pPr>
      <w:suppressAutoHyphens/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  <w:lang w:eastAsia="zh-CN"/>
    </w:rPr>
  </w:style>
  <w:style w:type="paragraph" w:customStyle="1" w:styleId="TOC3">
    <w:name w:val="TOC 3"/>
    <w:basedOn w:val="a"/>
    <w:next w:val="a"/>
    <w:uiPriority w:val="1"/>
    <w:qFormat/>
    <w:rsid w:val="00661DA2"/>
    <w:pPr>
      <w:widowControl w:val="0"/>
      <w:suppressAutoHyphens/>
      <w:spacing w:after="100" w:line="240" w:lineRule="auto"/>
      <w:ind w:left="48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zh-CN" w:bidi="ru-RU"/>
    </w:rPr>
  </w:style>
  <w:style w:type="paragraph" w:styleId="1ffc">
    <w:name w:val="index 1"/>
    <w:basedOn w:val="a"/>
    <w:next w:val="a"/>
    <w:autoRedefine/>
    <w:uiPriority w:val="99"/>
    <w:semiHidden/>
    <w:unhideWhenUsed/>
    <w:rsid w:val="00661DA2"/>
    <w:pPr>
      <w:ind w:left="220" w:hanging="220"/>
    </w:pPr>
  </w:style>
  <w:style w:type="paragraph" w:styleId="afffffffb">
    <w:name w:val="index heading"/>
    <w:basedOn w:val="Heading"/>
    <w:rsid w:val="00661DA2"/>
    <w:pPr>
      <w:keepNext/>
      <w:autoSpaceDE/>
      <w:spacing w:before="240" w:after="120" w:line="276" w:lineRule="auto"/>
      <w:jc w:val="left"/>
    </w:pPr>
    <w:rPr>
      <w:rFonts w:ascii="Liberation Sans" w:eastAsia="DejaVu Sans" w:hAnsi="Liberation Sans" w:cs="DejaVu Sans"/>
      <w:szCs w:val="28"/>
    </w:rPr>
  </w:style>
  <w:style w:type="paragraph" w:customStyle="1" w:styleId="TOC4">
    <w:name w:val="TOC 4"/>
    <w:basedOn w:val="a"/>
    <w:next w:val="a"/>
    <w:uiPriority w:val="1"/>
    <w:qFormat/>
    <w:rsid w:val="00661DA2"/>
    <w:pPr>
      <w:widowControl w:val="0"/>
      <w:suppressAutoHyphens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zh-CN" w:bidi="ru-RU"/>
    </w:rPr>
  </w:style>
  <w:style w:type="character" w:customStyle="1" w:styleId="afffffffc">
    <w:name w:val="Цветовое выделение для Текст"/>
    <w:rsid w:val="00DD54D0"/>
    <w:rPr>
      <w:rFonts w:ascii="Times New Roman CYR" w:hAnsi="Times New Roman CYR" w:cs="Times New Roman CYR"/>
    </w:rPr>
  </w:style>
  <w:style w:type="paragraph" w:customStyle="1" w:styleId="CharCharCharChar">
    <w:name w:val="Char Char Char Char"/>
    <w:basedOn w:val="a"/>
    <w:next w:val="a"/>
    <w:rsid w:val="00DD54D0"/>
    <w:pPr>
      <w:widowControl w:val="0"/>
      <w:suppressAutoHyphens/>
      <w:autoSpaceDE w:val="0"/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character" w:customStyle="1" w:styleId="layout">
    <w:name w:val="layout"/>
    <w:basedOn w:val="a0"/>
    <w:uiPriority w:val="99"/>
    <w:rsid w:val="00594B5F"/>
    <w:rPr>
      <w:rFonts w:cs="Times New Roman"/>
    </w:rPr>
  </w:style>
  <w:style w:type="paragraph" w:customStyle="1" w:styleId="xl155">
    <w:name w:val="xl155"/>
    <w:basedOn w:val="a"/>
    <w:rsid w:val="00BA6EFB"/>
    <w:pPr>
      <w:spacing w:before="100" w:beforeAutospacing="1" w:after="100" w:afterAutospacing="1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xl156">
    <w:name w:val="xl156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58">
    <w:name w:val="xl158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65">
    <w:name w:val="xl165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66">
    <w:name w:val="xl166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67">
    <w:name w:val="xl167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8">
    <w:name w:val="xl168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xl170">
    <w:name w:val="xl170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72">
    <w:name w:val="xl172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5">
    <w:name w:val="xl175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"/>
    <w:rsid w:val="00BA6E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178">
    <w:name w:val="xl178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79">
    <w:name w:val="xl179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"/>
    <w:rsid w:val="00BA6EF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1">
    <w:name w:val="xl181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2">
    <w:name w:val="xl182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5">
    <w:name w:val="xl185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190">
    <w:name w:val="xl190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00"/>
      <w:sz w:val="16"/>
      <w:szCs w:val="16"/>
    </w:rPr>
  </w:style>
  <w:style w:type="paragraph" w:customStyle="1" w:styleId="xl191">
    <w:name w:val="xl191"/>
    <w:basedOn w:val="a"/>
    <w:rsid w:val="00BA6EFB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xl192">
    <w:name w:val="xl192"/>
    <w:basedOn w:val="a"/>
    <w:rsid w:val="00BA6EFB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3">
    <w:name w:val="xl193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4">
    <w:name w:val="xl194"/>
    <w:basedOn w:val="a"/>
    <w:rsid w:val="00BA6E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95">
    <w:name w:val="xl195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a"/>
    <w:rsid w:val="00BA6E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BA6E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98">
    <w:name w:val="xl198"/>
    <w:basedOn w:val="a"/>
    <w:rsid w:val="00BA6E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99">
    <w:name w:val="xl199"/>
    <w:basedOn w:val="a"/>
    <w:rsid w:val="00ED51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200">
    <w:name w:val="xl200"/>
    <w:basedOn w:val="a"/>
    <w:rsid w:val="00ED51F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44">
    <w:name w:val="Абзац списка4"/>
    <w:basedOn w:val="a"/>
    <w:rsid w:val="00992B5D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FontStyle12">
    <w:name w:val="Font Style12"/>
    <w:basedOn w:val="a0"/>
    <w:rsid w:val="00992B5D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7103F16AA3806C46C0795BF826330A94D18A393146EDC445A9096F44452a7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B305-C6F9-4507-8A08-5A65E2ADF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9948</CharactersWithSpaces>
  <SharedDoc>false</SharedDoc>
  <HLinks>
    <vt:vector size="6" baseType="variant">
      <vt:variant>
        <vt:i4>1900634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consultantplus://offline/ref=57103F16AA3806C46C0795BF826330A94D18A393146EDC445A9096F44452a7F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2025-10-30T08:00:00Z</cp:lastPrinted>
  <dcterms:created xsi:type="dcterms:W3CDTF">2025-12-30T10:42:00Z</dcterms:created>
  <dcterms:modified xsi:type="dcterms:W3CDTF">2025-12-30T10:42:00Z</dcterms:modified>
</cp:coreProperties>
</file>