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5F" w:rsidRDefault="0083245F" w:rsidP="00D50FF2">
      <w:pPr>
        <w:widowControl w:val="0"/>
        <w:tabs>
          <w:tab w:val="left" w:pos="403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83245F" w:rsidRDefault="003F0B1B" w:rsidP="0083245F">
      <w:pPr>
        <w:pStyle w:val="1"/>
        <w:jc w:val="center"/>
        <w:rPr>
          <w:b w:val="0"/>
          <w:caps/>
          <w:sz w:val="16"/>
          <w:szCs w:val="16"/>
        </w:rPr>
      </w:pPr>
      <w:r w:rsidRPr="00274E50">
        <w:rPr>
          <w:b w:val="0"/>
          <w:caps/>
          <w:noProof/>
          <w:sz w:val="16"/>
          <w:szCs w:val="16"/>
        </w:rPr>
        <w:drawing>
          <wp:inline distT="0" distB="0" distL="0" distR="0">
            <wp:extent cx="561975" cy="952500"/>
            <wp:effectExtent l="0" t="0" r="9525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5F" w:rsidRDefault="0083245F" w:rsidP="0083245F">
      <w:pPr>
        <w:pStyle w:val="2"/>
        <w:rPr>
          <w:b/>
        </w:rPr>
      </w:pPr>
      <w:r>
        <w:rPr>
          <w:b/>
          <w:i/>
        </w:rPr>
        <w:t xml:space="preserve"> </w:t>
      </w:r>
      <w:r w:rsidRPr="00A62BB5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</w:rPr>
        <w:t>Периодическое печатное издание муниципального образования Черкасский сельсовет Саракташского района Оренбургской области</w:t>
      </w:r>
    </w:p>
    <w:p w:rsidR="0083245F" w:rsidRDefault="0083245F" w:rsidP="0083245F"/>
    <w:p w:rsidR="0083245F" w:rsidRDefault="0083245F" w:rsidP="0083245F"/>
    <w:p w:rsidR="0083245F" w:rsidRPr="004A2F12" w:rsidRDefault="0083245F" w:rsidP="0083245F">
      <w:pPr>
        <w:jc w:val="center"/>
        <w:rPr>
          <w:rFonts w:ascii="Times New Roman" w:hAnsi="Times New Roman"/>
          <w:b/>
          <w:sz w:val="36"/>
          <w:szCs w:val="36"/>
        </w:rPr>
      </w:pPr>
      <w:r w:rsidRPr="004A2F12">
        <w:rPr>
          <w:rFonts w:ascii="Times New Roman" w:hAnsi="Times New Roman"/>
          <w:b/>
          <w:sz w:val="36"/>
          <w:szCs w:val="36"/>
        </w:rPr>
        <w:t>Информационный бюллетень</w:t>
      </w: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Pr="003F425D" w:rsidRDefault="0083245F" w:rsidP="0083245F">
      <w:pPr>
        <w:jc w:val="center"/>
        <w:rPr>
          <w:rFonts w:ascii="Times New Roman" w:hAnsi="Times New Roman"/>
          <w:b/>
          <w:sz w:val="56"/>
          <w:szCs w:val="56"/>
        </w:rPr>
      </w:pPr>
      <w:r w:rsidRPr="003F425D">
        <w:rPr>
          <w:rFonts w:ascii="Times New Roman" w:hAnsi="Times New Roman"/>
          <w:b/>
          <w:sz w:val="56"/>
          <w:szCs w:val="56"/>
        </w:rPr>
        <w:t>Черкасский сельсовет</w:t>
      </w:r>
    </w:p>
    <w:p w:rsidR="0083245F" w:rsidRDefault="00217125" w:rsidP="0083245F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25</w:t>
      </w:r>
      <w:r w:rsidR="00547144">
        <w:rPr>
          <w:rFonts w:ascii="Times New Roman" w:hAnsi="Times New Roman"/>
          <w:sz w:val="36"/>
          <w:szCs w:val="36"/>
        </w:rPr>
        <w:t xml:space="preserve"> </w:t>
      </w:r>
      <w:r w:rsidR="0003144C">
        <w:rPr>
          <w:rFonts w:ascii="Times New Roman" w:hAnsi="Times New Roman"/>
          <w:sz w:val="36"/>
          <w:szCs w:val="36"/>
        </w:rPr>
        <w:t xml:space="preserve">сентября </w:t>
      </w:r>
      <w:r w:rsidR="00CD6B20">
        <w:rPr>
          <w:rFonts w:ascii="Times New Roman" w:hAnsi="Times New Roman"/>
          <w:sz w:val="36"/>
          <w:szCs w:val="36"/>
        </w:rPr>
        <w:t>2025</w:t>
      </w:r>
      <w:r w:rsidR="0083245F">
        <w:rPr>
          <w:rFonts w:ascii="Times New Roman" w:hAnsi="Times New Roman"/>
          <w:sz w:val="36"/>
          <w:szCs w:val="36"/>
        </w:rPr>
        <w:t xml:space="preserve"> года № </w:t>
      </w:r>
      <w:r w:rsidR="00547144">
        <w:rPr>
          <w:rFonts w:ascii="Times New Roman" w:hAnsi="Times New Roman"/>
          <w:sz w:val="36"/>
          <w:szCs w:val="36"/>
        </w:rPr>
        <w:t>3</w:t>
      </w:r>
      <w:r>
        <w:rPr>
          <w:rFonts w:ascii="Times New Roman" w:hAnsi="Times New Roman"/>
          <w:sz w:val="36"/>
          <w:szCs w:val="36"/>
        </w:rPr>
        <w:t>6</w:t>
      </w:r>
    </w:p>
    <w:p w:rsidR="0083245F" w:rsidRDefault="0083245F" w:rsidP="0083245F">
      <w:pPr>
        <w:jc w:val="right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83245F" w:rsidRDefault="0083245F" w:rsidP="0083245F">
      <w:pPr>
        <w:jc w:val="both"/>
        <w:rPr>
          <w:rFonts w:ascii="Times New Roman" w:hAnsi="Times New Roman"/>
          <w:b/>
          <w:sz w:val="28"/>
          <w:szCs w:val="28"/>
        </w:rPr>
        <w:sectPr w:rsidR="0083245F" w:rsidSect="0083245F">
          <w:headerReference w:type="default" r:id="rId9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3369"/>
        <w:gridCol w:w="6629"/>
      </w:tblGrid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Учредители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Информационного 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бюллетеня</w:t>
            </w: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ab/>
              <w:t>: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83245F" w:rsidP="001C5C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Совет депутатов Черкасского сельсовета,</w:t>
            </w:r>
          </w:p>
          <w:p w:rsidR="0083245F" w:rsidRPr="003F425D" w:rsidRDefault="0083245F" w:rsidP="001C5C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Администрация Черкасского сельсовета.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594B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Имамбаев Мурат Мундажалиевич</w:t>
            </w: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  <w:p w:rsidR="0083245F" w:rsidRPr="003F425D" w:rsidRDefault="0083245F" w:rsidP="001C5C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3F425D">
              <w:rPr>
                <w:rFonts w:ascii="Times New Roman" w:hAnsi="Times New Roman"/>
                <w:sz w:val="28"/>
                <w:szCs w:val="28"/>
              </w:rPr>
              <w:t>с. Черкассы, ул. Советская, 32А</w:t>
            </w: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662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10 экземпляров, распространяется бесплатно.</w:t>
            </w:r>
          </w:p>
        </w:tc>
      </w:tr>
    </w:tbl>
    <w:p w:rsidR="0083245F" w:rsidRDefault="0083245F" w:rsidP="008324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245F" w:rsidRDefault="0083245F" w:rsidP="0083245F">
      <w:pPr>
        <w:pStyle w:val="a3"/>
        <w:rPr>
          <w:rFonts w:ascii="Times New Roman" w:hAnsi="Times New Roman"/>
          <w:sz w:val="28"/>
          <w:szCs w:val="28"/>
        </w:rPr>
        <w:sectPr w:rsidR="0083245F" w:rsidSect="00775DC6">
          <w:type w:val="continuous"/>
          <w:pgSz w:w="11906" w:h="16838"/>
          <w:pgMar w:top="1134" w:right="567" w:bottom="1134" w:left="1701" w:header="708" w:footer="708" w:gutter="0"/>
          <w:cols w:space="426"/>
          <w:docGrid w:linePitch="360"/>
        </w:sectPr>
      </w:pPr>
    </w:p>
    <w:p w:rsidR="0083245F" w:rsidRDefault="00DA293E" w:rsidP="001813D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</w:t>
      </w:r>
      <w:r w:rsidR="0083245F" w:rsidRPr="003F425D">
        <w:rPr>
          <w:rFonts w:ascii="Times New Roman" w:hAnsi="Times New Roman"/>
          <w:b/>
          <w:sz w:val="36"/>
          <w:szCs w:val="36"/>
        </w:rPr>
        <w:t>одержание</w:t>
      </w:r>
    </w:p>
    <w:p w:rsidR="00547144" w:rsidRDefault="00547144" w:rsidP="00547144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7125" w:rsidRPr="00503760" w:rsidRDefault="001E2458" w:rsidP="002171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7C11">
        <w:rPr>
          <w:rFonts w:ascii="Times New Roman" w:hAnsi="Times New Roman"/>
          <w:sz w:val="28"/>
          <w:szCs w:val="28"/>
        </w:rPr>
        <w:t>1.</w:t>
      </w:r>
      <w:r w:rsidR="0003144C" w:rsidRPr="0003144C">
        <w:rPr>
          <w:rFonts w:ascii="Times New Roman" w:hAnsi="Times New Roman"/>
          <w:bCs/>
          <w:color w:val="0F1419"/>
          <w:sz w:val="28"/>
          <w:szCs w:val="28"/>
        </w:rPr>
        <w:t xml:space="preserve"> </w:t>
      </w:r>
      <w:r w:rsidR="00217125" w:rsidRPr="00503760">
        <w:rPr>
          <w:rFonts w:ascii="Times New Roman" w:hAnsi="Times New Roman"/>
          <w:sz w:val="28"/>
          <w:szCs w:val="28"/>
        </w:rPr>
        <w:t xml:space="preserve">Об избрании председателя Совета депутатов муниципального образования </w:t>
      </w:r>
      <w:r w:rsidR="00217125">
        <w:rPr>
          <w:rFonts w:ascii="Times New Roman" w:hAnsi="Times New Roman"/>
          <w:sz w:val="28"/>
          <w:szCs w:val="28"/>
        </w:rPr>
        <w:t>Черкас</w:t>
      </w:r>
      <w:r w:rsidR="00217125" w:rsidRPr="00503760">
        <w:rPr>
          <w:rFonts w:ascii="Times New Roman" w:hAnsi="Times New Roman"/>
          <w:sz w:val="28"/>
          <w:szCs w:val="28"/>
        </w:rPr>
        <w:t>ский сельсовет Саракташского района</w:t>
      </w:r>
    </w:p>
    <w:p w:rsidR="0003144C" w:rsidRDefault="00217125" w:rsidP="00217125">
      <w:pPr>
        <w:jc w:val="both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/>
          <w:sz w:val="28"/>
          <w:szCs w:val="28"/>
        </w:rPr>
        <w:t>пя</w:t>
      </w:r>
      <w:r w:rsidRPr="00503760">
        <w:rPr>
          <w:rFonts w:ascii="Times New Roman" w:hAnsi="Times New Roman"/>
          <w:sz w:val="28"/>
          <w:szCs w:val="28"/>
        </w:rPr>
        <w:t>того созыва</w:t>
      </w:r>
    </w:p>
    <w:p w:rsidR="00217125" w:rsidRPr="00503760" w:rsidRDefault="00217125" w:rsidP="002171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03760">
        <w:rPr>
          <w:rFonts w:ascii="Times New Roman" w:hAnsi="Times New Roman"/>
          <w:sz w:val="28"/>
          <w:szCs w:val="28"/>
        </w:rPr>
        <w:t xml:space="preserve">Об избрании </w:t>
      </w:r>
      <w:r>
        <w:rPr>
          <w:rFonts w:ascii="Times New Roman" w:hAnsi="Times New Roman"/>
          <w:sz w:val="28"/>
          <w:szCs w:val="28"/>
        </w:rPr>
        <w:t xml:space="preserve">заместителя </w:t>
      </w:r>
      <w:r w:rsidRPr="00503760">
        <w:rPr>
          <w:rFonts w:ascii="Times New Roman" w:hAnsi="Times New Roman"/>
          <w:sz w:val="28"/>
          <w:szCs w:val="28"/>
        </w:rPr>
        <w:t xml:space="preserve">председателя Совета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Черкас</w:t>
      </w:r>
      <w:r w:rsidRPr="00503760">
        <w:rPr>
          <w:rFonts w:ascii="Times New Roman" w:hAnsi="Times New Roman"/>
          <w:sz w:val="28"/>
          <w:szCs w:val="28"/>
        </w:rPr>
        <w:t>ский сельсовет Саракташского района</w:t>
      </w:r>
    </w:p>
    <w:p w:rsidR="00217125" w:rsidRDefault="00217125" w:rsidP="0021712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03760">
        <w:rPr>
          <w:rFonts w:ascii="Times New Roman" w:hAnsi="Times New Roman"/>
          <w:sz w:val="28"/>
          <w:szCs w:val="28"/>
        </w:rPr>
        <w:t xml:space="preserve">Оренбургской области </w:t>
      </w:r>
      <w:r>
        <w:rPr>
          <w:rFonts w:ascii="Times New Roman" w:hAnsi="Times New Roman"/>
          <w:sz w:val="28"/>
          <w:szCs w:val="28"/>
        </w:rPr>
        <w:t>пя</w:t>
      </w:r>
      <w:r w:rsidRPr="00503760">
        <w:rPr>
          <w:rFonts w:ascii="Times New Roman" w:hAnsi="Times New Roman"/>
          <w:sz w:val="28"/>
          <w:szCs w:val="28"/>
        </w:rPr>
        <w:t>того созыва</w:t>
      </w:r>
    </w:p>
    <w:p w:rsidR="00217125" w:rsidRDefault="00217125" w:rsidP="002171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7125" w:rsidRDefault="00217125" w:rsidP="0021712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77613">
        <w:rPr>
          <w:rFonts w:ascii="Times New Roman" w:hAnsi="Times New Roman"/>
          <w:sz w:val="28"/>
          <w:szCs w:val="28"/>
        </w:rPr>
        <w:t xml:space="preserve">Об образовании рабочей группы по подготовке очередного заседания Совета депутатов  муниципального образования </w:t>
      </w:r>
      <w:r>
        <w:rPr>
          <w:rFonts w:ascii="Times New Roman" w:hAnsi="Times New Roman"/>
          <w:sz w:val="28"/>
          <w:szCs w:val="28"/>
        </w:rPr>
        <w:t>Черкасс</w:t>
      </w:r>
      <w:r w:rsidRPr="00D77613">
        <w:rPr>
          <w:rFonts w:ascii="Times New Roman" w:hAnsi="Times New Roman"/>
          <w:sz w:val="28"/>
          <w:szCs w:val="28"/>
        </w:rPr>
        <w:t xml:space="preserve">кий сельсовет Саракташского района Оренбургской области </w:t>
      </w:r>
      <w:r>
        <w:rPr>
          <w:rFonts w:ascii="Times New Roman" w:hAnsi="Times New Roman"/>
          <w:sz w:val="28"/>
          <w:szCs w:val="28"/>
        </w:rPr>
        <w:t>пя</w:t>
      </w:r>
      <w:r w:rsidRPr="00D77613">
        <w:rPr>
          <w:rFonts w:ascii="Times New Roman" w:hAnsi="Times New Roman"/>
          <w:sz w:val="28"/>
          <w:szCs w:val="28"/>
        </w:rPr>
        <w:t>того созыва и основных документов, регламентирующих работу депутатов сельсовета</w:t>
      </w:r>
    </w:p>
    <w:p w:rsidR="00217125" w:rsidRDefault="00217125" w:rsidP="0021712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17125" w:rsidRDefault="00217125" w:rsidP="00217125">
      <w:pPr>
        <w:spacing w:line="240" w:lineRule="auto"/>
        <w:jc w:val="both"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4.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 xml:space="preserve">Об утверждении Порядка принятия решения о применении </w:t>
      </w:r>
      <w:r w:rsidRPr="00B952FD">
        <w:rPr>
          <w:rFonts w:ascii="Times New Roman" w:hAnsi="Times New Roman"/>
          <w:sz w:val="28"/>
          <w:szCs w:val="28"/>
        </w:rPr>
        <w:t xml:space="preserve">к лицу, замещающему муниципальную должность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Черкасский сельсовет </w:t>
      </w:r>
      <w:r w:rsidRPr="00B952F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B952F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B952FD">
        <w:rPr>
          <w:rFonts w:ascii="Times New Roman" w:hAnsi="Times New Roman"/>
          <w:sz w:val="28"/>
          <w:szCs w:val="28"/>
        </w:rPr>
        <w:t xml:space="preserve"> Оренбургской области </w:t>
      </w:r>
      <w:r w:rsidRPr="00B952FD">
        <w:rPr>
          <w:rFonts w:ascii="Times New Roman" w:eastAsia="MS Mincho" w:hAnsi="Times New Roman"/>
          <w:sz w:val="28"/>
          <w:szCs w:val="28"/>
          <w:lang w:eastAsia="ja-JP"/>
        </w:rPr>
        <w:t>мер ответственности за коррупционные правонарушения</w:t>
      </w:r>
    </w:p>
    <w:p w:rsidR="00217125" w:rsidRPr="00B952FD" w:rsidRDefault="00217125" w:rsidP="00217125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17125" w:rsidRPr="00503760" w:rsidRDefault="00217125" w:rsidP="0021712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17125" w:rsidRPr="00B97C11" w:rsidRDefault="00217125" w:rsidP="00217125">
      <w:pPr>
        <w:rPr>
          <w:rFonts w:ascii="Times New Roman" w:hAnsi="Times New Roman"/>
          <w:b/>
          <w:bCs/>
          <w:sz w:val="28"/>
          <w:szCs w:val="28"/>
        </w:rPr>
      </w:pPr>
    </w:p>
    <w:p w:rsidR="00B97C11" w:rsidRPr="00A312C0" w:rsidRDefault="00B97C11" w:rsidP="00B97C11">
      <w:pPr>
        <w:pStyle w:val="a3"/>
        <w:tabs>
          <w:tab w:val="left" w:pos="7797"/>
        </w:tabs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596E84" w:rsidRDefault="00596E84" w:rsidP="00B97C11">
      <w:pPr>
        <w:ind w:left="720"/>
        <w:jc w:val="both"/>
        <w:rPr>
          <w:sz w:val="28"/>
          <w:szCs w:val="28"/>
          <w:lang w:eastAsia="ar-SA"/>
        </w:rPr>
      </w:pPr>
    </w:p>
    <w:p w:rsidR="00596E84" w:rsidRDefault="00596E84" w:rsidP="00596E84">
      <w:pPr>
        <w:ind w:left="720"/>
        <w:jc w:val="center"/>
        <w:rPr>
          <w:sz w:val="28"/>
          <w:szCs w:val="28"/>
          <w:lang w:eastAsia="ar-SA"/>
        </w:rPr>
      </w:pPr>
    </w:p>
    <w:p w:rsidR="00C366CE" w:rsidRDefault="00C366CE" w:rsidP="00596E84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596E29" w:rsidRDefault="00596E29" w:rsidP="00596E29">
      <w:pPr>
        <w:tabs>
          <w:tab w:val="left" w:pos="7524"/>
        </w:tabs>
        <w:spacing w:after="0" w:line="240" w:lineRule="auto"/>
        <w:ind w:right="-142" w:firstLine="709"/>
        <w:rPr>
          <w:rFonts w:ascii="Times New Roman" w:hAnsi="Times New Roman"/>
          <w:bCs/>
          <w:sz w:val="28"/>
          <w:szCs w:val="28"/>
        </w:rPr>
      </w:pPr>
    </w:p>
    <w:p w:rsidR="00596E29" w:rsidRDefault="00596E29" w:rsidP="00596E2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596E2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17125" w:rsidRPr="003F398C" w:rsidTr="007D045D">
        <w:trPr>
          <w:trHeight w:val="961"/>
          <w:jc w:val="center"/>
        </w:trPr>
        <w:tc>
          <w:tcPr>
            <w:tcW w:w="3321" w:type="dxa"/>
          </w:tcPr>
          <w:p w:rsidR="00217125" w:rsidRPr="003F398C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217125" w:rsidRPr="003F398C" w:rsidRDefault="003F0B1B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398C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2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17125" w:rsidRPr="003F398C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398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217125" w:rsidRPr="003F398C" w:rsidRDefault="00217125" w:rsidP="00217125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3F398C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217125" w:rsidRPr="003F398C" w:rsidRDefault="00217125" w:rsidP="00217125">
      <w:pPr>
        <w:jc w:val="center"/>
        <w:rPr>
          <w:rFonts w:ascii="Times New Roman" w:hAnsi="Times New Roman"/>
          <w:b/>
          <w:sz w:val="16"/>
          <w:szCs w:val="16"/>
        </w:rPr>
      </w:pPr>
      <w:r w:rsidRPr="003F398C">
        <w:rPr>
          <w:rFonts w:ascii="Times New Roman" w:hAnsi="Times New Roman"/>
          <w:b/>
          <w:sz w:val="16"/>
          <w:szCs w:val="16"/>
        </w:rPr>
        <w:t>Р Е Ш Е Н И Е</w:t>
      </w:r>
    </w:p>
    <w:p w:rsidR="00217125" w:rsidRPr="003F398C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 xml:space="preserve">    Первого организационного заседания Совета депутатов </w:t>
      </w:r>
    </w:p>
    <w:p w:rsidR="00217125" w:rsidRPr="003F398C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217125" w:rsidRPr="003F398C" w:rsidRDefault="00217125" w:rsidP="002171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17125" w:rsidRPr="003F398C" w:rsidRDefault="00217125" w:rsidP="00217125">
      <w:pPr>
        <w:jc w:val="center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 xml:space="preserve">25 сентября 2025 года                       с. Черкассы                                     № 1                                                </w:t>
      </w:r>
    </w:p>
    <w:p w:rsidR="00217125" w:rsidRPr="003F398C" w:rsidRDefault="00217125" w:rsidP="00217125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Об избрании председателя Совета депутатов муниципального образования Черкасский сельсовет Саракташского района</w:t>
      </w:r>
    </w:p>
    <w:p w:rsidR="00217125" w:rsidRPr="003F398C" w:rsidRDefault="00217125" w:rsidP="00217125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Оренбургской области пятого созыва</w:t>
      </w:r>
    </w:p>
    <w:p w:rsidR="00217125" w:rsidRPr="003F398C" w:rsidRDefault="00217125" w:rsidP="00217125">
      <w:pPr>
        <w:spacing w:after="0" w:line="240" w:lineRule="auto"/>
        <w:ind w:firstLine="708"/>
        <w:jc w:val="both"/>
        <w:rPr>
          <w:rFonts w:ascii="Times New Roman" w:hAnsi="Times New Roman"/>
          <w:caps/>
          <w:sz w:val="16"/>
          <w:szCs w:val="16"/>
        </w:rPr>
      </w:pPr>
    </w:p>
    <w:p w:rsidR="00217125" w:rsidRPr="003F398C" w:rsidRDefault="00217125" w:rsidP="0021712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В соответствии с частью 8 статьи 15 Федерального закона от 20.03.2025 № 33-ФЗ «Об общих принципах организации местного самоуправления в единой системе публичной власти», статьёй 22, 23 Устава муниципального образования Черкасский  сельсовет Саракташского района Оренбургской области,</w:t>
      </w:r>
    </w:p>
    <w:p w:rsidR="00217125" w:rsidRPr="003F398C" w:rsidRDefault="00217125" w:rsidP="00217125">
      <w:pPr>
        <w:spacing w:line="240" w:lineRule="auto"/>
        <w:ind w:firstLine="720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Совет депутатов сельсовета</w:t>
      </w:r>
    </w:p>
    <w:p w:rsidR="00217125" w:rsidRPr="003F398C" w:rsidRDefault="00217125" w:rsidP="0021712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Р Е Ш И Л :</w:t>
      </w:r>
    </w:p>
    <w:p w:rsidR="00217125" w:rsidRPr="003F398C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ab/>
        <w:t>1. Избрать председателем Совета депутатов муниципального образования Черкасский сельсовет Саракташского района Оренбургской области пятого созыва на срок полномочий Совета депутатов сельсовета Сидорчук Светлану Юрьевну,</w:t>
      </w:r>
      <w:r w:rsidRPr="003F398C">
        <w:rPr>
          <w:rFonts w:ascii="Times New Roman" w:hAnsi="Times New Roman"/>
          <w:color w:val="FF0000"/>
          <w:sz w:val="16"/>
          <w:szCs w:val="16"/>
        </w:rPr>
        <w:t xml:space="preserve">  </w:t>
      </w:r>
      <w:r w:rsidRPr="003F398C">
        <w:rPr>
          <w:rFonts w:ascii="Times New Roman" w:hAnsi="Times New Roman"/>
          <w:sz w:val="16"/>
          <w:szCs w:val="16"/>
        </w:rPr>
        <w:t>депутата от избирательного округа № 1, заместителя директора по учебной части МОБУ «Черкасская СОШ».</w:t>
      </w:r>
    </w:p>
    <w:p w:rsidR="00217125" w:rsidRPr="003F398C" w:rsidRDefault="00217125" w:rsidP="0021712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2. Наделить полномочиями по организации деятельности представительного органа местного самоуправления Черкасского сельсовета Саракташского района Оренбургской области председателя Совета депутатов муниципального образования Черкасский сельсовет Саракташского района Оренбургской области Сидорчук Светлану Юрьевну.</w:t>
      </w:r>
    </w:p>
    <w:p w:rsidR="00217125" w:rsidRPr="003F398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3. Настоящее решение вступает в силу со дня его подписания.</w:t>
      </w:r>
    </w:p>
    <w:p w:rsidR="00217125" w:rsidRPr="003F398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</w:p>
    <w:p w:rsidR="00217125" w:rsidRPr="003F398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</w:p>
    <w:p w:rsidR="00217125" w:rsidRPr="003F398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>Председательствующий первого</w:t>
      </w:r>
    </w:p>
    <w:p w:rsidR="00217125" w:rsidRPr="003F398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 xml:space="preserve">организационного заседания </w:t>
      </w:r>
    </w:p>
    <w:p w:rsidR="00217125" w:rsidRPr="003F398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 xml:space="preserve">Совета депутатов сельсовета                                                 К.М. Досмогамбетов </w:t>
      </w:r>
      <w:r w:rsidRPr="003F398C"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r w:rsidRPr="003F398C">
        <w:rPr>
          <w:rFonts w:ascii="Times New Roman" w:hAnsi="Times New Roman"/>
          <w:sz w:val="16"/>
          <w:szCs w:val="16"/>
        </w:rPr>
        <w:t xml:space="preserve"> </w:t>
      </w:r>
    </w:p>
    <w:p w:rsidR="00547144" w:rsidRDefault="00547144" w:rsidP="00547144">
      <w:pPr>
        <w:rPr>
          <w:sz w:val="16"/>
          <w:szCs w:val="16"/>
        </w:rPr>
      </w:pPr>
    </w:p>
    <w:p w:rsidR="00217125" w:rsidRDefault="00217125" w:rsidP="00547144">
      <w:pPr>
        <w:rPr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17125" w:rsidRPr="00210345" w:rsidTr="007D045D">
        <w:trPr>
          <w:trHeight w:val="961"/>
          <w:jc w:val="center"/>
        </w:trPr>
        <w:tc>
          <w:tcPr>
            <w:tcW w:w="3321" w:type="dxa"/>
          </w:tcPr>
          <w:p w:rsidR="00217125" w:rsidRPr="00210345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217125" w:rsidRPr="00210345" w:rsidRDefault="003F0B1B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0345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3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17125" w:rsidRPr="00210345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103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217125" w:rsidRPr="00210345" w:rsidRDefault="00217125" w:rsidP="00217125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210345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217125" w:rsidRPr="00210345" w:rsidRDefault="00217125" w:rsidP="00217125">
      <w:pPr>
        <w:jc w:val="center"/>
        <w:rPr>
          <w:rFonts w:ascii="Times New Roman" w:hAnsi="Times New Roman"/>
          <w:b/>
          <w:sz w:val="16"/>
          <w:szCs w:val="16"/>
        </w:rPr>
      </w:pPr>
      <w:r w:rsidRPr="00210345">
        <w:rPr>
          <w:rFonts w:ascii="Times New Roman" w:hAnsi="Times New Roman"/>
          <w:b/>
          <w:sz w:val="16"/>
          <w:szCs w:val="16"/>
        </w:rPr>
        <w:t>Р Е Ш Е Н И Е</w:t>
      </w:r>
    </w:p>
    <w:p w:rsidR="00217125" w:rsidRPr="00210345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 xml:space="preserve">    Первого организационного заседания Совета депутатов </w:t>
      </w:r>
    </w:p>
    <w:p w:rsidR="00217125" w:rsidRPr="00210345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217125" w:rsidRPr="00210345" w:rsidRDefault="00217125" w:rsidP="002171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17125" w:rsidRPr="00210345" w:rsidRDefault="00217125" w:rsidP="00217125">
      <w:pPr>
        <w:jc w:val="center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 xml:space="preserve">25 сентября 2025 года                       с. Черкассы                                     № 2                                                </w:t>
      </w:r>
    </w:p>
    <w:p w:rsidR="00217125" w:rsidRPr="00210345" w:rsidRDefault="00217125" w:rsidP="00217125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Об избрании заместителя председателя Совета депутатов муниципального образования Черкасский сельсовет Саракташского района</w:t>
      </w:r>
    </w:p>
    <w:p w:rsidR="00217125" w:rsidRPr="00210345" w:rsidRDefault="00217125" w:rsidP="00217125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Оренбургской области пятого созыва</w:t>
      </w:r>
    </w:p>
    <w:p w:rsidR="00217125" w:rsidRPr="00210345" w:rsidRDefault="00217125" w:rsidP="002171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:rsidR="00217125" w:rsidRPr="00210345" w:rsidRDefault="00217125" w:rsidP="0021712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В соответствии со статьями 22, 23 Устава муниципального образования Черкасский  сельсовет Саракташского района Оренбургской области,</w:t>
      </w:r>
    </w:p>
    <w:p w:rsidR="00217125" w:rsidRPr="00210345" w:rsidRDefault="00217125" w:rsidP="00217125">
      <w:pPr>
        <w:spacing w:line="240" w:lineRule="auto"/>
        <w:ind w:firstLine="720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Совет депутатов сельсовета</w:t>
      </w:r>
    </w:p>
    <w:p w:rsidR="00217125" w:rsidRPr="00210345" w:rsidRDefault="00217125" w:rsidP="00217125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Р Е Ш И Л :</w:t>
      </w:r>
    </w:p>
    <w:p w:rsidR="00217125" w:rsidRPr="0021034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ab/>
        <w:t>1. Избрать заместителем председателя Совета депутатов муниципального образования Черкасский сельсовет Саракташского района Оренбургской области пятого созыва на срок полномочий Совета депутатов сельсовета Цыцерову Юлию Николаевну,</w:t>
      </w:r>
      <w:r w:rsidRPr="00210345">
        <w:rPr>
          <w:rFonts w:ascii="Times New Roman" w:hAnsi="Times New Roman"/>
          <w:color w:val="FF0000"/>
          <w:sz w:val="16"/>
          <w:szCs w:val="16"/>
        </w:rPr>
        <w:t xml:space="preserve">  </w:t>
      </w:r>
      <w:r w:rsidRPr="00210345">
        <w:rPr>
          <w:rFonts w:ascii="Times New Roman" w:hAnsi="Times New Roman"/>
          <w:sz w:val="16"/>
          <w:szCs w:val="16"/>
        </w:rPr>
        <w:t>депутата от избирательного округа № 1, учителя начальных классов МОБУ «Черкасская СОШ».</w:t>
      </w:r>
    </w:p>
    <w:p w:rsidR="00217125" w:rsidRPr="00210345" w:rsidRDefault="00217125" w:rsidP="00217125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>2. Настоящее решение вступает в силу со дня его подписания.</w:t>
      </w:r>
    </w:p>
    <w:p w:rsidR="00217125" w:rsidRPr="00210345" w:rsidRDefault="00217125" w:rsidP="00217125">
      <w:pPr>
        <w:pStyle w:val="a6"/>
        <w:spacing w:before="0" w:beforeAutospacing="0"/>
        <w:ind w:firstLine="709"/>
        <w:rPr>
          <w:sz w:val="16"/>
          <w:szCs w:val="16"/>
        </w:rPr>
      </w:pPr>
      <w:r w:rsidRPr="00210345">
        <w:rPr>
          <w:sz w:val="16"/>
          <w:szCs w:val="16"/>
        </w:rPr>
        <w:t xml:space="preserve">3. Контроль за исполнением решения оставляю за собой. </w:t>
      </w:r>
    </w:p>
    <w:p w:rsidR="00217125" w:rsidRPr="00210345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7125" w:rsidRPr="00210345" w:rsidRDefault="00217125" w:rsidP="00217125">
      <w:pPr>
        <w:pStyle w:val="a3"/>
        <w:rPr>
          <w:rFonts w:ascii="Times New Roman" w:hAnsi="Times New Roman"/>
          <w:sz w:val="16"/>
          <w:szCs w:val="16"/>
        </w:rPr>
      </w:pPr>
    </w:p>
    <w:p w:rsidR="00217125" w:rsidRPr="00210345" w:rsidRDefault="00217125" w:rsidP="00217125">
      <w:pPr>
        <w:pStyle w:val="a3"/>
        <w:rPr>
          <w:rFonts w:ascii="Times New Roman" w:hAnsi="Times New Roman"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217125" w:rsidRDefault="00217125" w:rsidP="00217125">
      <w:pPr>
        <w:rPr>
          <w:rFonts w:ascii="Times New Roman" w:hAnsi="Times New Roman"/>
          <w:i/>
          <w:sz w:val="16"/>
          <w:szCs w:val="16"/>
        </w:rPr>
      </w:pPr>
      <w:r w:rsidRPr="00210345">
        <w:rPr>
          <w:rFonts w:ascii="Times New Roman" w:hAnsi="Times New Roman"/>
          <w:sz w:val="16"/>
          <w:szCs w:val="16"/>
        </w:rPr>
        <w:t xml:space="preserve">депутатов сельсовета                                                                     С.Ю. Сидорчук  </w:t>
      </w:r>
      <w:r w:rsidRPr="00210345">
        <w:rPr>
          <w:rFonts w:ascii="Times New Roman" w:hAnsi="Times New Roman"/>
          <w:i/>
          <w:sz w:val="16"/>
          <w:szCs w:val="16"/>
        </w:rPr>
        <w:t xml:space="preserve"> </w:t>
      </w:r>
    </w:p>
    <w:p w:rsidR="00217125" w:rsidRDefault="00217125" w:rsidP="00217125">
      <w:pPr>
        <w:rPr>
          <w:rFonts w:ascii="Times New Roman" w:hAnsi="Times New Roman"/>
          <w:i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17125" w:rsidRPr="00E001AC" w:rsidTr="007D045D">
        <w:trPr>
          <w:trHeight w:val="961"/>
          <w:jc w:val="center"/>
        </w:trPr>
        <w:tc>
          <w:tcPr>
            <w:tcW w:w="3321" w:type="dxa"/>
          </w:tcPr>
          <w:p w:rsidR="00217125" w:rsidRPr="00E001AC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217125" w:rsidRPr="00E001AC" w:rsidRDefault="003F0B1B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01AC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4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17125" w:rsidRPr="00E001AC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01A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217125" w:rsidRPr="00E001AC" w:rsidRDefault="00217125" w:rsidP="00217125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E001AC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217125" w:rsidRPr="00E001AC" w:rsidRDefault="00217125" w:rsidP="00217125">
      <w:pPr>
        <w:jc w:val="center"/>
        <w:rPr>
          <w:rFonts w:ascii="Times New Roman" w:hAnsi="Times New Roman"/>
          <w:b/>
          <w:sz w:val="16"/>
          <w:szCs w:val="16"/>
        </w:rPr>
      </w:pPr>
      <w:r w:rsidRPr="00E001AC">
        <w:rPr>
          <w:rFonts w:ascii="Times New Roman" w:hAnsi="Times New Roman"/>
          <w:b/>
          <w:sz w:val="16"/>
          <w:szCs w:val="16"/>
        </w:rPr>
        <w:t>Р Е Ш Е Н И Е</w:t>
      </w:r>
    </w:p>
    <w:p w:rsidR="00217125" w:rsidRPr="00E001AC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 xml:space="preserve">    Первого организационного заседания Совета депутатов </w:t>
      </w:r>
    </w:p>
    <w:p w:rsidR="00217125" w:rsidRPr="00E001AC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217125" w:rsidRPr="00E001AC" w:rsidRDefault="00217125" w:rsidP="002171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17125" w:rsidRPr="00E001AC" w:rsidRDefault="00217125" w:rsidP="00217125">
      <w:pPr>
        <w:jc w:val="center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 xml:space="preserve">25 сентября 2025 года                       с. Черкассы                                     № 3                                                </w:t>
      </w:r>
    </w:p>
    <w:p w:rsidR="00217125" w:rsidRPr="00E001AC" w:rsidRDefault="00217125" w:rsidP="00217125">
      <w:pPr>
        <w:shd w:val="clear" w:color="auto" w:fill="FFFFFF"/>
        <w:spacing w:after="0" w:line="240" w:lineRule="auto"/>
        <w:ind w:left="1134" w:right="1356"/>
        <w:jc w:val="center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Об образовании рабочей группы по подготовке очередного заседания Совета депутатов  муниципального образования Черкасский сельсовет Саракташского района Оренбургской области пятого созыва и основных документов, регламентирующих работу депутатов сельсовета</w:t>
      </w:r>
    </w:p>
    <w:p w:rsidR="00217125" w:rsidRPr="00E001AC" w:rsidRDefault="00217125" w:rsidP="002171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В целях подготовки очередного заседания Совета депутатов  муниципального образования Черкасский сельсовет Саракташского района Оренбургской области пятого созыва и основных документов, регламентирующих работу депутатов сельсовета,</w:t>
      </w:r>
    </w:p>
    <w:p w:rsidR="00217125" w:rsidRPr="00E001AC" w:rsidRDefault="00217125" w:rsidP="00217125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Совет депутатов сельсовета</w:t>
      </w:r>
    </w:p>
    <w:p w:rsidR="00217125" w:rsidRPr="00E001AC" w:rsidRDefault="00217125" w:rsidP="00217125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217125" w:rsidRPr="00E001AC" w:rsidRDefault="00217125" w:rsidP="00217125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Р Е Ш И Л :</w:t>
      </w:r>
    </w:p>
    <w:p w:rsidR="00217125" w:rsidRPr="00E001AC" w:rsidRDefault="00217125" w:rsidP="00217125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1. Образовать рабочую группу в количестве 3 человек в следующем составе: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1.1. Ахмедов Тимур Исмиханович;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1.2. Досмогамбетов Калимжан Молдагалеевич;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1.3. Цыцерова Юлия Николаевна;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2. Настоящее решение вступает в силу со дня его подписания.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>3. Контроль за исполнением решения оставляю за собой.</w:t>
      </w:r>
    </w:p>
    <w:p w:rsidR="00217125" w:rsidRPr="00E001AC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17125" w:rsidRPr="00E001A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</w:p>
    <w:p w:rsidR="00217125" w:rsidRPr="00E001AC" w:rsidRDefault="00217125" w:rsidP="00217125">
      <w:pPr>
        <w:pStyle w:val="a3"/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 xml:space="preserve">Председатель Совета </w:t>
      </w:r>
    </w:p>
    <w:p w:rsidR="00217125" w:rsidRDefault="00217125" w:rsidP="00217125">
      <w:pPr>
        <w:rPr>
          <w:rFonts w:ascii="Times New Roman" w:hAnsi="Times New Roman"/>
          <w:sz w:val="16"/>
          <w:szCs w:val="16"/>
        </w:rPr>
      </w:pPr>
      <w:r w:rsidRPr="00E001AC">
        <w:rPr>
          <w:rFonts w:ascii="Times New Roman" w:hAnsi="Times New Roman"/>
          <w:sz w:val="16"/>
          <w:szCs w:val="16"/>
        </w:rPr>
        <w:t xml:space="preserve">депутатов сельсовета                                                                       С.Ю. Сидорчук  </w:t>
      </w:r>
    </w:p>
    <w:p w:rsidR="00217125" w:rsidRDefault="00217125" w:rsidP="00217125">
      <w:pPr>
        <w:rPr>
          <w:rFonts w:ascii="Times New Roman" w:hAnsi="Times New Roman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217125" w:rsidRPr="00A04EE5" w:rsidTr="007D045D">
        <w:trPr>
          <w:trHeight w:val="961"/>
          <w:jc w:val="center"/>
        </w:trPr>
        <w:tc>
          <w:tcPr>
            <w:tcW w:w="3321" w:type="dxa"/>
          </w:tcPr>
          <w:p w:rsidR="00217125" w:rsidRPr="00A04EE5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217125" w:rsidRPr="00A04EE5" w:rsidRDefault="003F0B1B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EE5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5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17125" w:rsidRPr="00A04EE5" w:rsidRDefault="00217125" w:rsidP="007D045D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04EE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217125" w:rsidRPr="00A04EE5" w:rsidRDefault="00217125" w:rsidP="00217125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A04EE5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217125" w:rsidRPr="00A04EE5" w:rsidRDefault="00217125" w:rsidP="00217125">
      <w:pPr>
        <w:jc w:val="center"/>
        <w:rPr>
          <w:rFonts w:ascii="Times New Roman" w:hAnsi="Times New Roman"/>
          <w:b/>
          <w:sz w:val="16"/>
          <w:szCs w:val="16"/>
        </w:rPr>
      </w:pPr>
      <w:r w:rsidRPr="00A04EE5">
        <w:rPr>
          <w:rFonts w:ascii="Times New Roman" w:hAnsi="Times New Roman"/>
          <w:b/>
          <w:sz w:val="16"/>
          <w:szCs w:val="16"/>
        </w:rPr>
        <w:t>Р Е Ш Е Н И Е</w:t>
      </w:r>
    </w:p>
    <w:p w:rsidR="00217125" w:rsidRPr="00A04EE5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 xml:space="preserve">    Первого организационного заседания Совета депутатов </w:t>
      </w:r>
    </w:p>
    <w:p w:rsidR="00217125" w:rsidRPr="00A04EE5" w:rsidRDefault="00217125" w:rsidP="0021712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217125" w:rsidRPr="00A04EE5" w:rsidRDefault="00217125" w:rsidP="00217125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217125" w:rsidRPr="00A04EE5" w:rsidRDefault="00217125" w:rsidP="00217125">
      <w:pPr>
        <w:jc w:val="center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 xml:space="preserve">25 сентября 2025 года                       с. Черкассы                                     № 4                                                </w:t>
      </w:r>
    </w:p>
    <w:p w:rsidR="00217125" w:rsidRPr="00A04EE5" w:rsidRDefault="00217125" w:rsidP="00217125">
      <w:pPr>
        <w:spacing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A04EE5">
        <w:rPr>
          <w:rFonts w:ascii="Times New Roman" w:eastAsia="MS Mincho" w:hAnsi="Times New Roman"/>
          <w:sz w:val="16"/>
          <w:szCs w:val="16"/>
          <w:lang w:eastAsia="ja-JP"/>
        </w:rPr>
        <w:t xml:space="preserve">Об утверждении Порядка принятия решения о применении </w:t>
      </w:r>
      <w:r w:rsidRPr="00A04EE5">
        <w:rPr>
          <w:rFonts w:ascii="Times New Roman" w:hAnsi="Times New Roman"/>
          <w:sz w:val="16"/>
          <w:szCs w:val="16"/>
        </w:rPr>
        <w:t xml:space="preserve">к лицу, замещающему муниципальную должность муниципального образования Черкасский сельсовет Саракташского района Оренбургской области </w:t>
      </w:r>
      <w:r w:rsidRPr="00A04EE5">
        <w:rPr>
          <w:rFonts w:ascii="Times New Roman" w:eastAsia="MS Mincho" w:hAnsi="Times New Roman"/>
          <w:sz w:val="16"/>
          <w:szCs w:val="16"/>
          <w:lang w:eastAsia="ja-JP"/>
        </w:rPr>
        <w:t>мер ответственности за коррупционные правонарушения</w:t>
      </w:r>
    </w:p>
    <w:p w:rsidR="00217125" w:rsidRPr="00A04EE5" w:rsidRDefault="00217125" w:rsidP="00217125">
      <w:pPr>
        <w:shd w:val="clear" w:color="auto" w:fill="FFFFFF"/>
        <w:spacing w:after="0" w:line="240" w:lineRule="auto"/>
        <w:jc w:val="center"/>
        <w:rPr>
          <w:rFonts w:ascii="Times New Roman" w:hAnsi="Times New Roman"/>
          <w:caps/>
          <w:sz w:val="16"/>
          <w:szCs w:val="16"/>
        </w:rPr>
      </w:pPr>
    </w:p>
    <w:p w:rsidR="00217125" w:rsidRPr="00A04EE5" w:rsidRDefault="00217125" w:rsidP="0021712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>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A04EE5">
        <w:rPr>
          <w:rFonts w:ascii="Times New Roman" w:hAnsi="Times New Roman"/>
          <w:color w:val="000000"/>
          <w:sz w:val="16"/>
          <w:szCs w:val="16"/>
        </w:rPr>
        <w:t>,</w:t>
      </w:r>
      <w:r w:rsidRPr="00A04EE5">
        <w:rPr>
          <w:rFonts w:ascii="Times New Roman" w:hAnsi="Times New Roman"/>
          <w:sz w:val="16"/>
          <w:szCs w:val="16"/>
        </w:rPr>
        <w:t xml:space="preserve"> Федеральным законом от 25 декабря 2008 года № 273-ФЗ «О </w:t>
      </w:r>
      <w:r w:rsidRPr="00A04EE5">
        <w:rPr>
          <w:rFonts w:ascii="Times New Roman" w:hAnsi="Times New Roman"/>
          <w:sz w:val="16"/>
          <w:szCs w:val="16"/>
        </w:rPr>
        <w:lastRenderedPageBreak/>
        <w:t xml:space="preserve">противодействии коррупции»,со  статьей 51.2. </w:t>
      </w:r>
      <w:r w:rsidRPr="00A04EE5">
        <w:rPr>
          <w:rFonts w:ascii="Times New Roman" w:hAnsi="Times New Roman"/>
          <w:spacing w:val="2"/>
          <w:sz w:val="16"/>
          <w:szCs w:val="16"/>
        </w:rPr>
        <w:t xml:space="preserve">Закона  Оренбургской области от 21.02.1996 «Об организации местного самоуправления в Оренбургской области», Законом Оренбургской области от 01.09.2017 № 541/128-VI-ОЗ «О порядке представления лицами, замещающими муниципальные должности, должности глав местных администраций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порядке проверки достоверности и полноты сведений, представленных указанными лицами и гражданами», </w:t>
      </w:r>
      <w:r w:rsidRPr="00A04EE5">
        <w:rPr>
          <w:rFonts w:ascii="Times New Roman" w:hAnsi="Times New Roman"/>
          <w:color w:val="000000"/>
          <w:sz w:val="16"/>
          <w:szCs w:val="16"/>
        </w:rPr>
        <w:t>руководствуясь</w:t>
      </w:r>
      <w:r w:rsidRPr="00A04EE5">
        <w:rPr>
          <w:rFonts w:ascii="Times New Roman" w:hAnsi="Times New Roman"/>
          <w:sz w:val="16"/>
          <w:szCs w:val="16"/>
        </w:rPr>
        <w:t xml:space="preserve"> Уставом муниципального образования Черкасский сельсовет, </w:t>
      </w:r>
    </w:p>
    <w:p w:rsidR="00217125" w:rsidRPr="00A04EE5" w:rsidRDefault="00217125" w:rsidP="00217125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>Совет депутатов сельсовета</w:t>
      </w: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hAnsi="Times New Roman"/>
          <w:sz w:val="16"/>
          <w:szCs w:val="16"/>
        </w:rPr>
        <w:t>Р Е Ш И Л:</w:t>
      </w: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eastAsia="MS Mincho" w:hAnsi="Times New Roman"/>
          <w:sz w:val="16"/>
          <w:szCs w:val="16"/>
          <w:lang w:eastAsia="ja-JP"/>
        </w:rPr>
      </w:pPr>
      <w:r w:rsidRPr="00A04EE5">
        <w:rPr>
          <w:rFonts w:ascii="Times New Roman" w:hAnsi="Times New Roman"/>
          <w:sz w:val="16"/>
          <w:szCs w:val="16"/>
        </w:rPr>
        <w:t xml:space="preserve">          1. Утвердить Порядок принятия </w:t>
      </w:r>
      <w:r w:rsidRPr="00A04EE5">
        <w:rPr>
          <w:rFonts w:ascii="Times New Roman" w:eastAsia="MS Mincho" w:hAnsi="Times New Roman"/>
          <w:sz w:val="16"/>
          <w:szCs w:val="16"/>
          <w:lang w:eastAsia="ja-JP"/>
        </w:rPr>
        <w:t xml:space="preserve">решения о применении </w:t>
      </w:r>
      <w:r w:rsidRPr="00A04EE5">
        <w:rPr>
          <w:rFonts w:ascii="Times New Roman" w:hAnsi="Times New Roman"/>
          <w:sz w:val="16"/>
          <w:szCs w:val="16"/>
        </w:rPr>
        <w:t xml:space="preserve">к лицу, замещающему муниципальную должность муниципального образования Черкасский сельсовет Саракташского района Оренбургской области </w:t>
      </w:r>
      <w:r w:rsidRPr="00A04EE5">
        <w:rPr>
          <w:rFonts w:ascii="Times New Roman" w:eastAsia="MS Mincho" w:hAnsi="Times New Roman"/>
          <w:sz w:val="16"/>
          <w:szCs w:val="16"/>
          <w:lang w:eastAsia="ja-JP"/>
        </w:rPr>
        <w:t xml:space="preserve">мер ответственности за коррупционные правонарушения, в редакции согласно приложению. </w:t>
      </w: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A04EE5">
        <w:rPr>
          <w:rFonts w:ascii="Times New Roman" w:eastAsia="MS Mincho" w:hAnsi="Times New Roman"/>
          <w:sz w:val="16"/>
          <w:szCs w:val="16"/>
          <w:lang w:eastAsia="ja-JP"/>
        </w:rPr>
        <w:t xml:space="preserve">          2. </w:t>
      </w:r>
      <w:r w:rsidRPr="00A04EE5">
        <w:rPr>
          <w:rFonts w:ascii="Times New Roman" w:hAnsi="Times New Roman"/>
          <w:sz w:val="16"/>
          <w:szCs w:val="16"/>
        </w:rPr>
        <w:t xml:space="preserve">Настоящее решение вступает </w:t>
      </w:r>
      <w:r w:rsidRPr="00A04EE5">
        <w:rPr>
          <w:rFonts w:ascii="Times New Roman" w:eastAsia="SimSun" w:hAnsi="Times New Roman"/>
          <w:sz w:val="16"/>
          <w:szCs w:val="16"/>
        </w:rPr>
        <w:t xml:space="preserve">в силу </w:t>
      </w:r>
      <w:r w:rsidRPr="00A04EE5">
        <w:rPr>
          <w:rFonts w:ascii="Times New Roman" w:hAnsi="Times New Roman"/>
          <w:sz w:val="16"/>
          <w:szCs w:val="16"/>
        </w:rPr>
        <w:t>после официального опубликования в информационном бюллетене «Черкасский сельсовет» и подлежит размещению на официальном сайте администрации Черкасского сельсовет.</w:t>
      </w:r>
    </w:p>
    <w:p w:rsidR="00217125" w:rsidRPr="00A04EE5" w:rsidRDefault="00217125" w:rsidP="0021712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A04EE5">
        <w:rPr>
          <w:rFonts w:ascii="Times New Roman" w:hAnsi="Times New Roman"/>
          <w:sz w:val="16"/>
          <w:szCs w:val="16"/>
        </w:rPr>
        <w:t xml:space="preserve">3. Контроль за исполнением настоящего решения возложить на </w:t>
      </w:r>
      <w:r w:rsidRPr="00A04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заместителя председателя Совета депутатов </w:t>
      </w:r>
      <w:r w:rsidRPr="00A04EE5">
        <w:rPr>
          <w:rFonts w:ascii="Times New Roman" w:hAnsi="Times New Roman"/>
          <w:sz w:val="16"/>
          <w:szCs w:val="16"/>
        </w:rPr>
        <w:t>Черкасского сельсовета Саракташского района</w:t>
      </w:r>
      <w:r w:rsidRPr="00A04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.</w:t>
      </w:r>
    </w:p>
    <w:p w:rsidR="00217125" w:rsidRPr="00A04EE5" w:rsidRDefault="00217125" w:rsidP="0021712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217125" w:rsidRPr="00A04EE5" w:rsidRDefault="00217125" w:rsidP="00217125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217125" w:rsidRPr="00A04EE5" w:rsidRDefault="00217125" w:rsidP="0021712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217125" w:rsidRPr="00A04EE5" w:rsidTr="007D045D">
        <w:trPr>
          <w:trHeight w:val="642"/>
        </w:trPr>
        <w:tc>
          <w:tcPr>
            <w:tcW w:w="4219" w:type="dxa"/>
            <w:hideMark/>
          </w:tcPr>
          <w:p w:rsidR="00217125" w:rsidRPr="00A04EE5" w:rsidRDefault="00217125" w:rsidP="007D04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04EE5">
              <w:rPr>
                <w:rFonts w:ascii="Times New Roman" w:hAnsi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217125" w:rsidRPr="00A04EE5" w:rsidRDefault="00217125" w:rsidP="007D04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hideMark/>
          </w:tcPr>
          <w:p w:rsidR="00217125" w:rsidRPr="00A04EE5" w:rsidRDefault="00217125" w:rsidP="007D04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4EE5">
              <w:rPr>
                <w:rFonts w:ascii="Times New Roman" w:hAnsi="Times New Roman"/>
                <w:sz w:val="16"/>
                <w:szCs w:val="16"/>
              </w:rPr>
              <w:t xml:space="preserve">Глава муниципального образования </w:t>
            </w:r>
          </w:p>
        </w:tc>
      </w:tr>
      <w:tr w:rsidR="00217125" w:rsidRPr="00A04EE5" w:rsidTr="007D045D">
        <w:trPr>
          <w:trHeight w:val="642"/>
        </w:trPr>
        <w:tc>
          <w:tcPr>
            <w:tcW w:w="4219" w:type="dxa"/>
          </w:tcPr>
          <w:p w:rsidR="00217125" w:rsidRPr="00A04EE5" w:rsidRDefault="00217125" w:rsidP="007D04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4EE5">
              <w:rPr>
                <w:rFonts w:ascii="Times New Roman" w:hAnsi="Times New Roman"/>
                <w:sz w:val="16"/>
                <w:szCs w:val="16"/>
              </w:rPr>
              <w:t>___________ С.Ю. Сидорчук</w:t>
            </w:r>
          </w:p>
          <w:p w:rsidR="00217125" w:rsidRPr="00A04EE5" w:rsidRDefault="00217125" w:rsidP="007D04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7125" w:rsidRPr="00A04EE5" w:rsidRDefault="00217125" w:rsidP="007D04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217125" w:rsidRPr="00A04EE5" w:rsidRDefault="00217125" w:rsidP="007D045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04EE5">
              <w:rPr>
                <w:rFonts w:ascii="Times New Roman" w:hAnsi="Times New Roman"/>
                <w:sz w:val="16"/>
                <w:szCs w:val="16"/>
              </w:rPr>
              <w:t>__________  М.М. Имамбаев</w:t>
            </w:r>
          </w:p>
          <w:p w:rsidR="00217125" w:rsidRPr="00A04EE5" w:rsidRDefault="00217125" w:rsidP="007D045D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17125" w:rsidRPr="00CE0870" w:rsidRDefault="00217125" w:rsidP="00217125">
      <w:pPr>
        <w:rPr>
          <w:sz w:val="16"/>
          <w:szCs w:val="16"/>
        </w:rPr>
      </w:pPr>
    </w:p>
    <w:sectPr w:rsidR="00217125" w:rsidRPr="00CE0870" w:rsidSect="00AD0E31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6" w:right="843" w:bottom="253" w:left="198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D82" w:rsidRDefault="00BE7D82" w:rsidP="003F425D">
      <w:pPr>
        <w:spacing w:after="0" w:line="240" w:lineRule="auto"/>
      </w:pPr>
      <w:r>
        <w:separator/>
      </w:r>
    </w:p>
  </w:endnote>
  <w:endnote w:type="continuationSeparator" w:id="0">
    <w:p w:rsidR="00BE7D82" w:rsidRDefault="00BE7D82" w:rsidP="003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Lucida Console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charset w:val="00"/>
    <w:family w:val="auto"/>
    <w:pitch w:val="default"/>
  </w:font>
  <w:font w:name="cairofont-100-1"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>
    <w:pPr>
      <w:pStyle w:val="ac"/>
      <w:jc w:val="right"/>
      <w:rPr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3F0B1B">
      <w:rPr>
        <w:noProof/>
      </w:rPr>
      <w:t>5</w:t>
    </w:r>
    <w:r>
      <w:fldChar w:fldCharType="end"/>
    </w:r>
  </w:p>
  <w:p w:rsidR="00BA6EFB" w:rsidRDefault="00BA6EFB">
    <w:pPr>
      <w:pStyle w:val="afff"/>
      <w:spacing w:line="12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D82" w:rsidRDefault="00BE7D82" w:rsidP="003F425D">
      <w:pPr>
        <w:spacing w:after="0" w:line="240" w:lineRule="auto"/>
      </w:pPr>
      <w:r>
        <w:separator/>
      </w:r>
    </w:p>
  </w:footnote>
  <w:footnote w:type="continuationSeparator" w:id="0">
    <w:p w:rsidR="00BE7D82" w:rsidRDefault="00BE7D82" w:rsidP="003F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Pr="003F425D" w:rsidRDefault="00BA6EFB" w:rsidP="003F425D">
    <w:pPr>
      <w:pStyle w:val="aa"/>
      <w:spacing w:after="0" w:line="240" w:lineRule="auto"/>
      <w:jc w:val="right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>
    <w:pPr>
      <w:pStyle w:val="afff"/>
      <w:spacing w:line="12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14741E8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  <w:lang w:val="ru-RU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bidi="ar-SA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  <w:lang w:val="ru-RU" w:bidi="ar-SA"/>
      </w:rPr>
    </w:lvl>
  </w:abstractNum>
  <w:abstractNum w:abstractNumId="4">
    <w:nsid w:val="00000005"/>
    <w:multiLevelType w:val="singleLevel"/>
    <w:tmpl w:val="00000005"/>
    <w:name w:val="WW8Num4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152" w:hanging="860"/>
      </w:pPr>
      <w:rPr>
        <w:rFonts w:hint="default"/>
        <w:lang w:val="ru-RU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bidi="ar-SA"/>
      </w:rPr>
    </w:lvl>
    <w:lvl w:ilvl="2">
      <w:numFmt w:val="bullet"/>
      <w:lvlText w:val="•"/>
      <w:lvlJc w:val="left"/>
      <w:pPr>
        <w:tabs>
          <w:tab w:val="num" w:pos="0"/>
        </w:tabs>
        <w:ind w:left="2225" w:hanging="860"/>
      </w:pPr>
      <w:rPr>
        <w:rFonts w:ascii="Liberation Serif" w:hAnsi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3257" w:hanging="860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4290" w:hanging="860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5322" w:hanging="860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6355" w:hanging="860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7387" w:hanging="860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8420" w:hanging="860"/>
      </w:pPr>
      <w:rPr>
        <w:rFonts w:ascii="Liberation Serif" w:hAnsi="Liberation Serif" w:hint="default"/>
        <w:lang w:val="ru-RU" w:bidi="ar-SA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9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bidi="ar-SA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2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810" w:hanging="81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810" w:hanging="81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3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 CYR" w:hAnsi="Times New Roman CYR" w:cs="Times New Roman" w:hint="default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lang w:eastAsia="ru-RU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multi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25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1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22">
    <w:nsid w:val="00000017"/>
    <w:multiLevelType w:val="singleLevel"/>
    <w:tmpl w:val="00000017"/>
    <w:name w:val="WW8Num27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bullet"/>
      <w:lvlText w:val="−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/>
      </w:rPr>
    </w:lvl>
  </w:abstractNum>
  <w:abstractNum w:abstractNumId="24">
    <w:nsid w:val="00000019"/>
    <w:multiLevelType w:val="singleLevel"/>
    <w:tmpl w:val="00000019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  <w:color w:val="000000"/>
        <w:sz w:val="28"/>
        <w:szCs w:val="28"/>
        <w:lang w:eastAsia="ar-SA"/>
      </w:rPr>
    </w:lvl>
  </w:abstractNum>
  <w:abstractNum w:abstractNumId="25">
    <w:nsid w:val="0000001A"/>
    <w:multiLevelType w:val="singleLevel"/>
    <w:tmpl w:val="0000001A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6">
    <w:nsid w:val="0000001B"/>
    <w:multiLevelType w:val="singleLevel"/>
    <w:tmpl w:val="0000001B"/>
    <w:name w:val="WW8Num32"/>
    <w:lvl w:ilvl="0">
      <w:start w:val="1"/>
      <w:numFmt w:val="bullet"/>
      <w:lvlText w:val="−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/>
      </w:rPr>
    </w:lvl>
  </w:abstractNum>
  <w:abstractNum w:abstractNumId="27">
    <w:nsid w:val="0000001C"/>
    <w:multiLevelType w:val="singleLevel"/>
    <w:tmpl w:val="0000001C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29">
    <w:nsid w:val="161560AC"/>
    <w:multiLevelType w:val="multilevel"/>
    <w:tmpl w:val="05D2CCFC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30">
    <w:nsid w:val="20C1515E"/>
    <w:multiLevelType w:val="multilevel"/>
    <w:tmpl w:val="132259D8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2074" w:hanging="1080"/>
      </w:pPr>
    </w:lvl>
    <w:lvl w:ilvl="4">
      <w:start w:val="1"/>
      <w:numFmt w:val="decimal"/>
      <w:isLgl/>
      <w:lvlText w:val="%1.%2.%3.%4.%5."/>
      <w:lvlJc w:val="left"/>
      <w:pPr>
        <w:ind w:left="2358" w:hanging="1080"/>
      </w:pPr>
    </w:lvl>
    <w:lvl w:ilvl="5">
      <w:start w:val="1"/>
      <w:numFmt w:val="decimal"/>
      <w:isLgl/>
      <w:lvlText w:val="%1.%2.%3.%4.%5.%6."/>
      <w:lvlJc w:val="left"/>
      <w:pPr>
        <w:ind w:left="3002" w:hanging="1440"/>
      </w:pPr>
    </w:lvl>
    <w:lvl w:ilvl="6">
      <w:start w:val="1"/>
      <w:numFmt w:val="decimal"/>
      <w:isLgl/>
      <w:lvlText w:val="%1.%2.%3.%4.%5.%6.%7."/>
      <w:lvlJc w:val="left"/>
      <w:pPr>
        <w:ind w:left="3646" w:hanging="1800"/>
      </w:p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</w:lvl>
    <w:lvl w:ilvl="8">
      <w:start w:val="1"/>
      <w:numFmt w:val="decimal"/>
      <w:isLgl/>
      <w:lvlText w:val="%1.%2.%3.%4.%5.%6.%7.%8.%9."/>
      <w:lvlJc w:val="left"/>
      <w:pPr>
        <w:ind w:left="4574" w:hanging="2160"/>
      </w:pPr>
    </w:lvl>
  </w:abstractNum>
  <w:abstractNum w:abstractNumId="31">
    <w:nsid w:val="44095FBE"/>
    <w:multiLevelType w:val="hybridMultilevel"/>
    <w:tmpl w:val="2BD273C8"/>
    <w:lvl w:ilvl="0" w:tplc="47889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850084"/>
    <w:multiLevelType w:val="hybridMultilevel"/>
    <w:tmpl w:val="AE94FC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2"/>
  </w:num>
  <w:num w:numId="3">
    <w:abstractNumId w:val="6"/>
  </w:num>
  <w:num w:numId="4">
    <w:abstractNumId w:val="33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15F2E"/>
    <w:rsid w:val="00017B60"/>
    <w:rsid w:val="00024AE5"/>
    <w:rsid w:val="0003144C"/>
    <w:rsid w:val="000347E9"/>
    <w:rsid w:val="0009627E"/>
    <w:rsid w:val="000B17B1"/>
    <w:rsid w:val="000B5071"/>
    <w:rsid w:val="000B5E3F"/>
    <w:rsid w:val="000C14A1"/>
    <w:rsid w:val="000C3CDA"/>
    <w:rsid w:val="000E09AB"/>
    <w:rsid w:val="000F57B6"/>
    <w:rsid w:val="0010175C"/>
    <w:rsid w:val="001307D1"/>
    <w:rsid w:val="0013160F"/>
    <w:rsid w:val="001453E0"/>
    <w:rsid w:val="0015324A"/>
    <w:rsid w:val="00153AA0"/>
    <w:rsid w:val="001628CB"/>
    <w:rsid w:val="00171652"/>
    <w:rsid w:val="00175835"/>
    <w:rsid w:val="001765C3"/>
    <w:rsid w:val="001803F4"/>
    <w:rsid w:val="001813D4"/>
    <w:rsid w:val="001B1D7D"/>
    <w:rsid w:val="001B38AC"/>
    <w:rsid w:val="001B7D97"/>
    <w:rsid w:val="001C5C0C"/>
    <w:rsid w:val="001D0542"/>
    <w:rsid w:val="001D2FE1"/>
    <w:rsid w:val="001D7C05"/>
    <w:rsid w:val="001E2458"/>
    <w:rsid w:val="00204FFE"/>
    <w:rsid w:val="002120CD"/>
    <w:rsid w:val="00217125"/>
    <w:rsid w:val="002227A9"/>
    <w:rsid w:val="00256293"/>
    <w:rsid w:val="00271C94"/>
    <w:rsid w:val="00273430"/>
    <w:rsid w:val="00274DC2"/>
    <w:rsid w:val="002A3072"/>
    <w:rsid w:val="002C0152"/>
    <w:rsid w:val="002C0B1B"/>
    <w:rsid w:val="002C679F"/>
    <w:rsid w:val="002C6FE3"/>
    <w:rsid w:val="002E4577"/>
    <w:rsid w:val="002F269A"/>
    <w:rsid w:val="002F5028"/>
    <w:rsid w:val="002F7581"/>
    <w:rsid w:val="0031207E"/>
    <w:rsid w:val="00312855"/>
    <w:rsid w:val="0031331E"/>
    <w:rsid w:val="00315FFD"/>
    <w:rsid w:val="00316BCC"/>
    <w:rsid w:val="0032116A"/>
    <w:rsid w:val="0035110F"/>
    <w:rsid w:val="003523BD"/>
    <w:rsid w:val="003579CB"/>
    <w:rsid w:val="00357F84"/>
    <w:rsid w:val="003716C3"/>
    <w:rsid w:val="0038754D"/>
    <w:rsid w:val="00390DDC"/>
    <w:rsid w:val="00394723"/>
    <w:rsid w:val="003A4471"/>
    <w:rsid w:val="003A6D64"/>
    <w:rsid w:val="003B2BD8"/>
    <w:rsid w:val="003B6CDB"/>
    <w:rsid w:val="003D2CD9"/>
    <w:rsid w:val="003F0B1B"/>
    <w:rsid w:val="003F425D"/>
    <w:rsid w:val="003F4B1F"/>
    <w:rsid w:val="00407EC4"/>
    <w:rsid w:val="00412A62"/>
    <w:rsid w:val="00417446"/>
    <w:rsid w:val="00432127"/>
    <w:rsid w:val="00434777"/>
    <w:rsid w:val="00444CD9"/>
    <w:rsid w:val="00464177"/>
    <w:rsid w:val="00466DBB"/>
    <w:rsid w:val="00471A49"/>
    <w:rsid w:val="004840EE"/>
    <w:rsid w:val="00494BDC"/>
    <w:rsid w:val="004A0035"/>
    <w:rsid w:val="004A2F12"/>
    <w:rsid w:val="004A4DFC"/>
    <w:rsid w:val="004A5B58"/>
    <w:rsid w:val="004B5982"/>
    <w:rsid w:val="004B77DF"/>
    <w:rsid w:val="004D08C5"/>
    <w:rsid w:val="004D2705"/>
    <w:rsid w:val="004E7D5B"/>
    <w:rsid w:val="004F4368"/>
    <w:rsid w:val="005067A0"/>
    <w:rsid w:val="00512534"/>
    <w:rsid w:val="00542538"/>
    <w:rsid w:val="00547144"/>
    <w:rsid w:val="00594B5F"/>
    <w:rsid w:val="00596E29"/>
    <w:rsid w:val="00596E84"/>
    <w:rsid w:val="005C3C73"/>
    <w:rsid w:val="005C4877"/>
    <w:rsid w:val="005D4A71"/>
    <w:rsid w:val="005E40C5"/>
    <w:rsid w:val="005E73A2"/>
    <w:rsid w:val="005F37A9"/>
    <w:rsid w:val="005F6907"/>
    <w:rsid w:val="006003C4"/>
    <w:rsid w:val="006055ED"/>
    <w:rsid w:val="006531B7"/>
    <w:rsid w:val="006571C3"/>
    <w:rsid w:val="00661DA2"/>
    <w:rsid w:val="006620DE"/>
    <w:rsid w:val="00667BF1"/>
    <w:rsid w:val="00671973"/>
    <w:rsid w:val="00677B46"/>
    <w:rsid w:val="00681553"/>
    <w:rsid w:val="0068303F"/>
    <w:rsid w:val="00686EC3"/>
    <w:rsid w:val="006B1F12"/>
    <w:rsid w:val="006B4D87"/>
    <w:rsid w:val="006C5D8E"/>
    <w:rsid w:val="006E7F90"/>
    <w:rsid w:val="00703DE2"/>
    <w:rsid w:val="0072595A"/>
    <w:rsid w:val="00735F0D"/>
    <w:rsid w:val="00744C48"/>
    <w:rsid w:val="00767EA2"/>
    <w:rsid w:val="00775DC6"/>
    <w:rsid w:val="007A1EEA"/>
    <w:rsid w:val="007B5CDF"/>
    <w:rsid w:val="007B7A71"/>
    <w:rsid w:val="007D045D"/>
    <w:rsid w:val="007D3095"/>
    <w:rsid w:val="007D42E5"/>
    <w:rsid w:val="007E6E5C"/>
    <w:rsid w:val="007F4AD4"/>
    <w:rsid w:val="0080316F"/>
    <w:rsid w:val="008320E3"/>
    <w:rsid w:val="0083245F"/>
    <w:rsid w:val="00834B67"/>
    <w:rsid w:val="0084435A"/>
    <w:rsid w:val="008713ED"/>
    <w:rsid w:val="008818DD"/>
    <w:rsid w:val="008B6A2F"/>
    <w:rsid w:val="008E7B76"/>
    <w:rsid w:val="008F4CEF"/>
    <w:rsid w:val="008F5E3C"/>
    <w:rsid w:val="00902C27"/>
    <w:rsid w:val="0090383B"/>
    <w:rsid w:val="00911001"/>
    <w:rsid w:val="00930306"/>
    <w:rsid w:val="00930E04"/>
    <w:rsid w:val="00937960"/>
    <w:rsid w:val="009549AF"/>
    <w:rsid w:val="009629D5"/>
    <w:rsid w:val="0097538F"/>
    <w:rsid w:val="009765E2"/>
    <w:rsid w:val="009A6172"/>
    <w:rsid w:val="009A7CB5"/>
    <w:rsid w:val="009B3B78"/>
    <w:rsid w:val="009D2607"/>
    <w:rsid w:val="009D2F76"/>
    <w:rsid w:val="009D474C"/>
    <w:rsid w:val="009E0599"/>
    <w:rsid w:val="009E7350"/>
    <w:rsid w:val="00A039A6"/>
    <w:rsid w:val="00A22E7D"/>
    <w:rsid w:val="00A26903"/>
    <w:rsid w:val="00A318A5"/>
    <w:rsid w:val="00A34D1D"/>
    <w:rsid w:val="00A40CE0"/>
    <w:rsid w:val="00A4736B"/>
    <w:rsid w:val="00A5120B"/>
    <w:rsid w:val="00A61526"/>
    <w:rsid w:val="00A65F16"/>
    <w:rsid w:val="00A8365D"/>
    <w:rsid w:val="00A904E2"/>
    <w:rsid w:val="00A9592A"/>
    <w:rsid w:val="00A978BC"/>
    <w:rsid w:val="00AA0815"/>
    <w:rsid w:val="00AB7135"/>
    <w:rsid w:val="00AC2456"/>
    <w:rsid w:val="00AC3BCA"/>
    <w:rsid w:val="00AD0E31"/>
    <w:rsid w:val="00AE728A"/>
    <w:rsid w:val="00AF14A3"/>
    <w:rsid w:val="00AF6A28"/>
    <w:rsid w:val="00B0546C"/>
    <w:rsid w:val="00B16862"/>
    <w:rsid w:val="00B2119C"/>
    <w:rsid w:val="00B43955"/>
    <w:rsid w:val="00B501C9"/>
    <w:rsid w:val="00B521D5"/>
    <w:rsid w:val="00B55E02"/>
    <w:rsid w:val="00B62A84"/>
    <w:rsid w:val="00B62AF0"/>
    <w:rsid w:val="00B66947"/>
    <w:rsid w:val="00B676BD"/>
    <w:rsid w:val="00B75636"/>
    <w:rsid w:val="00B927C5"/>
    <w:rsid w:val="00B95617"/>
    <w:rsid w:val="00B97C11"/>
    <w:rsid w:val="00BA250F"/>
    <w:rsid w:val="00BA5278"/>
    <w:rsid w:val="00BA6EFB"/>
    <w:rsid w:val="00BD7816"/>
    <w:rsid w:val="00BE7D82"/>
    <w:rsid w:val="00BE7E53"/>
    <w:rsid w:val="00BF1E12"/>
    <w:rsid w:val="00C005B2"/>
    <w:rsid w:val="00C121BA"/>
    <w:rsid w:val="00C154B2"/>
    <w:rsid w:val="00C15AAC"/>
    <w:rsid w:val="00C2752C"/>
    <w:rsid w:val="00C31A95"/>
    <w:rsid w:val="00C366CE"/>
    <w:rsid w:val="00C4142A"/>
    <w:rsid w:val="00C464AD"/>
    <w:rsid w:val="00C5122D"/>
    <w:rsid w:val="00C610D3"/>
    <w:rsid w:val="00C63369"/>
    <w:rsid w:val="00C764A0"/>
    <w:rsid w:val="00CC00CC"/>
    <w:rsid w:val="00CC330A"/>
    <w:rsid w:val="00CC57E2"/>
    <w:rsid w:val="00CD6B20"/>
    <w:rsid w:val="00CF2A11"/>
    <w:rsid w:val="00D062C4"/>
    <w:rsid w:val="00D127C1"/>
    <w:rsid w:val="00D308F4"/>
    <w:rsid w:val="00D37D6D"/>
    <w:rsid w:val="00D473AB"/>
    <w:rsid w:val="00D50FF2"/>
    <w:rsid w:val="00D600F0"/>
    <w:rsid w:val="00D75848"/>
    <w:rsid w:val="00DA293E"/>
    <w:rsid w:val="00DA6745"/>
    <w:rsid w:val="00DB3ECD"/>
    <w:rsid w:val="00DB6CFD"/>
    <w:rsid w:val="00DC053A"/>
    <w:rsid w:val="00DD53FA"/>
    <w:rsid w:val="00DD54D0"/>
    <w:rsid w:val="00DE50D1"/>
    <w:rsid w:val="00DE74E2"/>
    <w:rsid w:val="00E04034"/>
    <w:rsid w:val="00E04241"/>
    <w:rsid w:val="00E12C6E"/>
    <w:rsid w:val="00E36D83"/>
    <w:rsid w:val="00E52AC6"/>
    <w:rsid w:val="00E80BFA"/>
    <w:rsid w:val="00E8599D"/>
    <w:rsid w:val="00EA5BBC"/>
    <w:rsid w:val="00EB4024"/>
    <w:rsid w:val="00EC3F23"/>
    <w:rsid w:val="00ED51F2"/>
    <w:rsid w:val="00EE0F01"/>
    <w:rsid w:val="00EE2808"/>
    <w:rsid w:val="00EF5E32"/>
    <w:rsid w:val="00F06E35"/>
    <w:rsid w:val="00F16F04"/>
    <w:rsid w:val="00F22DFB"/>
    <w:rsid w:val="00F35488"/>
    <w:rsid w:val="00F5038C"/>
    <w:rsid w:val="00F574EF"/>
    <w:rsid w:val="00F704DD"/>
    <w:rsid w:val="00F73015"/>
    <w:rsid w:val="00F83E2A"/>
    <w:rsid w:val="00FC0F93"/>
    <w:rsid w:val="00FD6EC0"/>
    <w:rsid w:val="00FE6E91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115620-F337-4517-A935-5B0D76ED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14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A447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A4471"/>
    <w:pPr>
      <w:keepNext/>
      <w:keepLines/>
      <w:numPr>
        <w:ilvl w:val="3"/>
        <w:numId w:val="1"/>
      </w:numPr>
      <w:suppressAutoHyphens/>
      <w:spacing w:before="40" w:after="0"/>
      <w:outlineLvl w:val="3"/>
    </w:pPr>
    <w:rPr>
      <w:rFonts w:ascii="Cambria" w:hAnsi="Cambria"/>
      <w:i/>
      <w:iCs/>
      <w:color w:val="365F91"/>
      <w:lang w:eastAsia="zh-CN"/>
    </w:rPr>
  </w:style>
  <w:style w:type="paragraph" w:styleId="5">
    <w:name w:val="heading 5"/>
    <w:basedOn w:val="a"/>
    <w:next w:val="a"/>
    <w:link w:val="50"/>
    <w:qFormat/>
    <w:rsid w:val="003A4471"/>
    <w:pPr>
      <w:keepNext/>
      <w:widowControl w:val="0"/>
      <w:numPr>
        <w:ilvl w:val="4"/>
        <w:numId w:val="1"/>
      </w:numPr>
      <w:suppressAutoHyphens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  <w:lang w:eastAsia="zh-CN"/>
    </w:rPr>
  </w:style>
  <w:style w:type="paragraph" w:styleId="6">
    <w:name w:val="heading 6"/>
    <w:basedOn w:val="a"/>
    <w:next w:val="a"/>
    <w:link w:val="60"/>
    <w:qFormat/>
    <w:rsid w:val="003A4471"/>
    <w:pPr>
      <w:widowControl w:val="0"/>
      <w:numPr>
        <w:ilvl w:val="5"/>
        <w:numId w:val="1"/>
      </w:numPr>
      <w:suppressAutoHyphens/>
      <w:autoSpaceDE w:val="0"/>
      <w:spacing w:before="240" w:after="60" w:line="240" w:lineRule="auto"/>
      <w:ind w:firstLine="720"/>
      <w:jc w:val="both"/>
      <w:outlineLvl w:val="5"/>
    </w:pPr>
    <w:rPr>
      <w:rFonts w:ascii="Times New Roman" w:hAnsi="Times New Roman"/>
      <w:b/>
      <w:bCs/>
      <w:lang w:eastAsia="zh-CN"/>
    </w:rPr>
  </w:style>
  <w:style w:type="paragraph" w:styleId="8">
    <w:name w:val="heading 8"/>
    <w:basedOn w:val="a"/>
    <w:next w:val="a"/>
    <w:link w:val="80"/>
    <w:qFormat/>
    <w:rsid w:val="004A5B58"/>
    <w:pPr>
      <w:numPr>
        <w:ilvl w:val="7"/>
        <w:numId w:val="1"/>
      </w:numPr>
      <w:suppressAutoHyphens/>
      <w:spacing w:before="240" w:after="60"/>
      <w:outlineLvl w:val="7"/>
    </w:pPr>
    <w:rPr>
      <w:rFonts w:eastAsia="Calibri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unhideWhenUsed/>
    <w:qFormat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qFormat/>
    <w:rsid w:val="000B5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1307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qFormat/>
    <w:locked/>
    <w:rsid w:val="00C764A0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rsid w:val="00C76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styleId="a6">
    <w:name w:val="Normal (Web)"/>
    <w:basedOn w:val="a"/>
    <w:uiPriority w:val="99"/>
    <w:unhideWhenUsed/>
    <w:qFormat/>
    <w:rsid w:val="005F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92956060bcx0">
    <w:name w:val="paragraph scxw192956060 bcx0"/>
    <w:basedOn w:val="a"/>
    <w:rsid w:val="00F57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F574EF"/>
  </w:style>
  <w:style w:type="character" w:customStyle="1" w:styleId="eopscxw192956060bcx0">
    <w:name w:val="eop scxw192956060 bcx0"/>
    <w:basedOn w:val="a0"/>
    <w:rsid w:val="00F574EF"/>
  </w:style>
  <w:style w:type="character" w:customStyle="1" w:styleId="spellingerrorscxw192956060bcx0">
    <w:name w:val="spellingerror scxw192956060 bcx0"/>
    <w:basedOn w:val="a0"/>
    <w:rsid w:val="00F574EF"/>
  </w:style>
  <w:style w:type="character" w:customStyle="1" w:styleId="10">
    <w:name w:val="Заголовок 1 Знак"/>
    <w:basedOn w:val="a0"/>
    <w:link w:val="1"/>
    <w:uiPriority w:val="9"/>
    <w:qFormat/>
    <w:rsid w:val="00C41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qFormat/>
    <w:rsid w:val="0080316F"/>
  </w:style>
  <w:style w:type="character" w:styleId="a7">
    <w:name w:val="Hyperlink"/>
    <w:uiPriority w:val="99"/>
    <w:unhideWhenUsed/>
    <w:rsid w:val="008818DD"/>
    <w:rPr>
      <w:color w:val="0000FF"/>
      <w:u w:val="single"/>
    </w:rPr>
  </w:style>
  <w:style w:type="character" w:customStyle="1" w:styleId="a8">
    <w:name w:val="Гипертекстовая ссылка"/>
    <w:uiPriority w:val="99"/>
    <w:qFormat/>
    <w:rsid w:val="008818DD"/>
    <w:rPr>
      <w:b w:val="0"/>
      <w:bCs w:val="0"/>
      <w:color w:val="106BBE"/>
    </w:rPr>
  </w:style>
  <w:style w:type="character" w:customStyle="1" w:styleId="normaltextrunscxw53857959bcx0">
    <w:name w:val="normaltextrun scxw53857959 bcx0"/>
    <w:basedOn w:val="a0"/>
    <w:rsid w:val="008818DD"/>
  </w:style>
  <w:style w:type="table" w:styleId="a9">
    <w:name w:val="Table Grid"/>
    <w:basedOn w:val="a1"/>
    <w:uiPriority w:val="59"/>
    <w:rsid w:val="004A2F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3F42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3F425D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F42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3F425D"/>
    <w:rPr>
      <w:sz w:val="22"/>
      <w:szCs w:val="22"/>
    </w:rPr>
  </w:style>
  <w:style w:type="paragraph" w:customStyle="1" w:styleId="ConsPlusTitle">
    <w:name w:val="ConsPlusTitle"/>
    <w:qFormat/>
    <w:rsid w:val="0015324A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30">
    <w:name w:val="Заголовок 3 Знак"/>
    <w:basedOn w:val="a0"/>
    <w:link w:val="3"/>
    <w:qFormat/>
    <w:rsid w:val="003A4471"/>
    <w:rPr>
      <w:rFonts w:ascii="Times New Roman" w:hAnsi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qFormat/>
    <w:rsid w:val="003A4471"/>
    <w:rPr>
      <w:rFonts w:ascii="Cambria" w:hAnsi="Cambria"/>
      <w:i/>
      <w:iCs/>
      <w:color w:val="365F91"/>
      <w:sz w:val="22"/>
      <w:szCs w:val="22"/>
      <w:lang w:eastAsia="zh-CN"/>
    </w:rPr>
  </w:style>
  <w:style w:type="character" w:customStyle="1" w:styleId="50">
    <w:name w:val="Заголовок 5 Знак"/>
    <w:basedOn w:val="a0"/>
    <w:link w:val="5"/>
    <w:rsid w:val="003A4471"/>
    <w:rPr>
      <w:rFonts w:ascii="Times New Roman" w:hAnsi="Times New Roman"/>
      <w:b/>
      <w:bCs/>
      <w:sz w:val="36"/>
      <w:szCs w:val="36"/>
      <w:lang w:eastAsia="zh-CN"/>
    </w:rPr>
  </w:style>
  <w:style w:type="character" w:customStyle="1" w:styleId="60">
    <w:name w:val="Заголовок 6 Знак"/>
    <w:basedOn w:val="a0"/>
    <w:link w:val="6"/>
    <w:qFormat/>
    <w:rsid w:val="003A4471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WW8Num1z0">
    <w:name w:val="WW8Num1z0"/>
    <w:rsid w:val="003A4471"/>
    <w:rPr>
      <w:rFonts w:hint="default"/>
    </w:rPr>
  </w:style>
  <w:style w:type="character" w:customStyle="1" w:styleId="WW8Num1z1">
    <w:name w:val="WW8Num1z1"/>
    <w:rsid w:val="003A4471"/>
  </w:style>
  <w:style w:type="character" w:customStyle="1" w:styleId="WW8Num1z2">
    <w:name w:val="WW8Num1z2"/>
    <w:rsid w:val="003A4471"/>
  </w:style>
  <w:style w:type="character" w:customStyle="1" w:styleId="WW8Num1z3">
    <w:name w:val="WW8Num1z3"/>
    <w:rsid w:val="003A4471"/>
  </w:style>
  <w:style w:type="character" w:customStyle="1" w:styleId="WW8Num1z4">
    <w:name w:val="WW8Num1z4"/>
    <w:rsid w:val="003A4471"/>
  </w:style>
  <w:style w:type="character" w:customStyle="1" w:styleId="WW8Num1z5">
    <w:name w:val="WW8Num1z5"/>
    <w:rsid w:val="003A4471"/>
  </w:style>
  <w:style w:type="character" w:customStyle="1" w:styleId="WW8Num1z6">
    <w:name w:val="WW8Num1z6"/>
    <w:rsid w:val="003A4471"/>
  </w:style>
  <w:style w:type="character" w:customStyle="1" w:styleId="WW8Num1z7">
    <w:name w:val="WW8Num1z7"/>
    <w:rsid w:val="003A4471"/>
  </w:style>
  <w:style w:type="character" w:customStyle="1" w:styleId="WW8Num1z8">
    <w:name w:val="WW8Num1z8"/>
    <w:rsid w:val="003A4471"/>
  </w:style>
  <w:style w:type="character" w:customStyle="1" w:styleId="WW8Num2z0">
    <w:name w:val="WW8Num2z0"/>
    <w:rsid w:val="003A4471"/>
    <w:rPr>
      <w:szCs w:val="28"/>
    </w:rPr>
  </w:style>
  <w:style w:type="character" w:customStyle="1" w:styleId="WW8Num2z1">
    <w:name w:val="WW8Num2z1"/>
    <w:rsid w:val="003A4471"/>
  </w:style>
  <w:style w:type="character" w:customStyle="1" w:styleId="WW8Num2z2">
    <w:name w:val="WW8Num2z2"/>
    <w:rsid w:val="003A4471"/>
  </w:style>
  <w:style w:type="character" w:customStyle="1" w:styleId="WW8Num2z3">
    <w:name w:val="WW8Num2z3"/>
    <w:rsid w:val="003A4471"/>
  </w:style>
  <w:style w:type="character" w:customStyle="1" w:styleId="WW8Num2z4">
    <w:name w:val="WW8Num2z4"/>
    <w:rsid w:val="003A4471"/>
  </w:style>
  <w:style w:type="character" w:customStyle="1" w:styleId="WW8Num2z5">
    <w:name w:val="WW8Num2z5"/>
    <w:rsid w:val="003A4471"/>
  </w:style>
  <w:style w:type="character" w:customStyle="1" w:styleId="WW8Num2z6">
    <w:name w:val="WW8Num2z6"/>
    <w:rsid w:val="003A4471"/>
  </w:style>
  <w:style w:type="character" w:customStyle="1" w:styleId="WW8Num2z7">
    <w:name w:val="WW8Num2z7"/>
    <w:rsid w:val="003A4471"/>
  </w:style>
  <w:style w:type="character" w:customStyle="1" w:styleId="WW8Num2z8">
    <w:name w:val="WW8Num2z8"/>
    <w:rsid w:val="003A4471"/>
  </w:style>
  <w:style w:type="character" w:customStyle="1" w:styleId="WW8Num3z0">
    <w:name w:val="WW8Num3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z0">
    <w:name w:val="WW8Num4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5z0">
    <w:name w:val="WW8Num5z0"/>
    <w:rsid w:val="003A4471"/>
    <w:rPr>
      <w:rFonts w:hint="default"/>
      <w:lang w:val="ru-RU" w:bidi="ar-SA"/>
    </w:rPr>
  </w:style>
  <w:style w:type="character" w:customStyle="1" w:styleId="WW8Num5z1">
    <w:name w:val="WW8Num5z1"/>
    <w:rsid w:val="003A447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6z0">
    <w:name w:val="WW8Num6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7z0">
    <w:name w:val="WW8Num7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8z0">
    <w:name w:val="WW8Num8z0"/>
    <w:rsid w:val="003A4471"/>
    <w:rPr>
      <w:rFonts w:ascii="Symbol" w:hAnsi="Symbol" w:cs="Symbol" w:hint="default"/>
    </w:rPr>
  </w:style>
  <w:style w:type="character" w:customStyle="1" w:styleId="WW8Num8z2">
    <w:name w:val="WW8Num8z2"/>
    <w:rsid w:val="003A4471"/>
    <w:rPr>
      <w:rFonts w:ascii="Wingdings" w:hAnsi="Wingdings" w:cs="Wingdings" w:hint="default"/>
    </w:rPr>
  </w:style>
  <w:style w:type="character" w:customStyle="1" w:styleId="WW8Num8z4">
    <w:name w:val="WW8Num8z4"/>
    <w:rsid w:val="003A4471"/>
    <w:rPr>
      <w:rFonts w:ascii="Courier New" w:hAnsi="Courier New" w:cs="Courier New" w:hint="default"/>
    </w:rPr>
  </w:style>
  <w:style w:type="character" w:customStyle="1" w:styleId="WW8Num9z0">
    <w:name w:val="WW8Num9z0"/>
    <w:rsid w:val="003A447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9z1">
    <w:name w:val="WW8Num9z1"/>
    <w:rsid w:val="003A4471"/>
    <w:rPr>
      <w:rFonts w:hint="default"/>
      <w:lang w:val="ru-RU" w:bidi="ar-SA"/>
    </w:rPr>
  </w:style>
  <w:style w:type="character" w:customStyle="1" w:styleId="WW8Num10z0">
    <w:name w:val="WW8Num10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0">
    <w:name w:val="WW8Num11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21">
    <w:name w:val="Основной шрифт абзаца2"/>
    <w:rsid w:val="003A4471"/>
  </w:style>
  <w:style w:type="character" w:customStyle="1" w:styleId="ae">
    <w:name w:val="Основной текст_"/>
    <w:basedOn w:val="21"/>
    <w:qFormat/>
    <w:rsid w:val="003A4471"/>
    <w:rPr>
      <w:spacing w:val="3"/>
      <w:sz w:val="25"/>
      <w:szCs w:val="25"/>
      <w:shd w:val="clear" w:color="auto" w:fill="FFFFFF"/>
    </w:rPr>
  </w:style>
  <w:style w:type="character" w:customStyle="1" w:styleId="af">
    <w:name w:val="Основной текст Знак"/>
    <w:basedOn w:val="21"/>
    <w:qFormat/>
    <w:rsid w:val="003A4471"/>
    <w:rPr>
      <w:rFonts w:ascii="Times New Roman" w:eastAsia="Times New Roman" w:hAnsi="Times New Roman" w:cs="Times New Roman"/>
      <w:sz w:val="28"/>
    </w:rPr>
  </w:style>
  <w:style w:type="character" w:customStyle="1" w:styleId="11">
    <w:name w:val="Основной текст Знак1"/>
    <w:basedOn w:val="21"/>
    <w:rsid w:val="003A4471"/>
    <w:rPr>
      <w:sz w:val="22"/>
      <w:szCs w:val="22"/>
    </w:rPr>
  </w:style>
  <w:style w:type="character" w:customStyle="1" w:styleId="af0">
    <w:name w:val="Без интервала Знак"/>
    <w:uiPriority w:val="1"/>
    <w:rsid w:val="003A4471"/>
    <w:rPr>
      <w:sz w:val="22"/>
      <w:szCs w:val="22"/>
      <w:lang w:bidi="ar-SA"/>
    </w:rPr>
  </w:style>
  <w:style w:type="character" w:styleId="af1">
    <w:name w:val="Strong"/>
    <w:uiPriority w:val="22"/>
    <w:qFormat/>
    <w:rsid w:val="003A4471"/>
    <w:rPr>
      <w:rFonts w:ascii="Times New Roman" w:hAnsi="Times New Roman" w:cs="Times New Roman" w:hint="default"/>
      <w:b/>
      <w:bCs/>
      <w:i/>
      <w:iCs w:val="0"/>
      <w:sz w:val="28"/>
      <w:lang w:val="en-GB" w:bidi="ar-SA"/>
    </w:rPr>
  </w:style>
  <w:style w:type="character" w:customStyle="1" w:styleId="af2">
    <w:name w:val="Обычный (веб) Знак"/>
    <w:basedOn w:val="21"/>
    <w:rsid w:val="003A4471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rsid w:val="003A4471"/>
    <w:rPr>
      <w:sz w:val="22"/>
      <w:lang w:bidi="ar-SA"/>
    </w:rPr>
  </w:style>
  <w:style w:type="character" w:customStyle="1" w:styleId="af3">
    <w:name w:val="Основной текст с отступом Знак"/>
    <w:basedOn w:val="21"/>
    <w:qFormat/>
    <w:rsid w:val="003A4471"/>
    <w:rPr>
      <w:rFonts w:ascii="Times New Roman" w:eastAsia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basedOn w:val="21"/>
    <w:rsid w:val="003A44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21"/>
    <w:rsid w:val="003A4471"/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с отступом 2 Знак"/>
    <w:basedOn w:val="21"/>
    <w:qFormat/>
    <w:rsid w:val="003A44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basedOn w:val="21"/>
    <w:uiPriority w:val="99"/>
    <w:qFormat/>
    <w:rsid w:val="003A4471"/>
    <w:rPr>
      <w:rFonts w:ascii="Times New Roman" w:eastAsia="Times New Roman" w:hAnsi="Times New Roman" w:cs="Times New Roman"/>
    </w:rPr>
  </w:style>
  <w:style w:type="character" w:customStyle="1" w:styleId="af5">
    <w:name w:val="Текст Знак"/>
    <w:basedOn w:val="21"/>
    <w:rsid w:val="003A4471"/>
    <w:rPr>
      <w:rFonts w:ascii="Courier New" w:eastAsia="Times New Roman" w:hAnsi="Courier New" w:cs="Courier New"/>
    </w:rPr>
  </w:style>
  <w:style w:type="character" w:styleId="af6">
    <w:name w:val="FollowedHyperlink"/>
    <w:uiPriority w:val="99"/>
    <w:rsid w:val="003A4471"/>
    <w:rPr>
      <w:color w:val="800080"/>
      <w:u w:val="single"/>
    </w:rPr>
  </w:style>
  <w:style w:type="character" w:customStyle="1" w:styleId="af7">
    <w:name w:val="Схема документа Знак"/>
    <w:basedOn w:val="21"/>
    <w:rsid w:val="003A4471"/>
    <w:rPr>
      <w:rFonts w:ascii="Tahoma" w:eastAsia="Times New Roman" w:hAnsi="Tahoma" w:cs="Tahoma"/>
      <w:sz w:val="16"/>
      <w:szCs w:val="16"/>
    </w:rPr>
  </w:style>
  <w:style w:type="character" w:customStyle="1" w:styleId="grame">
    <w:name w:val="grame"/>
    <w:basedOn w:val="21"/>
    <w:rsid w:val="003A4471"/>
  </w:style>
  <w:style w:type="character" w:customStyle="1" w:styleId="32">
    <w:name w:val="Основной текст (3)_"/>
    <w:basedOn w:val="21"/>
    <w:rsid w:val="003A4471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2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2">
    <w:name w:val="Заголовок №1_"/>
    <w:basedOn w:val="21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4">
    <w:name w:val="Заголовок №2_"/>
    <w:basedOn w:val="21"/>
    <w:rsid w:val="003A4471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4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21"/>
    <w:rsid w:val="003A4471"/>
  </w:style>
  <w:style w:type="character" w:customStyle="1" w:styleId="33">
    <w:name w:val="Основной текст 3 Знак"/>
    <w:basedOn w:val="21"/>
    <w:rsid w:val="003A4471"/>
    <w:rPr>
      <w:rFonts w:ascii="Calibri" w:eastAsia="Times New Roman" w:hAnsi="Calibri" w:cs="Times New Roman"/>
      <w:sz w:val="16"/>
      <w:szCs w:val="16"/>
    </w:rPr>
  </w:style>
  <w:style w:type="character" w:customStyle="1" w:styleId="111">
    <w:name w:val="1.1.1. Знак"/>
    <w:basedOn w:val="30"/>
    <w:rsid w:val="003A4471"/>
    <w:rPr>
      <w:rFonts w:ascii="Archangelsk" w:eastAsia="Times New Roman" w:hAnsi="Archangelsk" w:cs="Times New Roman"/>
      <w:b/>
      <w:bCs/>
      <w:color w:val="800000"/>
      <w:sz w:val="32"/>
      <w:szCs w:val="32"/>
      <w:lang w:eastAsia="zh-CN"/>
    </w:rPr>
  </w:style>
  <w:style w:type="character" w:styleId="af8">
    <w:name w:val="page number"/>
    <w:basedOn w:val="21"/>
    <w:qFormat/>
    <w:rsid w:val="003A4471"/>
  </w:style>
  <w:style w:type="character" w:customStyle="1" w:styleId="af9">
    <w:name w:val="статья Знак"/>
    <w:basedOn w:val="ConsPlusNormal0"/>
    <w:rsid w:val="003A4471"/>
    <w:rPr>
      <w:rFonts w:ascii="Times New Roman" w:eastAsia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afa">
    <w:name w:val="Цветовое выделение"/>
    <w:uiPriority w:val="99"/>
    <w:qFormat/>
    <w:rsid w:val="003A4471"/>
    <w:rPr>
      <w:b/>
      <w:bCs/>
      <w:color w:val="000080"/>
      <w:sz w:val="20"/>
      <w:szCs w:val="20"/>
    </w:rPr>
  </w:style>
  <w:style w:type="character" w:customStyle="1" w:styleId="afb">
    <w:name w:val="Абзац списка Знак"/>
    <w:aliases w:val="ТЗ список Знак,Абзац списка нумерованный Знак"/>
    <w:basedOn w:val="21"/>
    <w:uiPriority w:val="34"/>
    <w:qFormat/>
    <w:rsid w:val="003A4471"/>
    <w:rPr>
      <w:sz w:val="22"/>
      <w:szCs w:val="22"/>
    </w:rPr>
  </w:style>
  <w:style w:type="character" w:customStyle="1" w:styleId="afc">
    <w:name w:val="Найденные слова"/>
    <w:basedOn w:val="afa"/>
    <w:rsid w:val="003A4471"/>
    <w:rPr>
      <w:b/>
      <w:bCs/>
      <w:color w:val="000080"/>
      <w:sz w:val="20"/>
      <w:szCs w:val="20"/>
    </w:rPr>
  </w:style>
  <w:style w:type="character" w:customStyle="1" w:styleId="afd">
    <w:name w:val="Не вступил в силу"/>
    <w:rsid w:val="003A4471"/>
    <w:rPr>
      <w:b/>
      <w:bCs/>
      <w:color w:val="008080"/>
      <w:sz w:val="20"/>
      <w:szCs w:val="20"/>
    </w:rPr>
  </w:style>
  <w:style w:type="character" w:customStyle="1" w:styleId="afe">
    <w:name w:val="Продолжение ссылки"/>
    <w:basedOn w:val="a8"/>
    <w:rsid w:val="003A4471"/>
    <w:rPr>
      <w:b/>
      <w:bCs/>
      <w:color w:val="008000"/>
      <w:sz w:val="20"/>
      <w:szCs w:val="20"/>
      <w:u w:val="single"/>
    </w:rPr>
  </w:style>
  <w:style w:type="character" w:customStyle="1" w:styleId="aff">
    <w:name w:val="Утратил силу"/>
    <w:rsid w:val="003A4471"/>
    <w:rPr>
      <w:b/>
      <w:bCs/>
      <w:strike/>
      <w:color w:val="808000"/>
      <w:sz w:val="20"/>
      <w:szCs w:val="20"/>
    </w:rPr>
  </w:style>
  <w:style w:type="character" w:customStyle="1" w:styleId="210">
    <w:name w:val="Основной текст 2 Знак1"/>
    <w:basedOn w:val="21"/>
    <w:rsid w:val="003A4471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азвание Знак"/>
    <w:basedOn w:val="21"/>
    <w:uiPriority w:val="99"/>
    <w:qFormat/>
    <w:rsid w:val="003A447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3">
    <w:name w:val="Название Знак1"/>
    <w:basedOn w:val="21"/>
    <w:rsid w:val="003A4471"/>
    <w:rPr>
      <w:rFonts w:ascii="Times New Roman" w:eastAsia="Times New Roman" w:hAnsi="Times New Roman" w:cs="Times New Roman"/>
      <w:sz w:val="28"/>
      <w:szCs w:val="32"/>
    </w:rPr>
  </w:style>
  <w:style w:type="character" w:customStyle="1" w:styleId="aff1">
    <w:name w:val="Подзаголовок Знак"/>
    <w:basedOn w:val="21"/>
    <w:qFormat/>
    <w:rsid w:val="003A4471"/>
    <w:rPr>
      <w:rFonts w:ascii="Arial" w:eastAsia="Times New Roman" w:hAnsi="Arial" w:cs="Arial"/>
      <w:sz w:val="24"/>
      <w:szCs w:val="24"/>
    </w:rPr>
  </w:style>
  <w:style w:type="character" w:customStyle="1" w:styleId="14">
    <w:name w:val="Знак примечания1"/>
    <w:rsid w:val="003A4471"/>
    <w:rPr>
      <w:sz w:val="16"/>
      <w:szCs w:val="16"/>
    </w:rPr>
  </w:style>
  <w:style w:type="character" w:customStyle="1" w:styleId="aff2">
    <w:name w:val="Текст примечания Знак"/>
    <w:basedOn w:val="21"/>
    <w:rsid w:val="003A4471"/>
    <w:rPr>
      <w:rFonts w:ascii="Times New Roman" w:eastAsia="Times New Roman" w:hAnsi="Times New Roman" w:cs="Times New Roman"/>
    </w:rPr>
  </w:style>
  <w:style w:type="character" w:customStyle="1" w:styleId="aff3">
    <w:name w:val="Тема примечания Знак"/>
    <w:basedOn w:val="aff2"/>
    <w:rsid w:val="003A4471"/>
    <w:rPr>
      <w:rFonts w:ascii="Times New Roman" w:eastAsia="Times New Roman" w:hAnsi="Times New Roman" w:cs="Times New Roman"/>
      <w:b/>
      <w:bCs/>
    </w:rPr>
  </w:style>
  <w:style w:type="character" w:styleId="aff4">
    <w:name w:val="Intense Emphasis"/>
    <w:qFormat/>
    <w:rsid w:val="003A4471"/>
    <w:rPr>
      <w:b/>
      <w:bCs/>
      <w:i/>
      <w:iCs/>
      <w:color w:val="4F81BD"/>
    </w:rPr>
  </w:style>
  <w:style w:type="character" w:customStyle="1" w:styleId="25">
    <w:name w:val="Цитата 2 Знак"/>
    <w:basedOn w:val="21"/>
    <w:rsid w:val="003A4471"/>
    <w:rPr>
      <w:i/>
      <w:iCs/>
      <w:color w:val="000000"/>
      <w:sz w:val="22"/>
      <w:szCs w:val="22"/>
    </w:rPr>
  </w:style>
  <w:style w:type="character" w:customStyle="1" w:styleId="aff5">
    <w:name w:val="Выделенная цитата Знак"/>
    <w:basedOn w:val="21"/>
    <w:rsid w:val="003A4471"/>
    <w:rPr>
      <w:b/>
      <w:bCs/>
      <w:i/>
      <w:iCs/>
      <w:color w:val="4F81BD"/>
      <w:sz w:val="22"/>
      <w:szCs w:val="22"/>
    </w:rPr>
  </w:style>
  <w:style w:type="character" w:customStyle="1" w:styleId="aff6">
    <w:name w:val="Главы Знак"/>
    <w:rsid w:val="003A4471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FootnoteCharacters">
    <w:name w:val="Footnote Characters"/>
    <w:qFormat/>
    <w:rsid w:val="003A4471"/>
    <w:rPr>
      <w:vertAlign w:val="superscript"/>
    </w:rPr>
  </w:style>
  <w:style w:type="character" w:customStyle="1" w:styleId="aff7">
    <w:name w:val="название зоны Знак"/>
    <w:rsid w:val="003A4471"/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8">
    <w:name w:val="Название зоны Знак"/>
    <w:rsid w:val="003A4471"/>
    <w:rPr>
      <w:rFonts w:ascii="Candara" w:eastAsia="Lucida Sans Unicode" w:hAnsi="Candara" w:cs="Candara"/>
      <w:b/>
      <w:i/>
      <w:sz w:val="24"/>
      <w:szCs w:val="24"/>
    </w:rPr>
  </w:style>
  <w:style w:type="character" w:customStyle="1" w:styleId="aff9">
    <w:name w:val="Описание зоны Знак"/>
    <w:rsid w:val="003A4471"/>
    <w:rPr>
      <w:rFonts w:ascii="Candara" w:eastAsia="Lucida Sans Unicode" w:hAnsi="Candara" w:cs="Candara"/>
      <w:sz w:val="24"/>
      <w:szCs w:val="24"/>
      <w:lang w:bidi="hi-IN"/>
    </w:rPr>
  </w:style>
  <w:style w:type="character" w:customStyle="1" w:styleId="affa">
    <w:name w:val="Осн виды Знак"/>
    <w:rsid w:val="003A4471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b">
    <w:name w:val="список разреш испол Знак"/>
    <w:rsid w:val="003A4471"/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c">
    <w:name w:val="Подчеркивание Знак Знак"/>
    <w:rsid w:val="003A4471"/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styleId="affd">
    <w:name w:val="line number"/>
    <w:basedOn w:val="21"/>
    <w:rsid w:val="003A4471"/>
  </w:style>
  <w:style w:type="character" w:customStyle="1" w:styleId="15">
    <w:name w:val="Текст примечания Знак1"/>
    <w:rsid w:val="003A4471"/>
  </w:style>
  <w:style w:type="character" w:customStyle="1" w:styleId="110">
    <w:name w:val="Заголовок 1 Знак1"/>
    <w:basedOn w:val="21"/>
    <w:rsid w:val="003A44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21"/>
    <w:rsid w:val="003A44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TML">
    <w:name w:val="Стандартный HTML Знак"/>
    <w:basedOn w:val="21"/>
    <w:uiPriority w:val="99"/>
    <w:rsid w:val="003A4471"/>
    <w:rPr>
      <w:rFonts w:ascii="Courier New" w:eastAsia="Times New Roman" w:hAnsi="Courier New" w:cs="Courier New"/>
    </w:rPr>
  </w:style>
  <w:style w:type="character" w:customStyle="1" w:styleId="fontstyle01">
    <w:name w:val="fontstyle01"/>
    <w:basedOn w:val="21"/>
    <w:rsid w:val="003A4471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21"/>
    <w:qFormat/>
    <w:rsid w:val="003A4471"/>
  </w:style>
  <w:style w:type="character" w:customStyle="1" w:styleId="eopscxw79226332bcx2">
    <w:name w:val="eop scxw79226332 bcx2"/>
    <w:basedOn w:val="21"/>
    <w:rsid w:val="003A4471"/>
  </w:style>
  <w:style w:type="character" w:customStyle="1" w:styleId="normaltextrunscxw79226332bcx2">
    <w:name w:val="normaltextrun scxw79226332 bcx2"/>
    <w:basedOn w:val="21"/>
    <w:rsid w:val="003A4471"/>
  </w:style>
  <w:style w:type="character" w:customStyle="1" w:styleId="spellingerrorscxw79226332bcx2">
    <w:name w:val="spellingerror scxw79226332 bcx2"/>
    <w:basedOn w:val="21"/>
    <w:rsid w:val="003A4471"/>
  </w:style>
  <w:style w:type="character" w:customStyle="1" w:styleId="normaltextrunscxw254736896bcx2">
    <w:name w:val="normaltextrun scxw254736896 bcx2"/>
    <w:basedOn w:val="21"/>
    <w:rsid w:val="003A4471"/>
  </w:style>
  <w:style w:type="character" w:customStyle="1" w:styleId="ConsPlusNonformat">
    <w:name w:val="ConsPlusNonformat Знак"/>
    <w:qFormat/>
    <w:rsid w:val="003A4471"/>
    <w:rPr>
      <w:rFonts w:ascii="Courier New" w:eastAsia="Times New Roman" w:hAnsi="Courier New" w:cs="Courier New"/>
      <w:lang w:val="ru-RU" w:bidi="ar-SA"/>
    </w:rPr>
  </w:style>
  <w:style w:type="character" w:customStyle="1" w:styleId="s1">
    <w:name w:val="s1"/>
    <w:basedOn w:val="21"/>
    <w:rsid w:val="003A4471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3A447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qFormat/>
    <w:rsid w:val="003A4471"/>
    <w:rPr>
      <w:rFonts w:ascii="Times New Roman" w:hAnsi="Times New Roman" w:cs="Times New Roman" w:hint="default"/>
      <w:sz w:val="26"/>
    </w:rPr>
  </w:style>
  <w:style w:type="character" w:customStyle="1" w:styleId="16">
    <w:name w:val="Основной шрифт абзаца1"/>
    <w:rsid w:val="003A4471"/>
  </w:style>
  <w:style w:type="character" w:customStyle="1" w:styleId="FontStyle19">
    <w:name w:val="Font Style19"/>
    <w:basedOn w:val="21"/>
    <w:rsid w:val="003A4471"/>
    <w:rPr>
      <w:rFonts w:ascii="Times New Roman" w:hAnsi="Times New Roman" w:cs="Times New Roman"/>
      <w:sz w:val="26"/>
      <w:szCs w:val="26"/>
    </w:rPr>
  </w:style>
  <w:style w:type="character" w:customStyle="1" w:styleId="frgu-content-accordeon">
    <w:name w:val="frgu-content-accordeon"/>
    <w:rsid w:val="003A4471"/>
  </w:style>
  <w:style w:type="paragraph" w:customStyle="1" w:styleId="Heading">
    <w:name w:val="Heading"/>
    <w:basedOn w:val="a"/>
    <w:next w:val="affe"/>
    <w:qFormat/>
    <w:rsid w:val="003A4471"/>
    <w:pPr>
      <w:suppressAutoHyphens/>
      <w:autoSpaceDE w:val="0"/>
      <w:spacing w:after="0" w:line="480" w:lineRule="auto"/>
      <w:jc w:val="center"/>
    </w:pPr>
    <w:rPr>
      <w:rFonts w:ascii="Times New Roman" w:hAnsi="Times New Roman"/>
      <w:sz w:val="28"/>
      <w:szCs w:val="32"/>
      <w:lang w:eastAsia="zh-CN"/>
    </w:rPr>
  </w:style>
  <w:style w:type="paragraph" w:styleId="afff">
    <w:name w:val="Body Text"/>
    <w:basedOn w:val="a"/>
    <w:link w:val="26"/>
    <w:uiPriority w:val="1"/>
    <w:qFormat/>
    <w:rsid w:val="003A4471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customStyle="1" w:styleId="26">
    <w:name w:val="Основной текст Знак2"/>
    <w:basedOn w:val="a0"/>
    <w:link w:val="afff"/>
    <w:rsid w:val="003A4471"/>
    <w:rPr>
      <w:rFonts w:ascii="Times New Roman" w:hAnsi="Times New Roman"/>
      <w:sz w:val="28"/>
      <w:lang w:eastAsia="zh-CN"/>
    </w:rPr>
  </w:style>
  <w:style w:type="paragraph" w:styleId="afff0">
    <w:name w:val="List"/>
    <w:basedOn w:val="afff"/>
    <w:rsid w:val="003A4471"/>
    <w:rPr>
      <w:rFonts w:cs="Nirmala UI"/>
    </w:rPr>
  </w:style>
  <w:style w:type="paragraph" w:styleId="afff1">
    <w:name w:val="caption"/>
    <w:basedOn w:val="a"/>
    <w:qFormat/>
    <w:rsid w:val="003A4471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3A4471"/>
    <w:pPr>
      <w:suppressLineNumbers/>
      <w:suppressAutoHyphens/>
    </w:pPr>
    <w:rPr>
      <w:rFonts w:eastAsia="Calibri"/>
      <w:lang/>
    </w:rPr>
  </w:style>
  <w:style w:type="paragraph" w:styleId="afff2">
    <w:name w:val="List Paragraph"/>
    <w:aliases w:val="ТЗ список,Абзац списка нумерованный"/>
    <w:basedOn w:val="a"/>
    <w:uiPriority w:val="34"/>
    <w:qFormat/>
    <w:rsid w:val="003A4471"/>
    <w:pPr>
      <w:suppressAutoHyphens/>
      <w:ind w:left="720"/>
      <w:contextualSpacing/>
    </w:pPr>
    <w:rPr>
      <w:rFonts w:eastAsia="Calibri"/>
      <w:lang w:eastAsia="zh-CN"/>
    </w:rPr>
  </w:style>
  <w:style w:type="paragraph" w:customStyle="1" w:styleId="HeaderandFooter">
    <w:name w:val="Header and Footer"/>
    <w:basedOn w:val="a"/>
    <w:qFormat/>
    <w:rsid w:val="003A4471"/>
    <w:pPr>
      <w:suppressLineNumbers/>
      <w:tabs>
        <w:tab w:val="center" w:pos="4819"/>
        <w:tab w:val="right" w:pos="9638"/>
      </w:tabs>
      <w:suppressAutoHyphens/>
    </w:pPr>
    <w:rPr>
      <w:rFonts w:eastAsia="Calibri"/>
      <w:lang w:eastAsia="zh-CN"/>
    </w:rPr>
  </w:style>
  <w:style w:type="paragraph" w:customStyle="1" w:styleId="27">
    <w:name w:val="Основной текст2"/>
    <w:basedOn w:val="a"/>
    <w:qFormat/>
    <w:rsid w:val="003A4471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eastAsia="Calibri"/>
      <w:spacing w:val="3"/>
      <w:sz w:val="25"/>
      <w:szCs w:val="25"/>
      <w:lang w:eastAsia="zh-CN"/>
    </w:rPr>
  </w:style>
  <w:style w:type="paragraph" w:customStyle="1" w:styleId="34">
    <w:name w:val="Основной текст3"/>
    <w:basedOn w:val="a"/>
    <w:uiPriority w:val="99"/>
    <w:qFormat/>
    <w:rsid w:val="003A4471"/>
    <w:pPr>
      <w:widowControl w:val="0"/>
      <w:shd w:val="clear" w:color="auto" w:fill="FFFFFF"/>
      <w:suppressAutoHyphens/>
      <w:spacing w:after="0" w:line="226" w:lineRule="exact"/>
      <w:jc w:val="both"/>
    </w:pPr>
    <w:rPr>
      <w:rFonts w:eastAsia="Calibri"/>
      <w:lang w:eastAsia="zh-CN"/>
    </w:rPr>
  </w:style>
  <w:style w:type="paragraph" w:customStyle="1" w:styleId="headertext">
    <w:name w:val="headertex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unformattext">
    <w:name w:val="unformattex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10">
    <w:name w:val="s_1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ff3">
    <w:name w:val="Body Text Indent"/>
    <w:basedOn w:val="a"/>
    <w:link w:val="17"/>
    <w:rsid w:val="003A4471"/>
    <w:pPr>
      <w:suppressAutoHyphens/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  <w:lang w:eastAsia="zh-CN"/>
    </w:rPr>
  </w:style>
  <w:style w:type="character" w:customStyle="1" w:styleId="17">
    <w:name w:val="Основной текст с отступом Знак1"/>
    <w:basedOn w:val="a0"/>
    <w:link w:val="afff3"/>
    <w:rsid w:val="003A4471"/>
    <w:rPr>
      <w:rFonts w:ascii="Times New Roman" w:hAnsi="Times New Roman"/>
      <w:sz w:val="32"/>
      <w:szCs w:val="32"/>
      <w:lang w:eastAsia="zh-CN"/>
    </w:rPr>
  </w:style>
  <w:style w:type="paragraph" w:customStyle="1" w:styleId="320">
    <w:name w:val="Основной текст с отступом 32"/>
    <w:basedOn w:val="a"/>
    <w:rsid w:val="003A4471"/>
    <w:pPr>
      <w:suppressAutoHyphens/>
      <w:spacing w:after="0" w:line="240" w:lineRule="auto"/>
      <w:ind w:left="360" w:hanging="360"/>
      <w:jc w:val="both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hAnsi="TimesET" w:cs="TimesET"/>
      <w:b/>
      <w:bCs/>
      <w:sz w:val="24"/>
      <w:szCs w:val="24"/>
      <w:lang w:eastAsia="zh-CN"/>
    </w:rPr>
  </w:style>
  <w:style w:type="paragraph" w:customStyle="1" w:styleId="212">
    <w:name w:val="Основной текст с отступом 21"/>
    <w:basedOn w:val="a"/>
    <w:rsid w:val="003A4471"/>
    <w:pPr>
      <w:suppressAutoHyphens/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afff4">
    <w:name w:val="Готовый"/>
    <w:basedOn w:val="a"/>
    <w:rsid w:val="003A447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fff5">
    <w:name w:val="footnote text"/>
    <w:basedOn w:val="a"/>
    <w:link w:val="18"/>
    <w:rsid w:val="003A447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18">
    <w:name w:val="Текст сноски Знак1"/>
    <w:basedOn w:val="a0"/>
    <w:link w:val="afff5"/>
    <w:rsid w:val="003A4471"/>
    <w:rPr>
      <w:rFonts w:ascii="Times New Roman" w:hAnsi="Times New Roman"/>
      <w:lang w:eastAsia="zh-CN"/>
    </w:rPr>
  </w:style>
  <w:style w:type="paragraph" w:customStyle="1" w:styleId="ConsNormal">
    <w:name w:val="ConsNormal"/>
    <w:qFormat/>
    <w:rsid w:val="003A447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rsid w:val="003A447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0">
    <w:name w:val="Заголовок 0"/>
    <w:basedOn w:val="1"/>
    <w:rsid w:val="003A4471"/>
    <w:pPr>
      <w:suppressAutoHyphens/>
      <w:spacing w:before="0" w:after="0" w:line="240" w:lineRule="auto"/>
      <w:jc w:val="center"/>
      <w:outlineLvl w:val="9"/>
    </w:pPr>
    <w:rPr>
      <w:rFonts w:ascii="Times New Roman" w:hAnsi="Times New Roman"/>
      <w:b w:val="0"/>
      <w:bCs w:val="0"/>
      <w:caps/>
      <w:color w:val="000000"/>
      <w:kern w:val="0"/>
      <w:sz w:val="24"/>
      <w:szCs w:val="24"/>
      <w:lang w:eastAsia="zh-CN"/>
    </w:rPr>
  </w:style>
  <w:style w:type="paragraph" w:customStyle="1" w:styleId="Iauiue2">
    <w:name w:val="Iau?iue2"/>
    <w:rsid w:val="003A4471"/>
    <w:pPr>
      <w:widowControl w:val="0"/>
      <w:suppressAutoHyphens/>
    </w:pPr>
    <w:rPr>
      <w:rFonts w:ascii="Times New Roman" w:hAnsi="Times New Roman"/>
      <w:lang w:val="en-US" w:eastAsia="zh-CN"/>
    </w:rPr>
  </w:style>
  <w:style w:type="paragraph" w:customStyle="1" w:styleId="afff6">
    <w:name w:val="Ñòèëü"/>
    <w:rsid w:val="003A4471"/>
    <w:pPr>
      <w:widowControl w:val="0"/>
      <w:suppressAutoHyphens/>
    </w:pPr>
    <w:rPr>
      <w:rFonts w:ascii="Times New Roman" w:hAnsi="Times New Roman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f7">
    <w:name w:val="Îáû÷íûé"/>
    <w:rsid w:val="003A4471"/>
    <w:pPr>
      <w:widowControl w:val="0"/>
      <w:suppressAutoHyphens/>
    </w:pPr>
    <w:rPr>
      <w:rFonts w:ascii="Times New Roman" w:hAnsi="Times New Roman"/>
      <w:sz w:val="28"/>
      <w:szCs w:val="28"/>
      <w:lang w:eastAsia="zh-CN"/>
    </w:rPr>
  </w:style>
  <w:style w:type="paragraph" w:customStyle="1" w:styleId="Iauiue">
    <w:name w:val="Iau?iue"/>
    <w:rsid w:val="003A4471"/>
    <w:pPr>
      <w:widowControl w:val="0"/>
      <w:suppressAutoHyphens/>
    </w:pPr>
    <w:rPr>
      <w:rFonts w:ascii="Times New Roman" w:hAnsi="Times New Roman"/>
      <w:lang w:eastAsia="zh-CN"/>
    </w:rPr>
  </w:style>
  <w:style w:type="paragraph" w:customStyle="1" w:styleId="28">
    <w:name w:val="Îñíîâíîé òåêñò 2"/>
    <w:basedOn w:val="afff7"/>
    <w:rsid w:val="003A4471"/>
  </w:style>
  <w:style w:type="paragraph" w:customStyle="1" w:styleId="29">
    <w:name w:val="Îñíîâíîé òåêñò ñ îòñòóïîì 2"/>
    <w:basedOn w:val="afff7"/>
    <w:rsid w:val="003A4471"/>
  </w:style>
  <w:style w:type="paragraph" w:customStyle="1" w:styleId="19">
    <w:name w:val="çàãîëîâîê 1"/>
    <w:basedOn w:val="afff7"/>
    <w:next w:val="afff7"/>
    <w:rsid w:val="003A4471"/>
  </w:style>
  <w:style w:type="paragraph" w:customStyle="1" w:styleId="35">
    <w:name w:val="Îñíîâíîé òåêñò ñ îòñòóïîì 3"/>
    <w:basedOn w:val="afff7"/>
    <w:rsid w:val="003A4471"/>
  </w:style>
  <w:style w:type="paragraph" w:customStyle="1" w:styleId="Iniiaiieoaeno">
    <w:name w:val="Iniiaiie oaeno"/>
    <w:basedOn w:val="Iauiue"/>
    <w:rsid w:val="003A4471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3A4471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8">
    <w:name w:val="основной"/>
    <w:basedOn w:val="a"/>
    <w:rsid w:val="003A4471"/>
    <w:pPr>
      <w:keepNext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ienie">
    <w:name w:val="nienie"/>
    <w:basedOn w:val="Iauiue"/>
    <w:rsid w:val="003A4471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rsid w:val="003A4471"/>
    <w:pPr>
      <w:widowControl w:val="0"/>
      <w:suppressAutoHyphens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afff9">
    <w:name w:val="Îñíîâíîé òåêñò"/>
    <w:basedOn w:val="afff7"/>
    <w:rsid w:val="003A4471"/>
  </w:style>
  <w:style w:type="paragraph" w:customStyle="1" w:styleId="caaieiaie2">
    <w:name w:val="caaieiaie 2"/>
    <w:basedOn w:val="Iauiue"/>
    <w:next w:val="Iauiue"/>
    <w:rsid w:val="003A4471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rsid w:val="003A447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FR2">
    <w:name w:val="FR2"/>
    <w:rsid w:val="003A4471"/>
    <w:pPr>
      <w:widowControl w:val="0"/>
      <w:suppressAutoHyphens/>
      <w:autoSpaceDE w:val="0"/>
      <w:spacing w:line="259" w:lineRule="auto"/>
      <w:ind w:firstLine="160"/>
      <w:jc w:val="both"/>
    </w:pPr>
    <w:rPr>
      <w:rFonts w:ascii="Times New Roman" w:hAnsi="Times New Roman"/>
      <w:sz w:val="18"/>
      <w:szCs w:val="18"/>
      <w:lang w:eastAsia="zh-CN"/>
    </w:rPr>
  </w:style>
  <w:style w:type="paragraph" w:customStyle="1" w:styleId="1b">
    <w:name w:val="Схема документа1"/>
    <w:basedOn w:val="a"/>
    <w:rsid w:val="003A4471"/>
    <w:pPr>
      <w:suppressAutoHyphens/>
      <w:spacing w:after="0" w:line="240" w:lineRule="auto"/>
      <w:ind w:firstLine="709"/>
      <w:jc w:val="both"/>
    </w:pPr>
    <w:rPr>
      <w:rFonts w:ascii="Tahoma" w:hAnsi="Tahoma" w:cs="Tahoma"/>
      <w:sz w:val="16"/>
      <w:szCs w:val="16"/>
      <w:lang w:eastAsia="zh-CN"/>
    </w:rPr>
  </w:style>
  <w:style w:type="paragraph" w:styleId="afffa">
    <w:name w:val="TOC Heading"/>
    <w:basedOn w:val="1"/>
    <w:next w:val="a"/>
    <w:qFormat/>
    <w:rsid w:val="003A4471"/>
    <w:pPr>
      <w:keepLines/>
      <w:suppressAutoHyphens/>
      <w:spacing w:after="0" w:line="256" w:lineRule="auto"/>
      <w:outlineLvl w:val="9"/>
    </w:pPr>
    <w:rPr>
      <w:rFonts w:ascii="Calibri Light" w:hAnsi="Calibri Light"/>
      <w:b w:val="0"/>
      <w:bCs w:val="0"/>
      <w:color w:val="2E74B5"/>
      <w:kern w:val="0"/>
      <w:lang w:eastAsia="zh-CN"/>
    </w:rPr>
  </w:style>
  <w:style w:type="paragraph" w:styleId="1c">
    <w:name w:val="toc 1"/>
    <w:basedOn w:val="a"/>
    <w:next w:val="a"/>
    <w:rsid w:val="003A447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36">
    <w:name w:val="toc 3"/>
    <w:basedOn w:val="a"/>
    <w:next w:val="a"/>
    <w:rsid w:val="003A4471"/>
    <w:pPr>
      <w:suppressAutoHyphens/>
      <w:spacing w:after="0" w:line="240" w:lineRule="auto"/>
      <w:ind w:left="480"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2a">
    <w:name w:val="toc 2"/>
    <w:basedOn w:val="a"/>
    <w:next w:val="a"/>
    <w:rsid w:val="003A4471"/>
    <w:pPr>
      <w:suppressAutoHyphens/>
      <w:spacing w:after="0" w:line="240" w:lineRule="auto"/>
      <w:ind w:left="240"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no-indent">
    <w:name w:val="no-inden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d">
    <w:name w:val="Стиль1 Знак"/>
    <w:basedOn w:val="3"/>
    <w:rsid w:val="003A4471"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hAnsi="Arial" w:cs="Arial"/>
      <w:sz w:val="22"/>
      <w:szCs w:val="22"/>
    </w:rPr>
  </w:style>
  <w:style w:type="paragraph" w:customStyle="1" w:styleId="1e">
    <w:name w:val="Стиль1"/>
    <w:basedOn w:val="3"/>
    <w:rsid w:val="003A4471"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hAnsi="Arial" w:cs="Arial"/>
      <w:sz w:val="22"/>
      <w:szCs w:val="22"/>
    </w:rPr>
  </w:style>
  <w:style w:type="paragraph" w:customStyle="1" w:styleId="1f">
    <w:name w:val="З1"/>
    <w:basedOn w:val="a"/>
    <w:next w:val="a"/>
    <w:rsid w:val="003A4471"/>
    <w:pPr>
      <w:suppressAutoHyphens/>
      <w:spacing w:after="0" w:line="360" w:lineRule="auto"/>
      <w:ind w:firstLine="748"/>
      <w:jc w:val="both"/>
    </w:pPr>
    <w:rPr>
      <w:rFonts w:ascii="Times New Roman" w:hAnsi="Times New Roman"/>
      <w:b/>
      <w:sz w:val="24"/>
      <w:szCs w:val="24"/>
      <w:lang w:eastAsia="zh-CN"/>
    </w:rPr>
  </w:style>
  <w:style w:type="paragraph" w:customStyle="1" w:styleId="Web">
    <w:name w:val="Обычный (Web)"/>
    <w:basedOn w:val="a"/>
    <w:rsid w:val="003A4471"/>
    <w:pPr>
      <w:suppressAutoHyphens/>
      <w:spacing w:before="100" w:after="10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bcs">
    <w:name w:val="bcs"/>
    <w:basedOn w:val="a"/>
    <w:rsid w:val="003A4471"/>
    <w:pPr>
      <w:shd w:val="clear" w:color="auto" w:fill="E7F3FF"/>
      <w:suppressAutoHyphens/>
      <w:spacing w:before="20" w:after="280" w:line="240" w:lineRule="auto"/>
      <w:ind w:firstLine="120"/>
    </w:pPr>
    <w:rPr>
      <w:rFonts w:ascii="Arial" w:hAnsi="Arial" w:cs="Arial"/>
      <w:sz w:val="24"/>
      <w:szCs w:val="24"/>
      <w:lang w:eastAsia="zh-CN"/>
    </w:rPr>
  </w:style>
  <w:style w:type="paragraph" w:customStyle="1" w:styleId="ConsPlusNonformat0">
    <w:name w:val="ConsPlusNonformat"/>
    <w:qFormat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37">
    <w:name w:val="Основной текст (3)"/>
    <w:basedOn w:val="a"/>
    <w:rsid w:val="003A4471"/>
    <w:pPr>
      <w:widowControl w:val="0"/>
      <w:shd w:val="clear" w:color="auto" w:fill="FFFFFF"/>
      <w:suppressAutoHyphens/>
      <w:spacing w:before="840" w:after="2100" w:line="240" w:lineRule="atLeast"/>
      <w:jc w:val="both"/>
    </w:pPr>
    <w:rPr>
      <w:rFonts w:ascii="Arial" w:eastAsia="Calibri" w:hAnsi="Arial" w:cs="Arial"/>
      <w:b/>
      <w:bCs/>
      <w:sz w:val="30"/>
      <w:szCs w:val="30"/>
      <w:lang w:eastAsia="zh-CN"/>
    </w:rPr>
  </w:style>
  <w:style w:type="paragraph" w:customStyle="1" w:styleId="1f0">
    <w:name w:val="Заголовок №1"/>
    <w:basedOn w:val="a"/>
    <w:rsid w:val="003A4471"/>
    <w:pPr>
      <w:widowControl w:val="0"/>
      <w:shd w:val="clear" w:color="auto" w:fill="FFFFFF"/>
      <w:suppressAutoHyphens/>
      <w:spacing w:before="2100" w:after="900" w:line="240" w:lineRule="atLeast"/>
      <w:jc w:val="center"/>
      <w:outlineLvl w:val="0"/>
    </w:pPr>
    <w:rPr>
      <w:rFonts w:ascii="Arial" w:eastAsia="Calibri" w:hAnsi="Arial" w:cs="Arial"/>
      <w:b/>
      <w:bCs/>
      <w:sz w:val="38"/>
      <w:szCs w:val="38"/>
      <w:lang w:eastAsia="zh-CN"/>
    </w:rPr>
  </w:style>
  <w:style w:type="paragraph" w:customStyle="1" w:styleId="2b">
    <w:name w:val="Заголовок №2"/>
    <w:basedOn w:val="a"/>
    <w:rsid w:val="003A4471"/>
    <w:pPr>
      <w:widowControl w:val="0"/>
      <w:shd w:val="clear" w:color="auto" w:fill="FFFFFF"/>
      <w:suppressAutoHyphens/>
      <w:spacing w:before="900" w:after="660" w:line="811" w:lineRule="exact"/>
      <w:jc w:val="center"/>
      <w:outlineLvl w:val="1"/>
    </w:pPr>
    <w:rPr>
      <w:rFonts w:ascii="Arial" w:eastAsia="Calibri" w:hAnsi="Arial" w:cs="Arial"/>
      <w:b/>
      <w:bCs/>
      <w:sz w:val="30"/>
      <w:szCs w:val="30"/>
      <w:lang w:eastAsia="zh-CN"/>
    </w:rPr>
  </w:style>
  <w:style w:type="paragraph" w:customStyle="1" w:styleId="310">
    <w:name w:val="Основной текст 31"/>
    <w:basedOn w:val="a"/>
    <w:rsid w:val="003A4471"/>
    <w:pPr>
      <w:suppressAutoHyphens/>
      <w:spacing w:after="120"/>
    </w:pPr>
    <w:rPr>
      <w:sz w:val="16"/>
      <w:szCs w:val="16"/>
      <w:lang w:eastAsia="zh-CN"/>
    </w:rPr>
  </w:style>
  <w:style w:type="paragraph" w:customStyle="1" w:styleId="s22">
    <w:name w:val="s_2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110">
    <w:name w:val="1.1.1."/>
    <w:basedOn w:val="3"/>
    <w:rsid w:val="003A4471"/>
    <w:pPr>
      <w:keepLines/>
      <w:numPr>
        <w:ilvl w:val="0"/>
        <w:numId w:val="0"/>
      </w:numPr>
      <w:spacing w:before="100" w:after="100"/>
      <w:jc w:val="left"/>
      <w:outlineLvl w:val="9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qFormat/>
    <w:rsid w:val="003A447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13222631300000000552consplusnormal">
    <w:name w:val="style_13222631300000000552consplusnormal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b">
    <w:name w:val="статья"/>
    <w:basedOn w:val="ConsPlusNormal"/>
    <w:rsid w:val="003A4471"/>
    <w:pPr>
      <w:suppressAutoHyphens/>
      <w:autoSpaceDN/>
      <w:adjustRightInd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styleId="51">
    <w:name w:val="toc 5"/>
    <w:basedOn w:val="a"/>
    <w:next w:val="a"/>
    <w:rsid w:val="003A4471"/>
    <w:pPr>
      <w:suppressAutoHyphens/>
      <w:spacing w:after="100" w:line="240" w:lineRule="auto"/>
      <w:ind w:left="960"/>
    </w:pPr>
    <w:rPr>
      <w:rFonts w:ascii="Times New Roman" w:hAnsi="Times New Roman"/>
      <w:sz w:val="24"/>
      <w:szCs w:val="24"/>
      <w:lang w:eastAsia="zh-CN"/>
    </w:rPr>
  </w:style>
  <w:style w:type="paragraph" w:customStyle="1" w:styleId="afffc">
    <w:name w:val="Заголовок статьи"/>
    <w:basedOn w:val="a"/>
    <w:next w:val="a"/>
    <w:rsid w:val="003A4471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d">
    <w:name w:val="ОСНОВНОЙ !!!"/>
    <w:basedOn w:val="afff"/>
    <w:rsid w:val="003A4471"/>
    <w:pPr>
      <w:spacing w:before="120"/>
      <w:ind w:firstLine="902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Стиль ОСНОВНОЙ !!! + Красный"/>
    <w:basedOn w:val="afffd"/>
    <w:rsid w:val="003A4471"/>
  </w:style>
  <w:style w:type="paragraph" w:customStyle="1" w:styleId="affff">
    <w:name w:val="Подпункты маркированные"/>
    <w:basedOn w:val="a"/>
    <w:rsid w:val="003A4471"/>
    <w:pPr>
      <w:widowControl w:val="0"/>
      <w:numPr>
        <w:numId w:val="2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6"/>
      <w:szCs w:val="26"/>
      <w:lang w:eastAsia="zh-CN"/>
    </w:rPr>
  </w:style>
  <w:style w:type="paragraph" w:customStyle="1" w:styleId="affff0">
    <w:name w:val="Текст (лев. подпись)"/>
    <w:basedOn w:val="a"/>
    <w:next w:val="a"/>
    <w:rsid w:val="003A44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fff1">
    <w:name w:val="Колонтитул (левый)"/>
    <w:basedOn w:val="affff0"/>
    <w:next w:val="a"/>
    <w:rsid w:val="003A4471"/>
    <w:rPr>
      <w:sz w:val="12"/>
      <w:szCs w:val="12"/>
    </w:rPr>
  </w:style>
  <w:style w:type="paragraph" w:customStyle="1" w:styleId="affff2">
    <w:name w:val="Текст (прав. подпись)"/>
    <w:basedOn w:val="a"/>
    <w:next w:val="a"/>
    <w:rsid w:val="003A4471"/>
    <w:pPr>
      <w:widowControl w:val="0"/>
      <w:suppressAutoHyphens/>
      <w:autoSpaceDE w:val="0"/>
      <w:spacing w:after="0" w:line="240" w:lineRule="auto"/>
      <w:jc w:val="right"/>
    </w:pPr>
    <w:rPr>
      <w:rFonts w:ascii="Arial" w:hAnsi="Arial" w:cs="Arial"/>
      <w:sz w:val="20"/>
      <w:szCs w:val="20"/>
      <w:lang w:eastAsia="zh-CN"/>
    </w:rPr>
  </w:style>
  <w:style w:type="paragraph" w:customStyle="1" w:styleId="affff3">
    <w:name w:val="Колонтитул (правый)"/>
    <w:basedOn w:val="affff2"/>
    <w:next w:val="a"/>
    <w:rsid w:val="003A4471"/>
    <w:rPr>
      <w:sz w:val="12"/>
      <w:szCs w:val="12"/>
    </w:rPr>
  </w:style>
  <w:style w:type="paragraph" w:customStyle="1" w:styleId="affff4">
    <w:name w:val="Комментарий"/>
    <w:basedOn w:val="a"/>
    <w:next w:val="a"/>
    <w:rsid w:val="003A4471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zh-CN"/>
    </w:rPr>
  </w:style>
  <w:style w:type="paragraph" w:customStyle="1" w:styleId="affff5">
    <w:name w:val="Комментарий пользователя"/>
    <w:basedOn w:val="affff4"/>
    <w:next w:val="a"/>
    <w:rsid w:val="003A4471"/>
    <w:pPr>
      <w:jc w:val="left"/>
    </w:pPr>
    <w:rPr>
      <w:color w:val="000080"/>
    </w:rPr>
  </w:style>
  <w:style w:type="paragraph" w:customStyle="1" w:styleId="affff6">
    <w:name w:val="Таблицы (моноширинный)"/>
    <w:basedOn w:val="a"/>
    <w:next w:val="a"/>
    <w:uiPriority w:val="99"/>
    <w:rsid w:val="003A4471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ff7">
    <w:name w:val="Оглавление"/>
    <w:basedOn w:val="affff6"/>
    <w:next w:val="a"/>
    <w:rsid w:val="003A4471"/>
    <w:pPr>
      <w:ind w:left="140"/>
    </w:pPr>
  </w:style>
  <w:style w:type="paragraph" w:customStyle="1" w:styleId="affff8">
    <w:name w:val="Основное меню"/>
    <w:basedOn w:val="a"/>
    <w:next w:val="a"/>
    <w:rsid w:val="003A447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Verdana" w:hAnsi="Verdana" w:cs="Verdana"/>
      <w:sz w:val="16"/>
      <w:szCs w:val="16"/>
      <w:lang w:eastAsia="zh-CN"/>
    </w:rPr>
  </w:style>
  <w:style w:type="paragraph" w:customStyle="1" w:styleId="affff9">
    <w:name w:val="Переменная часть"/>
    <w:basedOn w:val="affff8"/>
    <w:next w:val="a"/>
    <w:rsid w:val="003A4471"/>
  </w:style>
  <w:style w:type="paragraph" w:customStyle="1" w:styleId="affffa">
    <w:name w:val="Постоянная часть"/>
    <w:basedOn w:val="affff8"/>
    <w:next w:val="a"/>
    <w:rsid w:val="003A4471"/>
    <w:rPr>
      <w:b/>
      <w:bCs/>
      <w:u w:val="single"/>
    </w:rPr>
  </w:style>
  <w:style w:type="paragraph" w:customStyle="1" w:styleId="affffb">
    <w:name w:val="Прижатый влево"/>
    <w:basedOn w:val="a"/>
    <w:next w:val="a"/>
    <w:qFormat/>
    <w:rsid w:val="003A44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fffc">
    <w:name w:val="Словарная статья"/>
    <w:basedOn w:val="a"/>
    <w:next w:val="a"/>
    <w:rsid w:val="003A4471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d">
    <w:name w:val="Текст (справка)"/>
    <w:basedOn w:val="a"/>
    <w:next w:val="a"/>
    <w:qFormat/>
    <w:rsid w:val="003A4471"/>
    <w:pPr>
      <w:widowControl w:val="0"/>
      <w:suppressAutoHyphens/>
      <w:autoSpaceDE w:val="0"/>
      <w:spacing w:after="0" w:line="240" w:lineRule="auto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38">
    <w:name w:val="Стиль Заголовок 3 + Черный"/>
    <w:basedOn w:val="3"/>
    <w:next w:val="6"/>
    <w:rsid w:val="003A4471"/>
    <w:pPr>
      <w:numPr>
        <w:ilvl w:val="0"/>
        <w:numId w:val="0"/>
      </w:numPr>
      <w:tabs>
        <w:tab w:val="left" w:pos="3402"/>
        <w:tab w:val="left" w:pos="4891"/>
      </w:tabs>
      <w:spacing w:before="240"/>
      <w:ind w:left="1276" w:hanging="1276"/>
      <w:jc w:val="left"/>
      <w:outlineLvl w:val="9"/>
    </w:pPr>
    <w:rPr>
      <w:rFonts w:cs="Arial"/>
      <w:i/>
      <w:iCs/>
      <w:color w:val="000000"/>
      <w:sz w:val="26"/>
      <w:szCs w:val="26"/>
    </w:rPr>
  </w:style>
  <w:style w:type="paragraph" w:customStyle="1" w:styleId="312">
    <w:name w:val="Стиль Заголовок 3 + 12 пт"/>
    <w:basedOn w:val="3"/>
    <w:rsid w:val="003A4471"/>
    <w:pPr>
      <w:numPr>
        <w:ilvl w:val="0"/>
        <w:numId w:val="0"/>
      </w:numPr>
      <w:tabs>
        <w:tab w:val="left" w:pos="3402"/>
        <w:tab w:val="left" w:pos="4891"/>
      </w:tabs>
      <w:spacing w:before="240"/>
      <w:ind w:left="1276" w:hanging="1276"/>
      <w:jc w:val="left"/>
      <w:outlineLvl w:val="9"/>
    </w:pPr>
    <w:rPr>
      <w:rFonts w:cs="Arial"/>
      <w:i/>
      <w:color w:val="0000FF"/>
      <w:szCs w:val="26"/>
    </w:rPr>
  </w:style>
  <w:style w:type="paragraph" w:customStyle="1" w:styleId="western">
    <w:name w:val="western"/>
    <w:basedOn w:val="a"/>
    <w:qFormat/>
    <w:rsid w:val="003A4471"/>
    <w:pPr>
      <w:shd w:val="clear" w:color="auto" w:fill="FFFFFF"/>
      <w:suppressAutoHyphens/>
      <w:spacing w:before="280" w:after="280" w:line="240" w:lineRule="auto"/>
      <w:ind w:left="249" w:hanging="249"/>
      <w:jc w:val="both"/>
    </w:pPr>
    <w:rPr>
      <w:rFonts w:ascii="Tahoma" w:hAnsi="Tahoma" w:cs="Tahoma"/>
      <w:sz w:val="18"/>
      <w:szCs w:val="18"/>
      <w:lang w:eastAsia="zh-CN"/>
    </w:rPr>
  </w:style>
  <w:style w:type="paragraph" w:customStyle="1" w:styleId="1f1">
    <w:name w:val="Обычный1"/>
    <w:rsid w:val="003A4471"/>
    <w:pPr>
      <w:widowControl w:val="0"/>
      <w:suppressAutoHyphens/>
      <w:snapToGrid w:val="0"/>
    </w:pPr>
    <w:rPr>
      <w:rFonts w:ascii="Times New Roman" w:hAnsi="Times New Roman"/>
      <w:lang w:eastAsia="zh-CN"/>
    </w:rPr>
  </w:style>
  <w:style w:type="paragraph" w:styleId="affe">
    <w:name w:val="Subtitle"/>
    <w:basedOn w:val="a"/>
    <w:next w:val="afff"/>
    <w:link w:val="1f2"/>
    <w:qFormat/>
    <w:rsid w:val="003A4471"/>
    <w:pPr>
      <w:widowControl w:val="0"/>
      <w:suppressAutoHyphens/>
      <w:autoSpaceDE w:val="0"/>
      <w:spacing w:after="60" w:line="240" w:lineRule="auto"/>
      <w:ind w:firstLine="720"/>
      <w:jc w:val="center"/>
      <w:outlineLvl w:val="1"/>
    </w:pPr>
    <w:rPr>
      <w:rFonts w:ascii="Arial" w:hAnsi="Arial" w:cs="Arial"/>
      <w:sz w:val="24"/>
      <w:szCs w:val="24"/>
      <w:lang w:eastAsia="zh-CN"/>
    </w:rPr>
  </w:style>
  <w:style w:type="character" w:customStyle="1" w:styleId="1f2">
    <w:name w:val="Подзаголовок Знак1"/>
    <w:basedOn w:val="a0"/>
    <w:link w:val="affe"/>
    <w:rsid w:val="003A4471"/>
    <w:rPr>
      <w:rFonts w:ascii="Arial" w:hAnsi="Arial" w:cs="Arial"/>
      <w:sz w:val="24"/>
      <w:szCs w:val="24"/>
      <w:lang w:eastAsia="zh-CN"/>
    </w:rPr>
  </w:style>
  <w:style w:type="paragraph" w:customStyle="1" w:styleId="1f3">
    <w:name w:val="Текст примечания1"/>
    <w:basedOn w:val="a"/>
    <w:rsid w:val="003A44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ffffe">
    <w:name w:val="annotation text"/>
    <w:basedOn w:val="a"/>
    <w:link w:val="2c"/>
    <w:uiPriority w:val="99"/>
    <w:semiHidden/>
    <w:unhideWhenUsed/>
    <w:rsid w:val="003A4471"/>
    <w:rPr>
      <w:sz w:val="20"/>
      <w:szCs w:val="20"/>
    </w:rPr>
  </w:style>
  <w:style w:type="character" w:customStyle="1" w:styleId="2c">
    <w:name w:val="Текст примечания Знак2"/>
    <w:basedOn w:val="a0"/>
    <w:link w:val="affffe"/>
    <w:uiPriority w:val="99"/>
    <w:semiHidden/>
    <w:rsid w:val="003A4471"/>
  </w:style>
  <w:style w:type="paragraph" w:styleId="afffff">
    <w:name w:val="annotation subject"/>
    <w:basedOn w:val="1f3"/>
    <w:next w:val="1f3"/>
    <w:link w:val="1f4"/>
    <w:rsid w:val="003A4471"/>
    <w:rPr>
      <w:b/>
      <w:bCs/>
    </w:rPr>
  </w:style>
  <w:style w:type="character" w:customStyle="1" w:styleId="1f4">
    <w:name w:val="Тема примечания Знак1"/>
    <w:basedOn w:val="2c"/>
    <w:link w:val="afffff"/>
    <w:rsid w:val="003A4471"/>
    <w:rPr>
      <w:rFonts w:ascii="Times New Roman" w:hAnsi="Times New Roman"/>
      <w:b/>
      <w:bCs/>
      <w:lang w:eastAsia="zh-CN"/>
    </w:rPr>
  </w:style>
  <w:style w:type="paragraph" w:styleId="2d">
    <w:name w:val="Quote"/>
    <w:basedOn w:val="a"/>
    <w:next w:val="a"/>
    <w:link w:val="213"/>
    <w:qFormat/>
    <w:rsid w:val="003A4471"/>
    <w:pPr>
      <w:suppressAutoHyphens/>
      <w:ind w:firstLine="709"/>
      <w:jc w:val="both"/>
    </w:pPr>
    <w:rPr>
      <w:rFonts w:eastAsia="Calibri"/>
      <w:i/>
      <w:iCs/>
      <w:color w:val="000000"/>
      <w:lang w:eastAsia="zh-CN"/>
    </w:rPr>
  </w:style>
  <w:style w:type="character" w:customStyle="1" w:styleId="213">
    <w:name w:val="Цитата 2 Знак1"/>
    <w:basedOn w:val="a0"/>
    <w:link w:val="2d"/>
    <w:rsid w:val="003A4471"/>
    <w:rPr>
      <w:rFonts w:eastAsia="Calibri"/>
      <w:i/>
      <w:iCs/>
      <w:color w:val="000000"/>
      <w:sz w:val="22"/>
      <w:szCs w:val="22"/>
      <w:lang w:eastAsia="zh-CN"/>
    </w:rPr>
  </w:style>
  <w:style w:type="paragraph" w:styleId="afffff0">
    <w:name w:val="Intense Quote"/>
    <w:basedOn w:val="a"/>
    <w:next w:val="a"/>
    <w:link w:val="1f5"/>
    <w:qFormat/>
    <w:rsid w:val="003A447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 w:firstLine="709"/>
      <w:jc w:val="both"/>
    </w:pPr>
    <w:rPr>
      <w:rFonts w:eastAsia="Calibri"/>
      <w:b/>
      <w:bCs/>
      <w:i/>
      <w:iCs/>
      <w:color w:val="4F81BD"/>
      <w:lang w:eastAsia="zh-CN"/>
    </w:rPr>
  </w:style>
  <w:style w:type="character" w:customStyle="1" w:styleId="1f5">
    <w:name w:val="Выделенная цитата Знак1"/>
    <w:basedOn w:val="a0"/>
    <w:link w:val="afffff0"/>
    <w:rsid w:val="003A4471"/>
    <w:rPr>
      <w:rFonts w:eastAsia="Calibri"/>
      <w:b/>
      <w:bCs/>
      <w:i/>
      <w:iCs/>
      <w:color w:val="4F81BD"/>
      <w:sz w:val="22"/>
      <w:szCs w:val="22"/>
      <w:lang w:eastAsia="zh-CN"/>
    </w:rPr>
  </w:style>
  <w:style w:type="paragraph" w:customStyle="1" w:styleId="afffff1">
    <w:name w:val="Главы"/>
    <w:basedOn w:val="1"/>
    <w:rsid w:val="003A4471"/>
    <w:pPr>
      <w:keepLines/>
      <w:widowControl w:val="0"/>
      <w:suppressAutoHyphens/>
      <w:spacing w:before="480" w:after="0" w:line="240" w:lineRule="auto"/>
      <w:jc w:val="center"/>
      <w:outlineLvl w:val="9"/>
    </w:pPr>
    <w:rPr>
      <w:rFonts w:ascii="Times New Roman" w:hAnsi="Times New Roman"/>
      <w:color w:val="000000"/>
      <w:kern w:val="0"/>
      <w:sz w:val="24"/>
      <w:szCs w:val="28"/>
      <w:lang w:val="x-none" w:eastAsia="zh-CN"/>
    </w:rPr>
  </w:style>
  <w:style w:type="paragraph" w:customStyle="1" w:styleId="WW-Heading">
    <w:name w:val="WW-Heading"/>
    <w:rsid w:val="003A4471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1">
    <w:name w:val="Основной текст с отступом 31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both"/>
    </w:pPr>
    <w:rPr>
      <w:rFonts w:ascii="TimesET" w:eastAsia="TimesET" w:hAnsi="TimesET" w:cs="TimesET"/>
      <w:sz w:val="24"/>
      <w:szCs w:val="20"/>
      <w:lang w:eastAsia="zh-CN"/>
    </w:rPr>
  </w:style>
  <w:style w:type="paragraph" w:customStyle="1" w:styleId="1f6">
    <w:name w:val="Основной текст1"/>
    <w:basedOn w:val="a"/>
    <w:rsid w:val="003A4471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Text21">
    <w:name w:val="Body Text 21"/>
    <w:basedOn w:val="a"/>
    <w:rsid w:val="003A4471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0"/>
      <w:lang w:eastAsia="zh-CN"/>
    </w:rPr>
  </w:style>
  <w:style w:type="paragraph" w:customStyle="1" w:styleId="39">
    <w:name w:val="çàãîëîâîê 3"/>
    <w:basedOn w:val="afff6"/>
    <w:next w:val="afff6"/>
    <w:rsid w:val="003A4471"/>
    <w:pPr>
      <w:keepNext/>
      <w:spacing w:before="80" w:after="120" w:line="276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"/>
    <w:rsid w:val="003A4471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/>
      <w:kern w:val="2"/>
      <w:sz w:val="26"/>
      <w:szCs w:val="26"/>
      <w:lang w:eastAsia="zh-CN"/>
    </w:rPr>
  </w:style>
  <w:style w:type="paragraph" w:customStyle="1" w:styleId="afffff3">
    <w:name w:val="Подпункты Знак"/>
    <w:basedOn w:val="a"/>
    <w:rsid w:val="003A4471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/>
      <w:kern w:val="2"/>
      <w:sz w:val="28"/>
      <w:szCs w:val="28"/>
      <w:lang w:eastAsia="zh-CN"/>
    </w:rPr>
  </w:style>
  <w:style w:type="paragraph" w:styleId="41">
    <w:name w:val="toc 4"/>
    <w:basedOn w:val="a"/>
    <w:next w:val="a"/>
    <w:rsid w:val="003A4471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61">
    <w:name w:val="toc 6"/>
    <w:basedOn w:val="a"/>
    <w:next w:val="a"/>
    <w:rsid w:val="003A4471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7">
    <w:name w:val="toc 7"/>
    <w:basedOn w:val="a"/>
    <w:next w:val="a"/>
    <w:rsid w:val="003A4471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81">
    <w:name w:val="toc 8"/>
    <w:basedOn w:val="a"/>
    <w:next w:val="a"/>
    <w:rsid w:val="003A4471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9">
    <w:name w:val="toc 9"/>
    <w:basedOn w:val="a"/>
    <w:next w:val="a"/>
    <w:rsid w:val="003A4471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customStyle="1" w:styleId="afffff4">
    <w:name w:val="название зоны"/>
    <w:basedOn w:val="a"/>
    <w:rsid w:val="003A4471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/>
      <w:i/>
      <w:sz w:val="24"/>
      <w:szCs w:val="24"/>
      <w:lang w:val="x-none" w:eastAsia="zh-CN"/>
    </w:rPr>
  </w:style>
  <w:style w:type="paragraph" w:customStyle="1" w:styleId="afffff5">
    <w:name w:val="Название зоны"/>
    <w:basedOn w:val="afffff4"/>
    <w:rsid w:val="003A4471"/>
    <w:pPr>
      <w:ind w:left="2694" w:firstLine="0"/>
      <w:jc w:val="both"/>
    </w:pPr>
    <w:rPr>
      <w:rFonts w:ascii="Candara" w:hAnsi="Candara" w:cs="Candara"/>
      <w:b/>
    </w:rPr>
  </w:style>
  <w:style w:type="paragraph" w:customStyle="1" w:styleId="afffff6">
    <w:name w:val="Описание зоны"/>
    <w:basedOn w:val="a"/>
    <w:rsid w:val="003A4471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Candara"/>
      <w:sz w:val="24"/>
      <w:szCs w:val="24"/>
      <w:lang w:val="x-none" w:eastAsia="zh-CN" w:bidi="hi-IN"/>
    </w:rPr>
  </w:style>
  <w:style w:type="paragraph" w:customStyle="1" w:styleId="afffff7">
    <w:name w:val="Осн виды"/>
    <w:basedOn w:val="a"/>
    <w:rsid w:val="003A44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i/>
      <w:sz w:val="24"/>
      <w:szCs w:val="24"/>
      <w:lang w:val="x-none" w:eastAsia="zh-CN" w:bidi="hi-IN"/>
    </w:rPr>
  </w:style>
  <w:style w:type="paragraph" w:customStyle="1" w:styleId="afffff8">
    <w:name w:val="список разреш испол"/>
    <w:basedOn w:val="afff2"/>
    <w:rsid w:val="003A4471"/>
    <w:pPr>
      <w:widowControl w:val="0"/>
      <w:numPr>
        <w:numId w:val="3"/>
      </w:numPr>
      <w:spacing w:after="0" w:line="240" w:lineRule="auto"/>
    </w:pPr>
    <w:rPr>
      <w:rFonts w:ascii="Times New Roman" w:eastAsia="Lucida Sans Unicode" w:hAnsi="Times New Roman"/>
      <w:sz w:val="24"/>
      <w:szCs w:val="24"/>
      <w:lang w:val="x-none" w:bidi="hi-IN"/>
    </w:rPr>
  </w:style>
  <w:style w:type="paragraph" w:customStyle="1" w:styleId="230">
    <w:name w:val="Основной текст 23"/>
    <w:basedOn w:val="a"/>
    <w:rsid w:val="003A4471"/>
    <w:pPr>
      <w:suppressAutoHyphens/>
      <w:spacing w:after="0" w:line="360" w:lineRule="auto"/>
      <w:ind w:left="426" w:hanging="426"/>
      <w:jc w:val="both"/>
    </w:pPr>
    <w:rPr>
      <w:rFonts w:ascii="Times New Roman" w:hAnsi="Times New Roman"/>
      <w:b/>
      <w:color w:val="000000"/>
      <w:sz w:val="28"/>
      <w:szCs w:val="20"/>
      <w:lang w:eastAsia="zh-CN"/>
    </w:rPr>
  </w:style>
  <w:style w:type="paragraph" w:customStyle="1" w:styleId="1f7">
    <w:name w:val="Название объекта1"/>
    <w:basedOn w:val="a"/>
    <w:next w:val="a"/>
    <w:rsid w:val="003A4471"/>
    <w:pPr>
      <w:suppressAutoHyphens/>
      <w:spacing w:after="240" w:line="240" w:lineRule="auto"/>
      <w:ind w:left="2694" w:hanging="1276"/>
      <w:jc w:val="both"/>
      <w:outlineLvl w:val="5"/>
    </w:pPr>
    <w:rPr>
      <w:rFonts w:ascii="Arial" w:hAnsi="Arial" w:cs="Arial"/>
      <w:lang w:eastAsia="zh-CN"/>
    </w:rPr>
  </w:style>
  <w:style w:type="paragraph" w:customStyle="1" w:styleId="00">
    <w:name w:val="Основной текст 0"/>
    <w:basedOn w:val="a"/>
    <w:rsid w:val="003A4471"/>
    <w:pPr>
      <w:suppressAutoHyphens/>
      <w:spacing w:after="0" w:line="240" w:lineRule="auto"/>
      <w:ind w:firstLine="539"/>
      <w:jc w:val="both"/>
    </w:pPr>
    <w:rPr>
      <w:rFonts w:ascii="Times New Roman" w:hAnsi="Times New Roman"/>
      <w:color w:val="000000"/>
      <w:kern w:val="2"/>
      <w:sz w:val="24"/>
      <w:szCs w:val="24"/>
      <w:lang w:eastAsia="zh-CN"/>
    </w:rPr>
  </w:style>
  <w:style w:type="paragraph" w:customStyle="1" w:styleId="s52">
    <w:name w:val="s_5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ff9">
    <w:name w:val="Подчеркивание Знак"/>
    <w:basedOn w:val="a"/>
    <w:rsid w:val="003A4471"/>
    <w:pPr>
      <w:suppressAutoHyphens/>
      <w:autoSpaceDE w:val="0"/>
      <w:spacing w:after="0" w:line="360" w:lineRule="auto"/>
      <w:ind w:left="540" w:firstLine="720"/>
      <w:jc w:val="both"/>
    </w:pPr>
    <w:rPr>
      <w:rFonts w:ascii="Times New Roman" w:hAnsi="Times New Roman"/>
      <w:iCs/>
      <w:sz w:val="24"/>
      <w:szCs w:val="24"/>
      <w:u w:val="single"/>
      <w:lang w:val="x-none" w:eastAsia="zh-CN"/>
    </w:rPr>
  </w:style>
  <w:style w:type="paragraph" w:customStyle="1" w:styleId="214">
    <w:name w:val="Основной текст 21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ET"/>
      <w:b/>
      <w:sz w:val="24"/>
      <w:szCs w:val="20"/>
      <w:lang w:eastAsia="zh-CN"/>
    </w:rPr>
  </w:style>
  <w:style w:type="paragraph" w:customStyle="1" w:styleId="1f8">
    <w:name w:val="Основной текст с отступом1"/>
    <w:basedOn w:val="a"/>
    <w:rsid w:val="003A4471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3A4471"/>
    <w:pPr>
      <w:widowControl w:val="0"/>
      <w:suppressAutoHyphens/>
      <w:spacing w:after="0" w:line="240" w:lineRule="auto"/>
    </w:pPr>
    <w:rPr>
      <w:rFonts w:eastAsia="Calibri"/>
      <w:lang w:val="en-US" w:eastAsia="zh-CN"/>
    </w:rPr>
  </w:style>
  <w:style w:type="paragraph" w:customStyle="1" w:styleId="FORMATTEXT">
    <w:name w:val=".FORMATTEXT"/>
    <w:rsid w:val="003A4471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formattext0">
    <w:name w:val="formattext"/>
    <w:basedOn w:val="a"/>
    <w:qFormat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a"/>
    <w:rsid w:val="003A447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a"/>
    <w:rsid w:val="003A44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7">
    <w:name w:val="xl67"/>
    <w:basedOn w:val="a"/>
    <w:rsid w:val="003A447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8">
    <w:name w:val="xl68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9">
    <w:name w:val="xl69"/>
    <w:basedOn w:val="a"/>
    <w:rsid w:val="003A447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0">
    <w:name w:val="xl70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1">
    <w:name w:val="xl71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2">
    <w:name w:val="xl72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3">
    <w:name w:val="xl73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4">
    <w:name w:val="xl74"/>
    <w:basedOn w:val="a"/>
    <w:rsid w:val="003A4471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5">
    <w:name w:val="xl75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7">
    <w:name w:val="xl77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a"/>
    <w:rsid w:val="003A447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9">
    <w:name w:val="xl79"/>
    <w:basedOn w:val="a"/>
    <w:rsid w:val="003A4471"/>
    <w:pP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80">
    <w:name w:val="xl80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81">
    <w:name w:val="xl81"/>
    <w:basedOn w:val="a"/>
    <w:rsid w:val="003A4471"/>
    <w:pP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zh-CN"/>
    </w:rPr>
  </w:style>
  <w:style w:type="paragraph" w:styleId="HTML0">
    <w:name w:val="HTML Preformatted"/>
    <w:basedOn w:val="a"/>
    <w:link w:val="HTML1"/>
    <w:rsid w:val="003A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3A4471"/>
    <w:rPr>
      <w:rFonts w:ascii="Courier New" w:hAnsi="Courier New" w:cs="Courier New"/>
      <w:lang w:eastAsia="zh-CN"/>
    </w:rPr>
  </w:style>
  <w:style w:type="paragraph" w:customStyle="1" w:styleId="paragraphscxw79226332bcx2">
    <w:name w:val="paragraph scxw79226332 bcx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f9">
    <w:name w:val="Абзац списка1"/>
    <w:basedOn w:val="a"/>
    <w:qFormat/>
    <w:rsid w:val="003A4471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afffffa">
    <w:name w:val="Знак Знак Знак Знак Знак Знак Знак Знак Знак"/>
    <w:basedOn w:val="a"/>
    <w:qFormat/>
    <w:rsid w:val="003A4471"/>
    <w:pPr>
      <w:tabs>
        <w:tab w:val="left" w:pos="432"/>
      </w:tabs>
      <w:suppressAutoHyphens/>
      <w:spacing w:before="120" w:after="160" w:line="240" w:lineRule="auto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zh-CN"/>
    </w:rPr>
  </w:style>
  <w:style w:type="paragraph" w:customStyle="1" w:styleId="afffffb">
    <w:name w:val="Знак Знак Знак Знак"/>
    <w:basedOn w:val="a"/>
    <w:qFormat/>
    <w:rsid w:val="003A4471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BlockQuotation">
    <w:name w:val="Block Quotation"/>
    <w:basedOn w:val="a"/>
    <w:qFormat/>
    <w:rsid w:val="003A4471"/>
    <w:pPr>
      <w:widowControl w:val="0"/>
      <w:suppressAutoHyphens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p3">
    <w:name w:val="p3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4">
    <w:name w:val="p4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5">
    <w:name w:val="p5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6">
    <w:name w:val="p6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8">
    <w:name w:val="p8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3A447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afffffc">
    <w:name w:val="Базовый"/>
    <w:rsid w:val="003A4471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zh-CN"/>
    </w:rPr>
  </w:style>
  <w:style w:type="paragraph" w:customStyle="1" w:styleId="p9">
    <w:name w:val="p9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2">
    <w:name w:val="p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fa">
    <w:name w:val="Без интервала1"/>
    <w:qFormat/>
    <w:rsid w:val="003A4471"/>
    <w:pPr>
      <w:suppressAutoHyphens/>
    </w:pPr>
    <w:rPr>
      <w:sz w:val="22"/>
      <w:szCs w:val="22"/>
      <w:lang w:eastAsia="zh-CN"/>
    </w:rPr>
  </w:style>
  <w:style w:type="paragraph" w:customStyle="1" w:styleId="printj">
    <w:name w:val="printj"/>
    <w:basedOn w:val="a"/>
    <w:rsid w:val="003A4471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printc">
    <w:name w:val="printc"/>
    <w:basedOn w:val="a"/>
    <w:rsid w:val="003A4471"/>
    <w:pPr>
      <w:suppressAutoHyphens/>
      <w:spacing w:before="144" w:after="288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afffffd">
    <w:name w:val="Знак Знак Знак"/>
    <w:basedOn w:val="a"/>
    <w:next w:val="a"/>
    <w:rsid w:val="003A4471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paragraph" w:customStyle="1" w:styleId="Style6">
    <w:name w:val="Style6"/>
    <w:basedOn w:val="a"/>
    <w:rsid w:val="003A4471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3A447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zh-CN" w:bidi="hi-IN"/>
    </w:rPr>
  </w:style>
  <w:style w:type="paragraph" w:customStyle="1" w:styleId="2e">
    <w:name w:val="Абзац списка2"/>
    <w:basedOn w:val="a"/>
    <w:rsid w:val="003A4471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afffffe">
    <w:name w:val="Знак Знак Знак Знак Знак Знак Знак Знак"/>
    <w:basedOn w:val="a"/>
    <w:qFormat/>
    <w:rsid w:val="003A4471"/>
    <w:pPr>
      <w:widowControl w:val="0"/>
      <w:suppressAutoHyphens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zh-CN"/>
    </w:rPr>
  </w:style>
  <w:style w:type="paragraph" w:customStyle="1" w:styleId="82">
    <w:name w:val="Знак Знак8 Знак Знак"/>
    <w:basedOn w:val="a"/>
    <w:qFormat/>
    <w:rsid w:val="003A4471"/>
    <w:pPr>
      <w:tabs>
        <w:tab w:val="left" w:pos="2160"/>
      </w:tabs>
      <w:suppressAutoHyphens/>
      <w:spacing w:before="120" w:after="0" w:line="240" w:lineRule="exac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TableHeading">
    <w:name w:val="Table Heading"/>
    <w:basedOn w:val="TableContents"/>
    <w:rsid w:val="003A4471"/>
    <w:pPr>
      <w:jc w:val="center"/>
    </w:pPr>
    <w:rPr>
      <w:b/>
      <w:bCs/>
    </w:rPr>
  </w:style>
  <w:style w:type="character" w:customStyle="1" w:styleId="WW8Num3z2">
    <w:name w:val="WW8Num3z2"/>
    <w:rsid w:val="004A4DFC"/>
    <w:rPr>
      <w:rFonts w:ascii="Wingdings" w:hAnsi="Wingdings" w:cs="Wingdings" w:hint="default"/>
    </w:rPr>
  </w:style>
  <w:style w:type="character" w:customStyle="1" w:styleId="WW8Num3z4">
    <w:name w:val="WW8Num3z4"/>
    <w:rsid w:val="004A4DFC"/>
    <w:rPr>
      <w:rFonts w:ascii="Courier New" w:hAnsi="Courier New" w:cs="Courier New" w:hint="default"/>
    </w:rPr>
  </w:style>
  <w:style w:type="character" w:customStyle="1" w:styleId="revlinks-hidden">
    <w:name w:val="rev_links-hidden"/>
    <w:rsid w:val="00E12C6E"/>
    <w:rPr>
      <w:rFonts w:cs="Times New Roman"/>
    </w:rPr>
  </w:style>
  <w:style w:type="character" w:customStyle="1" w:styleId="FontStyle11">
    <w:name w:val="Font Style11"/>
    <w:qFormat/>
    <w:rsid w:val="00E12C6E"/>
    <w:rPr>
      <w:rFonts w:ascii="Times New Roman" w:hAnsi="Times New Roman" w:cs="Times New Roman"/>
      <w:sz w:val="26"/>
    </w:rPr>
  </w:style>
  <w:style w:type="character" w:customStyle="1" w:styleId="FontStyle18">
    <w:name w:val="Font Style18"/>
    <w:qFormat/>
    <w:rsid w:val="00E12C6E"/>
    <w:rPr>
      <w:rFonts w:ascii="Arial" w:hAnsi="Arial" w:cs="Arial"/>
      <w:b/>
      <w:spacing w:val="-10"/>
      <w:sz w:val="20"/>
    </w:rPr>
  </w:style>
  <w:style w:type="character" w:customStyle="1" w:styleId="apple-style-span">
    <w:name w:val="apple-style-span"/>
    <w:qFormat/>
    <w:rsid w:val="00E12C6E"/>
    <w:rPr>
      <w:rFonts w:cs="Times New Roman"/>
    </w:rPr>
  </w:style>
  <w:style w:type="character" w:customStyle="1" w:styleId="2f">
    <w:name w:val="Основной текст (2)_"/>
    <w:uiPriority w:val="99"/>
    <w:qFormat/>
    <w:rsid w:val="00E12C6E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qFormat/>
    <w:rsid w:val="00E12C6E"/>
    <w:rPr>
      <w:rFonts w:ascii="Times New Roman" w:hAnsi="Times New Roman" w:cs="Times New Roman"/>
      <w:sz w:val="26"/>
      <w:szCs w:val="26"/>
      <w:u w:val="none"/>
    </w:rPr>
  </w:style>
  <w:style w:type="character" w:customStyle="1" w:styleId="120">
    <w:name w:val="Основной текст (12)_"/>
    <w:qFormat/>
    <w:rsid w:val="00E12C6E"/>
    <w:rPr>
      <w:sz w:val="22"/>
      <w:szCs w:val="22"/>
      <w:shd w:val="clear" w:color="auto" w:fill="FFFFFF"/>
    </w:rPr>
  </w:style>
  <w:style w:type="character" w:customStyle="1" w:styleId="130">
    <w:name w:val="Основной текст (13)_"/>
    <w:qFormat/>
    <w:rsid w:val="00E12C6E"/>
    <w:rPr>
      <w:sz w:val="18"/>
      <w:szCs w:val="18"/>
      <w:shd w:val="clear" w:color="auto" w:fill="FFFFFF"/>
    </w:rPr>
  </w:style>
  <w:style w:type="character" w:customStyle="1" w:styleId="140">
    <w:name w:val="Основной текст (14)_"/>
    <w:qFormat/>
    <w:rsid w:val="00E12C6E"/>
    <w:rPr>
      <w:b/>
      <w:bCs/>
      <w:sz w:val="17"/>
      <w:szCs w:val="17"/>
      <w:shd w:val="clear" w:color="auto" w:fill="FFFFFF"/>
    </w:rPr>
  </w:style>
  <w:style w:type="character" w:customStyle="1" w:styleId="150">
    <w:name w:val="Основной текст (15)_"/>
    <w:qFormat/>
    <w:rsid w:val="00E12C6E"/>
    <w:rPr>
      <w:b/>
      <w:bCs/>
      <w:sz w:val="17"/>
      <w:szCs w:val="17"/>
      <w:shd w:val="clear" w:color="auto" w:fill="FFFFFF"/>
    </w:rPr>
  </w:style>
  <w:style w:type="character" w:customStyle="1" w:styleId="160">
    <w:name w:val="Основной текст (16)_"/>
    <w:qFormat/>
    <w:rsid w:val="00E12C6E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E12C6E"/>
  </w:style>
  <w:style w:type="character" w:styleId="affffff">
    <w:name w:val="Emphasis"/>
    <w:qFormat/>
    <w:rsid w:val="00E12C6E"/>
    <w:rPr>
      <w:i/>
      <w:iCs/>
    </w:rPr>
  </w:style>
  <w:style w:type="character" w:customStyle="1" w:styleId="affffff0">
    <w:name w:val="Текст концевой сноски Знак"/>
    <w:basedOn w:val="16"/>
    <w:rsid w:val="00E12C6E"/>
    <w:rPr>
      <w:rFonts w:eastAsia="Times New Roman"/>
      <w:lang w:val="x-none"/>
    </w:rPr>
  </w:style>
  <w:style w:type="character" w:customStyle="1" w:styleId="docdata">
    <w:name w:val="docdata"/>
    <w:aliases w:val="docy,v5,1842,bqiaagaaeyqcaaagiaiaaaodbaaabzeeaaaaaaaaaaaaaaaaaaaaaaaaaaaaaaaaaaaaaaaaaaaaaaaaaaaaaaaaaaaaaaaaaaaaaaaaaaaaaaaaaaaaaaaaaaaaaaaaaaaaaaaaaaaaaaaaaaaaaaaaaaaaaaaaaaaaaaaaaaaaaaaaaaaaaaaaaaaaaaaaaaaaaaaaaaaaaaaaaaaaaaaaaaaaaaaaaaaaaaaa"/>
    <w:basedOn w:val="16"/>
    <w:qFormat/>
    <w:rsid w:val="00E12C6E"/>
  </w:style>
  <w:style w:type="character" w:customStyle="1" w:styleId="1fb">
    <w:name w:val="Текст выноски Знак1"/>
    <w:basedOn w:val="16"/>
    <w:rsid w:val="00E12C6E"/>
    <w:rPr>
      <w:rFonts w:ascii="Tahoma" w:eastAsia="Times New Roman" w:hAnsi="Tahoma" w:cs="Tahoma"/>
      <w:sz w:val="16"/>
      <w:szCs w:val="16"/>
    </w:rPr>
  </w:style>
  <w:style w:type="character" w:customStyle="1" w:styleId="affffff1">
    <w:name w:val="Сравнение редакций. Добавленный фрагмент"/>
    <w:rsid w:val="00E12C6E"/>
    <w:rPr>
      <w:color w:val="000000"/>
      <w:shd w:val="clear" w:color="auto" w:fill="C1D7FF"/>
    </w:rPr>
  </w:style>
  <w:style w:type="character" w:customStyle="1" w:styleId="FontStyle60">
    <w:name w:val="Font Style60"/>
    <w:basedOn w:val="16"/>
    <w:rsid w:val="00E12C6E"/>
    <w:rPr>
      <w:rFonts w:ascii="Times New Roman" w:hAnsi="Times New Roman" w:cs="Times New Roman"/>
      <w:sz w:val="26"/>
      <w:szCs w:val="26"/>
    </w:rPr>
  </w:style>
  <w:style w:type="character" w:customStyle="1" w:styleId="3a">
    <w:name w:val="Заголовок №3_"/>
    <w:rsid w:val="00E12C6E"/>
    <w:rPr>
      <w:rFonts w:ascii="Times New Roman" w:hAnsi="Times New Roman" w:cs="Times New Roman"/>
      <w:b/>
      <w:bCs/>
      <w:i/>
      <w:iCs/>
    </w:rPr>
  </w:style>
  <w:style w:type="character" w:styleId="affffff2">
    <w:name w:val="footnote reference"/>
    <w:rsid w:val="00E12C6E"/>
    <w:rPr>
      <w:vertAlign w:val="superscript"/>
    </w:rPr>
  </w:style>
  <w:style w:type="character" w:styleId="affffff3">
    <w:name w:val="endnote reference"/>
    <w:rsid w:val="00E12C6E"/>
    <w:rPr>
      <w:vertAlign w:val="superscript"/>
    </w:rPr>
  </w:style>
  <w:style w:type="character" w:customStyle="1" w:styleId="EndnoteCharacters">
    <w:name w:val="Endnote Characters"/>
    <w:qFormat/>
    <w:rsid w:val="00E12C6E"/>
  </w:style>
  <w:style w:type="paragraph" w:customStyle="1" w:styleId="NoSpacing">
    <w:name w:val="No Spacing"/>
    <w:rsid w:val="00E12C6E"/>
    <w:pPr>
      <w:suppressAutoHyphens/>
    </w:pPr>
    <w:rPr>
      <w:rFonts w:eastAsia="Calibri"/>
      <w:sz w:val="22"/>
      <w:szCs w:val="22"/>
      <w:lang w:eastAsia="zh-CN"/>
    </w:rPr>
  </w:style>
  <w:style w:type="paragraph" w:customStyle="1" w:styleId="1fc">
    <w:name w:val="Знак1 Знак Знак Знак"/>
    <w:basedOn w:val="a"/>
    <w:qFormat/>
    <w:rsid w:val="00E12C6E"/>
    <w:pPr>
      <w:suppressAutoHyphens/>
      <w:spacing w:after="160" w:line="240" w:lineRule="exact"/>
    </w:pPr>
    <w:rPr>
      <w:rFonts w:ascii="Verdana" w:eastAsia="Calibri" w:hAnsi="Verdana" w:cs="Verdana"/>
      <w:sz w:val="20"/>
      <w:szCs w:val="20"/>
      <w:lang w:val="en-US" w:eastAsia="zh-CN"/>
    </w:rPr>
  </w:style>
  <w:style w:type="paragraph" w:customStyle="1" w:styleId="bt">
    <w:name w:val="bt"/>
    <w:basedOn w:val="a"/>
    <w:qFormat/>
    <w:rsid w:val="00E12C6E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215">
    <w:name w:val="Основной текст (2)1"/>
    <w:basedOn w:val="a"/>
    <w:uiPriority w:val="99"/>
    <w:qFormat/>
    <w:rsid w:val="00E12C6E"/>
    <w:pPr>
      <w:widowControl w:val="0"/>
      <w:shd w:val="clear" w:color="auto" w:fill="FFFFFF"/>
      <w:suppressAutoHyphens/>
      <w:spacing w:after="0" w:line="312" w:lineRule="exact"/>
    </w:pPr>
    <w:rPr>
      <w:rFonts w:eastAsia="Calibri"/>
      <w:sz w:val="27"/>
      <w:szCs w:val="27"/>
      <w:lang w:val="x-none" w:eastAsia="zh-CN"/>
    </w:rPr>
  </w:style>
  <w:style w:type="paragraph" w:customStyle="1" w:styleId="121">
    <w:name w:val="Основной текст (12)"/>
    <w:basedOn w:val="a"/>
    <w:qFormat/>
    <w:rsid w:val="00E12C6E"/>
    <w:pPr>
      <w:widowControl w:val="0"/>
      <w:shd w:val="clear" w:color="auto" w:fill="FFFFFF"/>
      <w:suppressAutoHyphens/>
      <w:spacing w:before="120" w:after="540" w:line="240" w:lineRule="atLeast"/>
      <w:jc w:val="right"/>
    </w:pPr>
    <w:rPr>
      <w:rFonts w:eastAsia="Calibri"/>
      <w:lang w:val="x-none" w:eastAsia="zh-CN"/>
    </w:rPr>
  </w:style>
  <w:style w:type="paragraph" w:customStyle="1" w:styleId="131">
    <w:name w:val="Основной текст (13)"/>
    <w:basedOn w:val="a"/>
    <w:qFormat/>
    <w:rsid w:val="00E12C6E"/>
    <w:pPr>
      <w:widowControl w:val="0"/>
      <w:shd w:val="clear" w:color="auto" w:fill="FFFFFF"/>
      <w:suppressAutoHyphens/>
      <w:spacing w:after="0" w:line="223" w:lineRule="exact"/>
      <w:jc w:val="both"/>
    </w:pPr>
    <w:rPr>
      <w:rFonts w:eastAsia="Calibri"/>
      <w:sz w:val="18"/>
      <w:szCs w:val="18"/>
      <w:lang w:val="x-none" w:eastAsia="zh-CN"/>
    </w:rPr>
  </w:style>
  <w:style w:type="paragraph" w:customStyle="1" w:styleId="141">
    <w:name w:val="Основной текст (14)"/>
    <w:basedOn w:val="a"/>
    <w:qFormat/>
    <w:rsid w:val="00E12C6E"/>
    <w:pPr>
      <w:widowControl w:val="0"/>
      <w:shd w:val="clear" w:color="auto" w:fill="FFFFFF"/>
      <w:suppressAutoHyphens/>
      <w:spacing w:after="0" w:line="223" w:lineRule="exact"/>
      <w:jc w:val="both"/>
    </w:pPr>
    <w:rPr>
      <w:rFonts w:eastAsia="Calibri"/>
      <w:b/>
      <w:bCs/>
      <w:sz w:val="17"/>
      <w:szCs w:val="17"/>
      <w:lang w:val="x-none" w:eastAsia="zh-CN"/>
    </w:rPr>
  </w:style>
  <w:style w:type="paragraph" w:customStyle="1" w:styleId="151">
    <w:name w:val="Основной текст (15)"/>
    <w:basedOn w:val="a"/>
    <w:qFormat/>
    <w:rsid w:val="00E12C6E"/>
    <w:pPr>
      <w:widowControl w:val="0"/>
      <w:shd w:val="clear" w:color="auto" w:fill="FFFFFF"/>
      <w:suppressAutoHyphens/>
      <w:spacing w:after="120" w:line="223" w:lineRule="exact"/>
      <w:jc w:val="both"/>
    </w:pPr>
    <w:rPr>
      <w:rFonts w:eastAsia="Calibri"/>
      <w:b/>
      <w:bCs/>
      <w:sz w:val="17"/>
      <w:szCs w:val="17"/>
      <w:lang w:val="x-none" w:eastAsia="zh-CN"/>
    </w:rPr>
  </w:style>
  <w:style w:type="paragraph" w:customStyle="1" w:styleId="162">
    <w:name w:val="Основной текст (16)"/>
    <w:basedOn w:val="a"/>
    <w:qFormat/>
    <w:rsid w:val="00E12C6E"/>
    <w:pPr>
      <w:widowControl w:val="0"/>
      <w:shd w:val="clear" w:color="auto" w:fill="FFFFFF"/>
      <w:suppressAutoHyphens/>
      <w:spacing w:before="540" w:after="0" w:line="269" w:lineRule="exact"/>
      <w:jc w:val="both"/>
    </w:pPr>
    <w:rPr>
      <w:rFonts w:eastAsia="Calibri"/>
      <w:b/>
      <w:bCs/>
      <w:sz w:val="21"/>
      <w:szCs w:val="21"/>
      <w:lang w:val="x-none" w:eastAsia="zh-CN"/>
    </w:rPr>
  </w:style>
  <w:style w:type="paragraph" w:customStyle="1" w:styleId="ListParagraph">
    <w:name w:val="List Paragraph"/>
    <w:basedOn w:val="a"/>
    <w:rsid w:val="00E12C6E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83">
    <w:name w:val=" Знак Знак8 Знак Знак"/>
    <w:basedOn w:val="a"/>
    <w:rsid w:val="00E12C6E"/>
    <w:pPr>
      <w:tabs>
        <w:tab w:val="left" w:pos="2160"/>
      </w:tabs>
      <w:suppressAutoHyphens/>
      <w:spacing w:before="120" w:after="0" w:line="240" w:lineRule="exac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styleId="affffff4">
    <w:name w:val="endnote text"/>
    <w:basedOn w:val="a"/>
    <w:link w:val="1fd"/>
    <w:rsid w:val="00E12C6E"/>
    <w:pPr>
      <w:suppressAutoHyphens/>
      <w:spacing w:after="0" w:line="240" w:lineRule="auto"/>
    </w:pPr>
    <w:rPr>
      <w:sz w:val="20"/>
      <w:szCs w:val="20"/>
      <w:lang w:val="x-none" w:eastAsia="zh-CN"/>
    </w:rPr>
  </w:style>
  <w:style w:type="character" w:customStyle="1" w:styleId="1fd">
    <w:name w:val="Текст концевой сноски Знак1"/>
    <w:basedOn w:val="a0"/>
    <w:link w:val="affffff4"/>
    <w:rsid w:val="00E12C6E"/>
    <w:rPr>
      <w:lang w:val="x-none" w:eastAsia="zh-CN"/>
    </w:rPr>
  </w:style>
  <w:style w:type="paragraph" w:customStyle="1" w:styleId="Style11">
    <w:name w:val="Style11"/>
    <w:basedOn w:val="a"/>
    <w:rsid w:val="00E12C6E"/>
    <w:pPr>
      <w:widowControl w:val="0"/>
      <w:suppressAutoHyphens/>
      <w:autoSpaceDE w:val="0"/>
      <w:spacing w:after="0" w:line="318" w:lineRule="exact"/>
      <w:ind w:firstLine="533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affffff5">
    <w:name w:val="Нормальный (таблица)"/>
    <w:basedOn w:val="a"/>
    <w:next w:val="a"/>
    <w:qFormat/>
    <w:rsid w:val="00E12C6E"/>
    <w:pPr>
      <w:widowControl w:val="0"/>
      <w:suppressAutoHyphens/>
      <w:autoSpaceDE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WW-Heading1">
    <w:name w:val="WW-Heading 1"/>
    <w:basedOn w:val="a"/>
    <w:rsid w:val="00E12C6E"/>
    <w:pPr>
      <w:widowControl w:val="0"/>
      <w:suppressAutoHyphens/>
      <w:autoSpaceDE w:val="0"/>
      <w:spacing w:after="0" w:line="240" w:lineRule="auto"/>
      <w:ind w:left="350" w:right="262"/>
      <w:jc w:val="center"/>
      <w:outlineLvl w:val="0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3b">
    <w:name w:val="Заголовок №3"/>
    <w:basedOn w:val="a"/>
    <w:rsid w:val="00E12C6E"/>
    <w:pPr>
      <w:widowControl w:val="0"/>
      <w:suppressAutoHyphens/>
      <w:spacing w:line="240" w:lineRule="auto"/>
      <w:outlineLvl w:val="2"/>
    </w:pPr>
    <w:rPr>
      <w:rFonts w:ascii="Times New Roman" w:eastAsia="Calibri" w:hAnsi="Times New Roman"/>
      <w:b/>
      <w:bCs/>
      <w:i/>
      <w:iCs/>
      <w:sz w:val="20"/>
      <w:szCs w:val="20"/>
      <w:lang w:val="x-none" w:eastAsia="zh-CN"/>
    </w:rPr>
  </w:style>
  <w:style w:type="paragraph" w:customStyle="1" w:styleId="123">
    <w:name w:val="_Список_123"/>
    <w:rsid w:val="00E12C6E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  <w:rPr>
      <w:rFonts w:ascii="Times New Roman" w:hAnsi="Times New Roman"/>
      <w:sz w:val="24"/>
      <w:lang w:eastAsia="zh-CN"/>
    </w:rPr>
  </w:style>
  <w:style w:type="character" w:customStyle="1" w:styleId="WW8Num4z1">
    <w:name w:val="WW8Num4z1"/>
    <w:rsid w:val="00EC3F23"/>
  </w:style>
  <w:style w:type="character" w:customStyle="1" w:styleId="WW8Num4z2">
    <w:name w:val="WW8Num4z2"/>
    <w:rsid w:val="00EC3F23"/>
  </w:style>
  <w:style w:type="character" w:customStyle="1" w:styleId="WW8Num4z3">
    <w:name w:val="WW8Num4z3"/>
    <w:rsid w:val="00EC3F23"/>
  </w:style>
  <w:style w:type="character" w:customStyle="1" w:styleId="WW8Num4z4">
    <w:name w:val="WW8Num4z4"/>
    <w:rsid w:val="00EC3F23"/>
  </w:style>
  <w:style w:type="character" w:customStyle="1" w:styleId="WW8Num4z5">
    <w:name w:val="WW8Num4z5"/>
    <w:rsid w:val="00EC3F23"/>
  </w:style>
  <w:style w:type="character" w:customStyle="1" w:styleId="WW8Num4z6">
    <w:name w:val="WW8Num4z6"/>
    <w:rsid w:val="00EC3F23"/>
  </w:style>
  <w:style w:type="character" w:customStyle="1" w:styleId="WW8Num4z7">
    <w:name w:val="WW8Num4z7"/>
    <w:rsid w:val="00EC3F23"/>
  </w:style>
  <w:style w:type="character" w:customStyle="1" w:styleId="WW8Num4z8">
    <w:name w:val="WW8Num4z8"/>
    <w:rsid w:val="00EC3F23"/>
  </w:style>
  <w:style w:type="character" w:customStyle="1" w:styleId="WW8Num7z1">
    <w:name w:val="WW8Num7z1"/>
    <w:rsid w:val="00EC3F23"/>
  </w:style>
  <w:style w:type="character" w:customStyle="1" w:styleId="WW8Num7z2">
    <w:name w:val="WW8Num7z2"/>
    <w:rsid w:val="00EC3F23"/>
  </w:style>
  <w:style w:type="character" w:customStyle="1" w:styleId="WW8Num7z3">
    <w:name w:val="WW8Num7z3"/>
    <w:rsid w:val="00EC3F23"/>
  </w:style>
  <w:style w:type="character" w:customStyle="1" w:styleId="WW8Num7z4">
    <w:name w:val="WW8Num7z4"/>
    <w:rsid w:val="00EC3F23"/>
  </w:style>
  <w:style w:type="character" w:customStyle="1" w:styleId="WW8Num7z5">
    <w:name w:val="WW8Num7z5"/>
    <w:rsid w:val="00EC3F23"/>
  </w:style>
  <w:style w:type="character" w:customStyle="1" w:styleId="WW8Num7z6">
    <w:name w:val="WW8Num7z6"/>
    <w:rsid w:val="00EC3F23"/>
  </w:style>
  <w:style w:type="character" w:customStyle="1" w:styleId="WW8Num7z7">
    <w:name w:val="WW8Num7z7"/>
    <w:rsid w:val="00EC3F23"/>
  </w:style>
  <w:style w:type="character" w:customStyle="1" w:styleId="WW8Num7z8">
    <w:name w:val="WW8Num7z8"/>
    <w:rsid w:val="00EC3F23"/>
  </w:style>
  <w:style w:type="character" w:customStyle="1" w:styleId="WW8Num9z2">
    <w:name w:val="WW8Num9z2"/>
    <w:rsid w:val="00EC3F23"/>
    <w:rPr>
      <w:rFonts w:ascii="Wingdings" w:hAnsi="Wingdings" w:cs="Wingdings" w:hint="default"/>
    </w:rPr>
  </w:style>
  <w:style w:type="character" w:customStyle="1" w:styleId="WW8Num10z1">
    <w:name w:val="WW8Num10z1"/>
    <w:rsid w:val="00EC3F23"/>
    <w:rPr>
      <w:rFonts w:ascii="Courier New" w:hAnsi="Courier New" w:cs="Courier New" w:hint="default"/>
    </w:rPr>
  </w:style>
  <w:style w:type="character" w:customStyle="1" w:styleId="WW8Num10z2">
    <w:name w:val="WW8Num10z2"/>
    <w:rsid w:val="00EC3F23"/>
    <w:rPr>
      <w:rFonts w:ascii="Wingdings" w:hAnsi="Wingdings" w:cs="Wingdings" w:hint="default"/>
    </w:rPr>
  </w:style>
  <w:style w:type="character" w:customStyle="1" w:styleId="WW8Num11z1">
    <w:name w:val="WW8Num11z1"/>
    <w:rsid w:val="00EC3F23"/>
  </w:style>
  <w:style w:type="character" w:customStyle="1" w:styleId="WW8Num11z2">
    <w:name w:val="WW8Num11z2"/>
    <w:rsid w:val="00EC3F23"/>
  </w:style>
  <w:style w:type="character" w:customStyle="1" w:styleId="WW8Num11z3">
    <w:name w:val="WW8Num11z3"/>
    <w:rsid w:val="00EC3F23"/>
  </w:style>
  <w:style w:type="character" w:customStyle="1" w:styleId="WW8Num11z4">
    <w:name w:val="WW8Num11z4"/>
    <w:rsid w:val="00EC3F23"/>
  </w:style>
  <w:style w:type="character" w:customStyle="1" w:styleId="WW8Num11z5">
    <w:name w:val="WW8Num11z5"/>
    <w:rsid w:val="00EC3F23"/>
  </w:style>
  <w:style w:type="character" w:customStyle="1" w:styleId="WW8Num11z6">
    <w:name w:val="WW8Num11z6"/>
    <w:rsid w:val="00EC3F23"/>
  </w:style>
  <w:style w:type="character" w:customStyle="1" w:styleId="WW8Num11z7">
    <w:name w:val="WW8Num11z7"/>
    <w:rsid w:val="00EC3F23"/>
  </w:style>
  <w:style w:type="character" w:customStyle="1" w:styleId="WW8Num11z8">
    <w:name w:val="WW8Num11z8"/>
    <w:rsid w:val="00EC3F23"/>
  </w:style>
  <w:style w:type="character" w:customStyle="1" w:styleId="WW8Num12z0">
    <w:name w:val="WW8Num12z0"/>
    <w:rsid w:val="00EC3F23"/>
    <w:rPr>
      <w:rFonts w:hint="default"/>
    </w:rPr>
  </w:style>
  <w:style w:type="character" w:customStyle="1" w:styleId="WW8Num13z0">
    <w:name w:val="WW8Num13z0"/>
    <w:rsid w:val="00EC3F2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sid w:val="00EC3F23"/>
    <w:rPr>
      <w:rFonts w:hint="default"/>
      <w:lang w:val="ru-RU" w:bidi="ar-SA"/>
    </w:rPr>
  </w:style>
  <w:style w:type="character" w:customStyle="1" w:styleId="WW8Num14z1">
    <w:name w:val="WW8Num14z1"/>
    <w:rsid w:val="00EC3F23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15z0">
    <w:name w:val="WW8Num15z0"/>
    <w:rsid w:val="00EC3F23"/>
    <w:rPr>
      <w:rFonts w:hint="default"/>
    </w:rPr>
  </w:style>
  <w:style w:type="character" w:customStyle="1" w:styleId="WW8Num16z0">
    <w:name w:val="WW8Num16z0"/>
    <w:rsid w:val="00EC3F23"/>
    <w:rPr>
      <w:rFonts w:hint="default"/>
    </w:rPr>
  </w:style>
  <w:style w:type="character" w:customStyle="1" w:styleId="WW8Num17z0">
    <w:name w:val="WW8Num17z0"/>
    <w:rsid w:val="00EC3F23"/>
    <w:rPr>
      <w:rFonts w:hint="default"/>
    </w:rPr>
  </w:style>
  <w:style w:type="character" w:customStyle="1" w:styleId="WW8Num18z0">
    <w:name w:val="WW8Num18z0"/>
    <w:rsid w:val="00EC3F23"/>
    <w:rPr>
      <w:rFonts w:hint="default"/>
    </w:rPr>
  </w:style>
  <w:style w:type="character" w:customStyle="1" w:styleId="WW8Num18z1">
    <w:name w:val="WW8Num18z1"/>
    <w:rsid w:val="00EC3F23"/>
  </w:style>
  <w:style w:type="character" w:customStyle="1" w:styleId="WW8Num18z2">
    <w:name w:val="WW8Num18z2"/>
    <w:rsid w:val="00EC3F23"/>
  </w:style>
  <w:style w:type="character" w:customStyle="1" w:styleId="WW8Num18z3">
    <w:name w:val="WW8Num18z3"/>
    <w:rsid w:val="00EC3F23"/>
  </w:style>
  <w:style w:type="character" w:customStyle="1" w:styleId="WW8Num18z4">
    <w:name w:val="WW8Num18z4"/>
    <w:rsid w:val="00EC3F23"/>
  </w:style>
  <w:style w:type="character" w:customStyle="1" w:styleId="WW8Num18z5">
    <w:name w:val="WW8Num18z5"/>
    <w:rsid w:val="00EC3F23"/>
  </w:style>
  <w:style w:type="character" w:customStyle="1" w:styleId="WW8Num18z6">
    <w:name w:val="WW8Num18z6"/>
    <w:rsid w:val="00EC3F23"/>
  </w:style>
  <w:style w:type="character" w:customStyle="1" w:styleId="WW8Num18z7">
    <w:name w:val="WW8Num18z7"/>
    <w:rsid w:val="00EC3F23"/>
  </w:style>
  <w:style w:type="character" w:customStyle="1" w:styleId="WW8Num18z8">
    <w:name w:val="WW8Num18z8"/>
    <w:rsid w:val="00EC3F23"/>
  </w:style>
  <w:style w:type="character" w:customStyle="1" w:styleId="WW8Num19z0">
    <w:name w:val="WW8Num19z0"/>
    <w:rsid w:val="00EC3F2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0z0">
    <w:name w:val="WW8Num20z0"/>
    <w:rsid w:val="00EC3F23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EC3F23"/>
    <w:rPr>
      <w:rFonts w:cs="Times New Roman"/>
    </w:rPr>
  </w:style>
  <w:style w:type="character" w:customStyle="1" w:styleId="WW8Num21z0">
    <w:name w:val="WW8Num21z0"/>
    <w:rsid w:val="00EC3F23"/>
    <w:rPr>
      <w:rFonts w:hint="default"/>
    </w:rPr>
  </w:style>
  <w:style w:type="character" w:customStyle="1" w:styleId="WW8Num21z1">
    <w:name w:val="WW8Num21z1"/>
    <w:rsid w:val="00EC3F23"/>
  </w:style>
  <w:style w:type="character" w:customStyle="1" w:styleId="WW8Num21z2">
    <w:name w:val="WW8Num21z2"/>
    <w:rsid w:val="00EC3F23"/>
  </w:style>
  <w:style w:type="character" w:customStyle="1" w:styleId="WW8Num21z3">
    <w:name w:val="WW8Num21z3"/>
    <w:rsid w:val="00EC3F23"/>
  </w:style>
  <w:style w:type="character" w:customStyle="1" w:styleId="WW8Num21z4">
    <w:name w:val="WW8Num21z4"/>
    <w:rsid w:val="00EC3F23"/>
  </w:style>
  <w:style w:type="character" w:customStyle="1" w:styleId="WW8Num21z5">
    <w:name w:val="WW8Num21z5"/>
    <w:rsid w:val="00EC3F23"/>
  </w:style>
  <w:style w:type="character" w:customStyle="1" w:styleId="WW8Num21z6">
    <w:name w:val="WW8Num21z6"/>
    <w:rsid w:val="00EC3F23"/>
  </w:style>
  <w:style w:type="character" w:customStyle="1" w:styleId="WW8Num21z7">
    <w:name w:val="WW8Num21z7"/>
    <w:rsid w:val="00EC3F23"/>
  </w:style>
  <w:style w:type="character" w:customStyle="1" w:styleId="WW8Num21z8">
    <w:name w:val="WW8Num21z8"/>
    <w:rsid w:val="00EC3F23"/>
  </w:style>
  <w:style w:type="character" w:customStyle="1" w:styleId="WW8Num22z0">
    <w:name w:val="WW8Num22z0"/>
    <w:rsid w:val="00EC3F23"/>
    <w:rPr>
      <w:rFonts w:hint="default"/>
    </w:rPr>
  </w:style>
  <w:style w:type="character" w:customStyle="1" w:styleId="WW8Num23z0">
    <w:name w:val="WW8Num23z0"/>
    <w:rsid w:val="00EC3F23"/>
    <w:rPr>
      <w:rFonts w:hint="default"/>
    </w:rPr>
  </w:style>
  <w:style w:type="character" w:customStyle="1" w:styleId="WW8Num23z1">
    <w:name w:val="WW8Num23z1"/>
    <w:rsid w:val="00EC3F23"/>
  </w:style>
  <w:style w:type="character" w:customStyle="1" w:styleId="WW8Num23z2">
    <w:name w:val="WW8Num23z2"/>
    <w:rsid w:val="00EC3F23"/>
  </w:style>
  <w:style w:type="character" w:customStyle="1" w:styleId="WW8Num23z3">
    <w:name w:val="WW8Num23z3"/>
    <w:rsid w:val="00EC3F23"/>
  </w:style>
  <w:style w:type="character" w:customStyle="1" w:styleId="WW8Num23z4">
    <w:name w:val="WW8Num23z4"/>
    <w:rsid w:val="00EC3F23"/>
  </w:style>
  <w:style w:type="character" w:customStyle="1" w:styleId="WW8Num23z5">
    <w:name w:val="WW8Num23z5"/>
    <w:rsid w:val="00EC3F23"/>
  </w:style>
  <w:style w:type="character" w:customStyle="1" w:styleId="WW8Num23z6">
    <w:name w:val="WW8Num23z6"/>
    <w:rsid w:val="00EC3F23"/>
  </w:style>
  <w:style w:type="character" w:customStyle="1" w:styleId="WW8Num23z7">
    <w:name w:val="WW8Num23z7"/>
    <w:rsid w:val="00EC3F23"/>
  </w:style>
  <w:style w:type="character" w:customStyle="1" w:styleId="WW8Num23z8">
    <w:name w:val="WW8Num23z8"/>
    <w:rsid w:val="00EC3F23"/>
  </w:style>
  <w:style w:type="character" w:customStyle="1" w:styleId="WW8Num24z0">
    <w:name w:val="WW8Num24z0"/>
    <w:rsid w:val="00EC3F23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1">
    <w:name w:val="WW8Num24z1"/>
    <w:rsid w:val="00EC3F23"/>
    <w:rPr>
      <w:rFonts w:hint="default"/>
      <w:lang w:val="ru-RU" w:bidi="ar-SA"/>
    </w:rPr>
  </w:style>
  <w:style w:type="character" w:customStyle="1" w:styleId="WW8Num3z1">
    <w:name w:val="WW8Num3z1"/>
    <w:rsid w:val="0031207E"/>
  </w:style>
  <w:style w:type="character" w:customStyle="1" w:styleId="WW8Num3z3">
    <w:name w:val="WW8Num3z3"/>
    <w:rsid w:val="0031207E"/>
  </w:style>
  <w:style w:type="character" w:customStyle="1" w:styleId="WW8Num3z5">
    <w:name w:val="WW8Num3z5"/>
    <w:rsid w:val="0031207E"/>
  </w:style>
  <w:style w:type="character" w:customStyle="1" w:styleId="WW8Num3z6">
    <w:name w:val="WW8Num3z6"/>
    <w:rsid w:val="0031207E"/>
  </w:style>
  <w:style w:type="character" w:customStyle="1" w:styleId="WW8Num3z7">
    <w:name w:val="WW8Num3z7"/>
    <w:rsid w:val="0031207E"/>
  </w:style>
  <w:style w:type="character" w:customStyle="1" w:styleId="WW8Num3z8">
    <w:name w:val="WW8Num3z8"/>
    <w:rsid w:val="0031207E"/>
  </w:style>
  <w:style w:type="character" w:customStyle="1" w:styleId="WW8Num5z2">
    <w:name w:val="WW8Num5z2"/>
    <w:rsid w:val="0031207E"/>
  </w:style>
  <w:style w:type="character" w:customStyle="1" w:styleId="WW8Num5z3">
    <w:name w:val="WW8Num5z3"/>
    <w:rsid w:val="0031207E"/>
  </w:style>
  <w:style w:type="character" w:customStyle="1" w:styleId="WW8Num5z4">
    <w:name w:val="WW8Num5z4"/>
    <w:rsid w:val="0031207E"/>
  </w:style>
  <w:style w:type="character" w:customStyle="1" w:styleId="WW8Num5z5">
    <w:name w:val="WW8Num5z5"/>
    <w:rsid w:val="0031207E"/>
  </w:style>
  <w:style w:type="character" w:customStyle="1" w:styleId="WW8Num5z6">
    <w:name w:val="WW8Num5z6"/>
    <w:rsid w:val="0031207E"/>
  </w:style>
  <w:style w:type="character" w:customStyle="1" w:styleId="WW8Num5z7">
    <w:name w:val="WW8Num5z7"/>
    <w:rsid w:val="0031207E"/>
  </w:style>
  <w:style w:type="character" w:customStyle="1" w:styleId="WW8Num5z8">
    <w:name w:val="WW8Num5z8"/>
    <w:rsid w:val="0031207E"/>
  </w:style>
  <w:style w:type="character" w:customStyle="1" w:styleId="WW8Num9z3">
    <w:name w:val="WW8Num9z3"/>
    <w:rsid w:val="0031207E"/>
  </w:style>
  <w:style w:type="character" w:customStyle="1" w:styleId="WW8Num9z4">
    <w:name w:val="WW8Num9z4"/>
    <w:rsid w:val="0031207E"/>
  </w:style>
  <w:style w:type="character" w:customStyle="1" w:styleId="WW8Num9z5">
    <w:name w:val="WW8Num9z5"/>
    <w:rsid w:val="0031207E"/>
  </w:style>
  <w:style w:type="character" w:customStyle="1" w:styleId="WW8Num9z6">
    <w:name w:val="WW8Num9z6"/>
    <w:rsid w:val="0031207E"/>
  </w:style>
  <w:style w:type="character" w:customStyle="1" w:styleId="WW8Num9z7">
    <w:name w:val="WW8Num9z7"/>
    <w:rsid w:val="0031207E"/>
  </w:style>
  <w:style w:type="character" w:customStyle="1" w:styleId="WW8Num9z8">
    <w:name w:val="WW8Num9z8"/>
    <w:rsid w:val="0031207E"/>
  </w:style>
  <w:style w:type="character" w:customStyle="1" w:styleId="WW8Num13z1">
    <w:name w:val="WW8Num13z1"/>
    <w:rsid w:val="0031207E"/>
  </w:style>
  <w:style w:type="character" w:customStyle="1" w:styleId="WW8Num13z2">
    <w:name w:val="WW8Num13z2"/>
    <w:rsid w:val="0031207E"/>
  </w:style>
  <w:style w:type="character" w:customStyle="1" w:styleId="WW8Num13z3">
    <w:name w:val="WW8Num13z3"/>
    <w:rsid w:val="0031207E"/>
  </w:style>
  <w:style w:type="character" w:customStyle="1" w:styleId="WW8Num13z4">
    <w:name w:val="WW8Num13z4"/>
    <w:rsid w:val="0031207E"/>
  </w:style>
  <w:style w:type="character" w:customStyle="1" w:styleId="WW8Num13z5">
    <w:name w:val="WW8Num13z5"/>
    <w:rsid w:val="0031207E"/>
  </w:style>
  <w:style w:type="character" w:customStyle="1" w:styleId="WW8Num13z6">
    <w:name w:val="WW8Num13z6"/>
    <w:rsid w:val="0031207E"/>
  </w:style>
  <w:style w:type="character" w:customStyle="1" w:styleId="WW8Num13z7">
    <w:name w:val="WW8Num13z7"/>
    <w:rsid w:val="0031207E"/>
  </w:style>
  <w:style w:type="character" w:customStyle="1" w:styleId="WW8Num13z8">
    <w:name w:val="WW8Num13z8"/>
    <w:rsid w:val="0031207E"/>
  </w:style>
  <w:style w:type="character" w:customStyle="1" w:styleId="WW8Num14z2">
    <w:name w:val="WW8Num14z2"/>
    <w:rsid w:val="0031207E"/>
  </w:style>
  <w:style w:type="character" w:customStyle="1" w:styleId="WW8Num14z3">
    <w:name w:val="WW8Num14z3"/>
    <w:rsid w:val="0031207E"/>
  </w:style>
  <w:style w:type="character" w:customStyle="1" w:styleId="WW8Num14z4">
    <w:name w:val="WW8Num14z4"/>
    <w:rsid w:val="0031207E"/>
  </w:style>
  <w:style w:type="character" w:customStyle="1" w:styleId="WW8Num14z5">
    <w:name w:val="WW8Num14z5"/>
    <w:rsid w:val="0031207E"/>
  </w:style>
  <w:style w:type="character" w:customStyle="1" w:styleId="WW8Num14z6">
    <w:name w:val="WW8Num14z6"/>
    <w:rsid w:val="0031207E"/>
  </w:style>
  <w:style w:type="character" w:customStyle="1" w:styleId="WW8Num14z7">
    <w:name w:val="WW8Num14z7"/>
    <w:rsid w:val="0031207E"/>
  </w:style>
  <w:style w:type="character" w:customStyle="1" w:styleId="WW8Num14z8">
    <w:name w:val="WW8Num14z8"/>
    <w:rsid w:val="0031207E"/>
  </w:style>
  <w:style w:type="character" w:customStyle="1" w:styleId="WW8Num16z1">
    <w:name w:val="WW8Num16z1"/>
    <w:rsid w:val="0031207E"/>
  </w:style>
  <w:style w:type="character" w:customStyle="1" w:styleId="WW8Num16z2">
    <w:name w:val="WW8Num16z2"/>
    <w:rsid w:val="0031207E"/>
  </w:style>
  <w:style w:type="character" w:customStyle="1" w:styleId="WW8Num16z3">
    <w:name w:val="WW8Num16z3"/>
    <w:rsid w:val="0031207E"/>
  </w:style>
  <w:style w:type="character" w:customStyle="1" w:styleId="WW8Num16z4">
    <w:name w:val="WW8Num16z4"/>
    <w:rsid w:val="0031207E"/>
  </w:style>
  <w:style w:type="character" w:customStyle="1" w:styleId="WW8Num16z5">
    <w:name w:val="WW8Num16z5"/>
    <w:rsid w:val="0031207E"/>
  </w:style>
  <w:style w:type="character" w:customStyle="1" w:styleId="WW8Num16z6">
    <w:name w:val="WW8Num16z6"/>
    <w:rsid w:val="0031207E"/>
  </w:style>
  <w:style w:type="character" w:customStyle="1" w:styleId="WW8Num16z7">
    <w:name w:val="WW8Num16z7"/>
    <w:rsid w:val="0031207E"/>
  </w:style>
  <w:style w:type="character" w:customStyle="1" w:styleId="WW8Num16z8">
    <w:name w:val="WW8Num16z8"/>
    <w:rsid w:val="0031207E"/>
  </w:style>
  <w:style w:type="character" w:customStyle="1" w:styleId="WW8Num17z1">
    <w:name w:val="WW8Num17z1"/>
    <w:rsid w:val="0031207E"/>
  </w:style>
  <w:style w:type="character" w:customStyle="1" w:styleId="WW8Num17z2">
    <w:name w:val="WW8Num17z2"/>
    <w:rsid w:val="0031207E"/>
  </w:style>
  <w:style w:type="character" w:customStyle="1" w:styleId="WW8Num17z3">
    <w:name w:val="WW8Num17z3"/>
    <w:rsid w:val="0031207E"/>
  </w:style>
  <w:style w:type="character" w:customStyle="1" w:styleId="WW8Num17z4">
    <w:name w:val="WW8Num17z4"/>
    <w:rsid w:val="0031207E"/>
  </w:style>
  <w:style w:type="character" w:customStyle="1" w:styleId="WW8Num17z5">
    <w:name w:val="WW8Num17z5"/>
    <w:rsid w:val="0031207E"/>
  </w:style>
  <w:style w:type="character" w:customStyle="1" w:styleId="WW8Num17z6">
    <w:name w:val="WW8Num17z6"/>
    <w:rsid w:val="0031207E"/>
  </w:style>
  <w:style w:type="character" w:customStyle="1" w:styleId="WW8Num17z7">
    <w:name w:val="WW8Num17z7"/>
    <w:rsid w:val="0031207E"/>
  </w:style>
  <w:style w:type="character" w:customStyle="1" w:styleId="WW8Num17z8">
    <w:name w:val="WW8Num17z8"/>
    <w:rsid w:val="0031207E"/>
  </w:style>
  <w:style w:type="character" w:customStyle="1" w:styleId="WW8Num19z1">
    <w:name w:val="WW8Num19z1"/>
    <w:rsid w:val="0031207E"/>
  </w:style>
  <w:style w:type="character" w:customStyle="1" w:styleId="WW8Num19z2">
    <w:name w:val="WW8Num19z2"/>
    <w:rsid w:val="0031207E"/>
  </w:style>
  <w:style w:type="character" w:customStyle="1" w:styleId="WW8Num19z3">
    <w:name w:val="WW8Num19z3"/>
    <w:rsid w:val="0031207E"/>
  </w:style>
  <w:style w:type="character" w:customStyle="1" w:styleId="WW8Num19z4">
    <w:name w:val="WW8Num19z4"/>
    <w:rsid w:val="0031207E"/>
  </w:style>
  <w:style w:type="character" w:customStyle="1" w:styleId="WW8Num19z5">
    <w:name w:val="WW8Num19z5"/>
    <w:rsid w:val="0031207E"/>
  </w:style>
  <w:style w:type="character" w:customStyle="1" w:styleId="WW8Num19z6">
    <w:name w:val="WW8Num19z6"/>
    <w:rsid w:val="0031207E"/>
  </w:style>
  <w:style w:type="character" w:customStyle="1" w:styleId="WW8Num19z7">
    <w:name w:val="WW8Num19z7"/>
    <w:rsid w:val="0031207E"/>
  </w:style>
  <w:style w:type="character" w:customStyle="1" w:styleId="WW8Num19z8">
    <w:name w:val="WW8Num19z8"/>
    <w:rsid w:val="0031207E"/>
  </w:style>
  <w:style w:type="character" w:customStyle="1" w:styleId="WW8Num20z2">
    <w:name w:val="WW8Num20z2"/>
    <w:rsid w:val="0031207E"/>
  </w:style>
  <w:style w:type="character" w:customStyle="1" w:styleId="WW8Num20z3">
    <w:name w:val="WW8Num20z3"/>
    <w:rsid w:val="0031207E"/>
  </w:style>
  <w:style w:type="character" w:customStyle="1" w:styleId="WW8Num20z4">
    <w:name w:val="WW8Num20z4"/>
    <w:rsid w:val="0031207E"/>
  </w:style>
  <w:style w:type="character" w:customStyle="1" w:styleId="WW8Num20z5">
    <w:name w:val="WW8Num20z5"/>
    <w:rsid w:val="0031207E"/>
  </w:style>
  <w:style w:type="character" w:customStyle="1" w:styleId="WW8Num20z6">
    <w:name w:val="WW8Num20z6"/>
    <w:rsid w:val="0031207E"/>
  </w:style>
  <w:style w:type="character" w:customStyle="1" w:styleId="WW8Num20z7">
    <w:name w:val="WW8Num20z7"/>
    <w:rsid w:val="0031207E"/>
  </w:style>
  <w:style w:type="character" w:customStyle="1" w:styleId="WW8Num20z8">
    <w:name w:val="WW8Num20z8"/>
    <w:rsid w:val="0031207E"/>
  </w:style>
  <w:style w:type="character" w:customStyle="1" w:styleId="FR1">
    <w:name w:val="FR1 Знак"/>
    <w:rsid w:val="0031207E"/>
    <w:rPr>
      <w:rFonts w:ascii="Times New Roman" w:eastAsia="Times New Roman" w:hAnsi="Times New Roman" w:cs="Times New Roman"/>
      <w:b/>
      <w:sz w:val="28"/>
      <w:szCs w:val="24"/>
      <w:lang w:bidi="ar-SA"/>
    </w:rPr>
  </w:style>
  <w:style w:type="character" w:customStyle="1" w:styleId="affffff6">
    <w:name w:val="Маркированный список Знак"/>
    <w:rsid w:val="0031207E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FR10">
    <w:name w:val="FR1"/>
    <w:rsid w:val="0031207E"/>
    <w:pPr>
      <w:widowControl w:val="0"/>
      <w:suppressAutoHyphens/>
      <w:spacing w:before="960"/>
      <w:ind w:left="40"/>
      <w:jc w:val="center"/>
    </w:pPr>
    <w:rPr>
      <w:rFonts w:ascii="Times New Roman" w:hAnsi="Times New Roman"/>
      <w:b/>
      <w:sz w:val="28"/>
      <w:szCs w:val="24"/>
      <w:lang w:eastAsia="zh-CN"/>
    </w:rPr>
  </w:style>
  <w:style w:type="paragraph" w:customStyle="1" w:styleId="1fe">
    <w:name w:val="Маркированный список1"/>
    <w:basedOn w:val="a"/>
    <w:rsid w:val="0031207E"/>
    <w:pPr>
      <w:numPr>
        <w:numId w:val="2"/>
      </w:numPr>
      <w:suppressAutoHyphens/>
      <w:spacing w:after="120" w:line="240" w:lineRule="auto"/>
      <w:ind w:left="720" w:firstLine="0"/>
      <w:jc w:val="both"/>
    </w:pPr>
    <w:rPr>
      <w:rFonts w:ascii="Times New Roman" w:hAnsi="Times New Roman"/>
      <w:sz w:val="28"/>
      <w:szCs w:val="24"/>
      <w:lang w:val="x-none" w:eastAsia="zh-CN"/>
    </w:rPr>
  </w:style>
  <w:style w:type="paragraph" w:customStyle="1" w:styleId="2f0">
    <w:name w:val="Основной текст (2)"/>
    <w:basedOn w:val="a"/>
    <w:rsid w:val="0031207E"/>
    <w:pPr>
      <w:widowControl w:val="0"/>
      <w:shd w:val="clear" w:color="auto" w:fill="FFFFFF"/>
      <w:suppressAutoHyphens/>
      <w:spacing w:before="960" w:after="0" w:line="367" w:lineRule="exact"/>
      <w:jc w:val="both"/>
    </w:pPr>
    <w:rPr>
      <w:rFonts w:ascii="Times New Roman" w:eastAsia="Calibri" w:hAnsi="Times New Roman"/>
      <w:sz w:val="28"/>
      <w:szCs w:val="28"/>
      <w:lang w:eastAsia="zh-CN"/>
    </w:rPr>
  </w:style>
  <w:style w:type="character" w:customStyle="1" w:styleId="WW8Num6z1">
    <w:name w:val="WW8Num6z1"/>
    <w:rsid w:val="002A3072"/>
    <w:rPr>
      <w:rFonts w:ascii="Courier New" w:hAnsi="Courier New" w:cs="Courier New" w:hint="default"/>
    </w:rPr>
  </w:style>
  <w:style w:type="character" w:customStyle="1" w:styleId="WW8Num6z2">
    <w:name w:val="WW8Num6z2"/>
    <w:rsid w:val="002A3072"/>
    <w:rPr>
      <w:rFonts w:ascii="Wingdings" w:hAnsi="Wingdings" w:cs="Wingdings" w:hint="default"/>
    </w:rPr>
  </w:style>
  <w:style w:type="character" w:customStyle="1" w:styleId="WW8Num12z1">
    <w:name w:val="WW8Num12z1"/>
    <w:rsid w:val="002A3072"/>
  </w:style>
  <w:style w:type="character" w:customStyle="1" w:styleId="WW8Num12z2">
    <w:name w:val="WW8Num12z2"/>
    <w:rsid w:val="002A3072"/>
  </w:style>
  <w:style w:type="character" w:customStyle="1" w:styleId="WW8Num12z3">
    <w:name w:val="WW8Num12z3"/>
    <w:rsid w:val="002A3072"/>
  </w:style>
  <w:style w:type="character" w:customStyle="1" w:styleId="WW8Num12z4">
    <w:name w:val="WW8Num12z4"/>
    <w:rsid w:val="002A3072"/>
  </w:style>
  <w:style w:type="character" w:customStyle="1" w:styleId="WW8Num12z5">
    <w:name w:val="WW8Num12z5"/>
    <w:rsid w:val="002A3072"/>
  </w:style>
  <w:style w:type="character" w:customStyle="1" w:styleId="WW8Num12z6">
    <w:name w:val="WW8Num12z6"/>
    <w:rsid w:val="002A3072"/>
  </w:style>
  <w:style w:type="character" w:customStyle="1" w:styleId="WW8Num12z7">
    <w:name w:val="WW8Num12z7"/>
    <w:rsid w:val="002A3072"/>
  </w:style>
  <w:style w:type="character" w:customStyle="1" w:styleId="WW8Num12z8">
    <w:name w:val="WW8Num12z8"/>
    <w:rsid w:val="002A3072"/>
  </w:style>
  <w:style w:type="character" w:customStyle="1" w:styleId="WW8Num15z1">
    <w:name w:val="WW8Num15z1"/>
    <w:rsid w:val="002A3072"/>
  </w:style>
  <w:style w:type="character" w:customStyle="1" w:styleId="WW8Num15z2">
    <w:name w:val="WW8Num15z2"/>
    <w:rsid w:val="002A3072"/>
  </w:style>
  <w:style w:type="character" w:customStyle="1" w:styleId="WW8Num15z3">
    <w:name w:val="WW8Num15z3"/>
    <w:rsid w:val="002A3072"/>
  </w:style>
  <w:style w:type="character" w:customStyle="1" w:styleId="WW8Num15z4">
    <w:name w:val="WW8Num15z4"/>
    <w:rsid w:val="002A3072"/>
  </w:style>
  <w:style w:type="character" w:customStyle="1" w:styleId="WW8Num15z5">
    <w:name w:val="WW8Num15z5"/>
    <w:rsid w:val="002A3072"/>
  </w:style>
  <w:style w:type="character" w:customStyle="1" w:styleId="WW8Num15z6">
    <w:name w:val="WW8Num15z6"/>
    <w:rsid w:val="002A3072"/>
  </w:style>
  <w:style w:type="character" w:customStyle="1" w:styleId="WW8Num15z7">
    <w:name w:val="WW8Num15z7"/>
    <w:rsid w:val="002A3072"/>
  </w:style>
  <w:style w:type="character" w:customStyle="1" w:styleId="WW8Num15z8">
    <w:name w:val="WW8Num15z8"/>
    <w:rsid w:val="002A3072"/>
  </w:style>
  <w:style w:type="paragraph" w:customStyle="1" w:styleId="Heading1">
    <w:name w:val="Heading 1"/>
    <w:basedOn w:val="a"/>
    <w:next w:val="a"/>
    <w:uiPriority w:val="1"/>
    <w:qFormat/>
    <w:rsid w:val="002A3072"/>
    <w:pPr>
      <w:keepNext/>
      <w:suppressAutoHyphens/>
      <w:spacing w:after="0" w:line="240" w:lineRule="auto"/>
      <w:outlineLvl w:val="0"/>
    </w:pPr>
    <w:rPr>
      <w:rFonts w:ascii="Times New Roman" w:eastAsia="Calibri" w:hAnsi="Times New Roman"/>
      <w:sz w:val="20"/>
      <w:szCs w:val="20"/>
    </w:rPr>
  </w:style>
  <w:style w:type="paragraph" w:customStyle="1" w:styleId="Heading2">
    <w:name w:val="Heading 2"/>
    <w:basedOn w:val="a"/>
    <w:next w:val="a"/>
    <w:uiPriority w:val="1"/>
    <w:unhideWhenUsed/>
    <w:qFormat/>
    <w:rsid w:val="002A3072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Heading3">
    <w:name w:val="Heading 3"/>
    <w:basedOn w:val="a"/>
    <w:next w:val="a"/>
    <w:uiPriority w:val="1"/>
    <w:qFormat/>
    <w:rsid w:val="002A307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uiPriority w:val="9"/>
    <w:qFormat/>
    <w:rsid w:val="002A3072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customStyle="1" w:styleId="Heading6">
    <w:name w:val="Heading 6"/>
    <w:basedOn w:val="a"/>
    <w:next w:val="a"/>
    <w:qFormat/>
    <w:rsid w:val="002A3072"/>
    <w:pPr>
      <w:suppressAutoHyphens/>
      <w:spacing w:before="240" w:after="60" w:line="240" w:lineRule="auto"/>
      <w:outlineLvl w:val="5"/>
    </w:pPr>
    <w:rPr>
      <w:rFonts w:ascii="Times New Roman" w:eastAsia="Calibri" w:hAnsi="Times New Roman"/>
      <w:b/>
      <w:bCs/>
      <w:sz w:val="20"/>
      <w:szCs w:val="20"/>
      <w:lang w:eastAsia="zh-CN"/>
    </w:rPr>
  </w:style>
  <w:style w:type="character" w:customStyle="1" w:styleId="FootnoteAnchor">
    <w:name w:val="Footnote Anchor"/>
    <w:rsid w:val="002A3072"/>
    <w:rPr>
      <w:rFonts w:cs="Times New Roman"/>
      <w:vertAlign w:val="superscript"/>
    </w:rPr>
  </w:style>
  <w:style w:type="paragraph" w:customStyle="1" w:styleId="Caption">
    <w:name w:val="Caption"/>
    <w:basedOn w:val="a"/>
    <w:qFormat/>
    <w:rsid w:val="002A3072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en-US"/>
    </w:rPr>
  </w:style>
  <w:style w:type="paragraph" w:customStyle="1" w:styleId="Header">
    <w:name w:val="Header"/>
    <w:basedOn w:val="a"/>
    <w:uiPriority w:val="99"/>
    <w:unhideWhenUsed/>
    <w:rsid w:val="002A3072"/>
    <w:pPr>
      <w:tabs>
        <w:tab w:val="center" w:pos="4677"/>
        <w:tab w:val="right" w:pos="9355"/>
      </w:tabs>
      <w:suppressAutoHyphens/>
    </w:pPr>
    <w:rPr>
      <w:rFonts w:eastAsia="Calibri"/>
      <w:lang w:eastAsia="en-US"/>
    </w:rPr>
  </w:style>
  <w:style w:type="paragraph" w:customStyle="1" w:styleId="Footer">
    <w:name w:val="Footer"/>
    <w:basedOn w:val="a"/>
    <w:uiPriority w:val="99"/>
    <w:rsid w:val="002A307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/>
      <w:sz w:val="20"/>
      <w:szCs w:val="20"/>
      <w:lang w:eastAsia="en-US"/>
    </w:rPr>
  </w:style>
  <w:style w:type="paragraph" w:customStyle="1" w:styleId="FootnoteText">
    <w:name w:val="Footnote Text"/>
    <w:basedOn w:val="a"/>
    <w:rsid w:val="002A3072"/>
    <w:pPr>
      <w:suppressAutoHyphens/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2f1">
    <w:name w:val="Body Text Indent 2"/>
    <w:basedOn w:val="a"/>
    <w:link w:val="216"/>
    <w:semiHidden/>
    <w:unhideWhenUsed/>
    <w:qFormat/>
    <w:rsid w:val="002A3072"/>
    <w:pPr>
      <w:suppressAutoHyphens/>
      <w:spacing w:after="120" w:line="480" w:lineRule="auto"/>
      <w:ind w:left="283"/>
    </w:pPr>
    <w:rPr>
      <w:rFonts w:eastAsia="Calibri"/>
      <w:lang w:eastAsia="en-US"/>
    </w:rPr>
  </w:style>
  <w:style w:type="character" w:customStyle="1" w:styleId="216">
    <w:name w:val="Основной текст с отступом 2 Знак1"/>
    <w:basedOn w:val="a0"/>
    <w:link w:val="2f1"/>
    <w:rsid w:val="002A3072"/>
    <w:rPr>
      <w:rFonts w:eastAsia="Calibri"/>
      <w:sz w:val="22"/>
      <w:szCs w:val="22"/>
      <w:lang w:eastAsia="en-US"/>
    </w:rPr>
  </w:style>
  <w:style w:type="paragraph" w:customStyle="1" w:styleId="TOC1">
    <w:name w:val="TOC 1"/>
    <w:basedOn w:val="a"/>
    <w:uiPriority w:val="1"/>
    <w:qFormat/>
    <w:rsid w:val="002A3072"/>
    <w:pPr>
      <w:widowControl w:val="0"/>
      <w:suppressAutoHyphens/>
      <w:spacing w:after="0" w:line="240" w:lineRule="auto"/>
      <w:ind w:left="261"/>
    </w:pPr>
    <w:rPr>
      <w:rFonts w:ascii="Times New Roman" w:hAnsi="Times New Roman"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2A3072"/>
    <w:pPr>
      <w:widowControl w:val="0"/>
      <w:suppressAutoHyphens/>
      <w:spacing w:after="0" w:line="322" w:lineRule="exact"/>
      <w:ind w:left="865"/>
    </w:pPr>
    <w:rPr>
      <w:rFonts w:ascii="Times New Roman" w:hAnsi="Times New Roman"/>
      <w:sz w:val="28"/>
      <w:szCs w:val="28"/>
      <w:lang w:eastAsia="en-US"/>
    </w:rPr>
  </w:style>
  <w:style w:type="paragraph" w:customStyle="1" w:styleId="msonormal0">
    <w:name w:val="msonormal"/>
    <w:basedOn w:val="a"/>
    <w:qFormat/>
    <w:rsid w:val="002A3072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fffff7">
    <w:name w:val="Title"/>
    <w:basedOn w:val="a"/>
    <w:link w:val="2f2"/>
    <w:uiPriority w:val="99"/>
    <w:qFormat/>
    <w:rsid w:val="002A3072"/>
    <w:pPr>
      <w:widowControl w:val="0"/>
      <w:suppressAutoHyphens/>
      <w:spacing w:after="0" w:line="240" w:lineRule="auto"/>
      <w:ind w:left="597" w:right="598"/>
      <w:jc w:val="center"/>
    </w:pPr>
    <w:rPr>
      <w:rFonts w:ascii="Times New Roman" w:hAnsi="Times New Roman"/>
      <w:sz w:val="36"/>
      <w:szCs w:val="36"/>
      <w:lang w:eastAsia="en-US"/>
    </w:rPr>
  </w:style>
  <w:style w:type="character" w:customStyle="1" w:styleId="2f2">
    <w:name w:val="Название Знак2"/>
    <w:basedOn w:val="a0"/>
    <w:link w:val="affffff7"/>
    <w:uiPriority w:val="1"/>
    <w:rsid w:val="002A3072"/>
    <w:rPr>
      <w:rFonts w:ascii="Times New Roman" w:hAnsi="Times New Roman"/>
      <w:sz w:val="36"/>
      <w:szCs w:val="36"/>
      <w:lang w:eastAsia="en-US"/>
    </w:rPr>
  </w:style>
  <w:style w:type="numbering" w:customStyle="1" w:styleId="1ff">
    <w:name w:val="Нет списка1"/>
    <w:semiHidden/>
    <w:qFormat/>
    <w:rsid w:val="002A3072"/>
  </w:style>
  <w:style w:type="table" w:customStyle="1" w:styleId="TableNormal">
    <w:name w:val="Table Normal"/>
    <w:uiPriority w:val="2"/>
    <w:semiHidden/>
    <w:unhideWhenUsed/>
    <w:qFormat/>
    <w:rsid w:val="002A3072"/>
    <w:pPr>
      <w:suppressAutoHyphens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t-a1-000016">
    <w:name w:val="pt-a1-000016"/>
    <w:basedOn w:val="16"/>
    <w:rsid w:val="001B7D97"/>
  </w:style>
  <w:style w:type="character" w:customStyle="1" w:styleId="pt-a1-000022">
    <w:name w:val="pt-a1-000022"/>
    <w:basedOn w:val="16"/>
    <w:rsid w:val="001B7D97"/>
  </w:style>
  <w:style w:type="character" w:customStyle="1" w:styleId="fontstyle21">
    <w:name w:val="fontstyle21"/>
    <w:basedOn w:val="16"/>
    <w:rsid w:val="001B7D97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t-consplusnormal-000051">
    <w:name w:val="pt-consplusnormal-000051"/>
    <w:basedOn w:val="a"/>
    <w:rsid w:val="001B7D9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t-consplusnormal-000042">
    <w:name w:val="pt-consplusnormal-000042"/>
    <w:basedOn w:val="a"/>
    <w:rsid w:val="001B7D9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fff8">
    <w:name w:val="Содержимое таблицы"/>
    <w:basedOn w:val="a"/>
    <w:rsid w:val="006620DE"/>
    <w:pPr>
      <w:widowControl w:val="0"/>
      <w:suppressLineNumbers/>
      <w:suppressAutoHyphens/>
      <w:spacing w:after="160" w:line="254" w:lineRule="auto"/>
    </w:pPr>
    <w:rPr>
      <w:rFonts w:cs="Calibri"/>
      <w:lang w:eastAsia="zh-CN"/>
    </w:rPr>
  </w:style>
  <w:style w:type="character" w:customStyle="1" w:styleId="WW8Num8z1">
    <w:name w:val="WW8Num8z1"/>
    <w:rsid w:val="006620DE"/>
  </w:style>
  <w:style w:type="character" w:customStyle="1" w:styleId="WW8Num8z3">
    <w:name w:val="WW8Num8z3"/>
    <w:rsid w:val="006620DE"/>
  </w:style>
  <w:style w:type="character" w:customStyle="1" w:styleId="WW8Num8z5">
    <w:name w:val="WW8Num8z5"/>
    <w:rsid w:val="006620DE"/>
  </w:style>
  <w:style w:type="character" w:customStyle="1" w:styleId="WW8Num8z6">
    <w:name w:val="WW8Num8z6"/>
    <w:rsid w:val="006620DE"/>
  </w:style>
  <w:style w:type="character" w:customStyle="1" w:styleId="WW8Num8z7">
    <w:name w:val="WW8Num8z7"/>
    <w:rsid w:val="006620DE"/>
  </w:style>
  <w:style w:type="character" w:customStyle="1" w:styleId="WW8Num8z8">
    <w:name w:val="WW8Num8z8"/>
    <w:rsid w:val="006620DE"/>
  </w:style>
  <w:style w:type="character" w:customStyle="1" w:styleId="WW8Num22z2">
    <w:name w:val="WW8Num22z2"/>
    <w:rsid w:val="006620DE"/>
  </w:style>
  <w:style w:type="character" w:customStyle="1" w:styleId="WW8Num22z3">
    <w:name w:val="WW8Num22z3"/>
    <w:rsid w:val="006620DE"/>
  </w:style>
  <w:style w:type="character" w:customStyle="1" w:styleId="WW8Num22z4">
    <w:name w:val="WW8Num22z4"/>
    <w:rsid w:val="006620DE"/>
  </w:style>
  <w:style w:type="character" w:customStyle="1" w:styleId="WW8Num22z5">
    <w:name w:val="WW8Num22z5"/>
    <w:rsid w:val="006620DE"/>
  </w:style>
  <w:style w:type="character" w:customStyle="1" w:styleId="WW8Num22z6">
    <w:name w:val="WW8Num22z6"/>
    <w:rsid w:val="006620DE"/>
  </w:style>
  <w:style w:type="character" w:customStyle="1" w:styleId="WW8Num22z7">
    <w:name w:val="WW8Num22z7"/>
    <w:rsid w:val="006620DE"/>
  </w:style>
  <w:style w:type="character" w:customStyle="1" w:styleId="WW8Num22z8">
    <w:name w:val="WW8Num22z8"/>
    <w:rsid w:val="006620DE"/>
  </w:style>
  <w:style w:type="character" w:customStyle="1" w:styleId="WW8Num24z2">
    <w:name w:val="WW8Num24z2"/>
    <w:rsid w:val="006620DE"/>
  </w:style>
  <w:style w:type="character" w:customStyle="1" w:styleId="WW8Num24z3">
    <w:name w:val="WW8Num24z3"/>
    <w:rsid w:val="006620DE"/>
  </w:style>
  <w:style w:type="character" w:customStyle="1" w:styleId="WW8Num24z4">
    <w:name w:val="WW8Num24z4"/>
    <w:rsid w:val="006620DE"/>
  </w:style>
  <w:style w:type="character" w:customStyle="1" w:styleId="WW8Num24z5">
    <w:name w:val="WW8Num24z5"/>
    <w:rsid w:val="006620DE"/>
  </w:style>
  <w:style w:type="character" w:customStyle="1" w:styleId="WW8Num24z6">
    <w:name w:val="WW8Num24z6"/>
    <w:rsid w:val="006620DE"/>
  </w:style>
  <w:style w:type="character" w:customStyle="1" w:styleId="WW8Num24z7">
    <w:name w:val="WW8Num24z7"/>
    <w:rsid w:val="006620DE"/>
  </w:style>
  <w:style w:type="character" w:customStyle="1" w:styleId="WW8Num24z8">
    <w:name w:val="WW8Num24z8"/>
    <w:rsid w:val="006620DE"/>
  </w:style>
  <w:style w:type="character" w:customStyle="1" w:styleId="WW8Num25z0">
    <w:name w:val="WW8Num25z0"/>
    <w:rsid w:val="006620DE"/>
    <w:rPr>
      <w:rFonts w:ascii="Courier New" w:hAnsi="Courier New" w:cs="Courier New"/>
    </w:rPr>
  </w:style>
  <w:style w:type="character" w:customStyle="1" w:styleId="WW8Num25z1">
    <w:name w:val="WW8Num25z1"/>
    <w:rsid w:val="006620DE"/>
    <w:rPr>
      <w:rFonts w:ascii="Courier New" w:hAnsi="Courier New" w:cs="Courier New" w:hint="default"/>
    </w:rPr>
  </w:style>
  <w:style w:type="character" w:customStyle="1" w:styleId="WW8Num25z2">
    <w:name w:val="WW8Num25z2"/>
    <w:rsid w:val="006620DE"/>
    <w:rPr>
      <w:rFonts w:ascii="Wingdings" w:hAnsi="Wingdings" w:cs="Wingdings" w:hint="default"/>
    </w:rPr>
  </w:style>
  <w:style w:type="character" w:customStyle="1" w:styleId="WW8Num25z3">
    <w:name w:val="WW8Num25z3"/>
    <w:rsid w:val="006620DE"/>
    <w:rPr>
      <w:rFonts w:ascii="Symbol" w:hAnsi="Symbol" w:cs="Symbol" w:hint="default"/>
    </w:rPr>
  </w:style>
  <w:style w:type="character" w:customStyle="1" w:styleId="WW8Num26z0">
    <w:name w:val="WW8Num26z0"/>
    <w:rsid w:val="006620DE"/>
    <w:rPr>
      <w:i w:val="0"/>
    </w:rPr>
  </w:style>
  <w:style w:type="character" w:customStyle="1" w:styleId="WW8Num26z1">
    <w:name w:val="WW8Num26z1"/>
    <w:rsid w:val="006620DE"/>
  </w:style>
  <w:style w:type="character" w:customStyle="1" w:styleId="WW8Num26z2">
    <w:name w:val="WW8Num26z2"/>
    <w:rsid w:val="006620DE"/>
  </w:style>
  <w:style w:type="character" w:customStyle="1" w:styleId="WW8Num26z3">
    <w:name w:val="WW8Num26z3"/>
    <w:rsid w:val="006620DE"/>
  </w:style>
  <w:style w:type="character" w:customStyle="1" w:styleId="WW8Num26z4">
    <w:name w:val="WW8Num26z4"/>
    <w:rsid w:val="006620DE"/>
  </w:style>
  <w:style w:type="character" w:customStyle="1" w:styleId="WW8Num26z5">
    <w:name w:val="WW8Num26z5"/>
    <w:rsid w:val="006620DE"/>
  </w:style>
  <w:style w:type="character" w:customStyle="1" w:styleId="WW8Num26z6">
    <w:name w:val="WW8Num26z6"/>
    <w:rsid w:val="006620DE"/>
  </w:style>
  <w:style w:type="character" w:customStyle="1" w:styleId="WW8Num26z7">
    <w:name w:val="WW8Num26z7"/>
    <w:rsid w:val="006620DE"/>
  </w:style>
  <w:style w:type="character" w:customStyle="1" w:styleId="WW8Num26z8">
    <w:name w:val="WW8Num26z8"/>
    <w:rsid w:val="006620DE"/>
  </w:style>
  <w:style w:type="character" w:customStyle="1" w:styleId="WW8Num27z0">
    <w:name w:val="WW8Num27z0"/>
    <w:rsid w:val="006620DE"/>
    <w:rPr>
      <w:rFonts w:ascii="Courier New" w:hAnsi="Courier New" w:cs="Courier New" w:hint="default"/>
      <w:sz w:val="28"/>
      <w:szCs w:val="28"/>
    </w:rPr>
  </w:style>
  <w:style w:type="character" w:customStyle="1" w:styleId="WW8Num27z2">
    <w:name w:val="WW8Num27z2"/>
    <w:rsid w:val="006620DE"/>
    <w:rPr>
      <w:rFonts w:ascii="Wingdings" w:hAnsi="Wingdings" w:cs="Wingdings" w:hint="default"/>
    </w:rPr>
  </w:style>
  <w:style w:type="character" w:customStyle="1" w:styleId="WW8Num27z3">
    <w:name w:val="WW8Num27z3"/>
    <w:rsid w:val="006620DE"/>
    <w:rPr>
      <w:rFonts w:ascii="Symbol" w:hAnsi="Symbol" w:cs="Symbol" w:hint="default"/>
    </w:rPr>
  </w:style>
  <w:style w:type="character" w:customStyle="1" w:styleId="WW8Num28z0">
    <w:name w:val="WW8Num28z0"/>
    <w:rsid w:val="006620DE"/>
    <w:rPr>
      <w:rFonts w:ascii="Courier New" w:hAnsi="Courier New" w:cs="Courier New"/>
    </w:rPr>
  </w:style>
  <w:style w:type="character" w:customStyle="1" w:styleId="WW8Num28z1">
    <w:name w:val="WW8Num28z1"/>
    <w:rsid w:val="006620DE"/>
    <w:rPr>
      <w:rFonts w:ascii="Courier New" w:hAnsi="Courier New" w:cs="Courier New" w:hint="default"/>
    </w:rPr>
  </w:style>
  <w:style w:type="character" w:customStyle="1" w:styleId="WW8Num28z2">
    <w:name w:val="WW8Num28z2"/>
    <w:rsid w:val="006620DE"/>
    <w:rPr>
      <w:rFonts w:ascii="Wingdings" w:hAnsi="Wingdings" w:cs="Wingdings" w:hint="default"/>
    </w:rPr>
  </w:style>
  <w:style w:type="character" w:customStyle="1" w:styleId="WW8Num28z3">
    <w:name w:val="WW8Num28z3"/>
    <w:rsid w:val="006620DE"/>
    <w:rPr>
      <w:rFonts w:ascii="Symbol" w:hAnsi="Symbol" w:cs="Symbol" w:hint="default"/>
    </w:rPr>
  </w:style>
  <w:style w:type="character" w:customStyle="1" w:styleId="WW8Num29z0">
    <w:name w:val="WW8Num29z0"/>
    <w:rsid w:val="006620DE"/>
    <w:rPr>
      <w:rFonts w:ascii="Symbol" w:eastAsia="Arial" w:hAnsi="Symbol" w:cs="Symbol"/>
      <w:color w:val="000000"/>
      <w:sz w:val="28"/>
      <w:szCs w:val="28"/>
      <w:lang w:eastAsia="ar-SA"/>
    </w:rPr>
  </w:style>
  <w:style w:type="character" w:customStyle="1" w:styleId="WW8Num29z1">
    <w:name w:val="WW8Num29z1"/>
    <w:rsid w:val="006620DE"/>
    <w:rPr>
      <w:rFonts w:ascii="Courier New" w:hAnsi="Courier New" w:cs="Courier New" w:hint="default"/>
    </w:rPr>
  </w:style>
  <w:style w:type="character" w:customStyle="1" w:styleId="WW8Num29z2">
    <w:name w:val="WW8Num29z2"/>
    <w:rsid w:val="006620DE"/>
    <w:rPr>
      <w:rFonts w:ascii="Wingdings" w:hAnsi="Wingdings" w:cs="Wingdings" w:hint="default"/>
    </w:rPr>
  </w:style>
  <w:style w:type="character" w:customStyle="1" w:styleId="WW8Num30z0">
    <w:name w:val="WW8Num30z0"/>
    <w:rsid w:val="006620DE"/>
    <w:rPr>
      <w:rFonts w:ascii="Symbol" w:hAnsi="Symbol" w:cs="Symbol" w:hint="default"/>
    </w:rPr>
  </w:style>
  <w:style w:type="character" w:customStyle="1" w:styleId="WW8Num30z1">
    <w:name w:val="WW8Num30z1"/>
    <w:rsid w:val="006620DE"/>
    <w:rPr>
      <w:rFonts w:ascii="Courier New" w:hAnsi="Courier New" w:cs="Courier New" w:hint="default"/>
    </w:rPr>
  </w:style>
  <w:style w:type="character" w:customStyle="1" w:styleId="WW8Num30z2">
    <w:name w:val="WW8Num30z2"/>
    <w:rsid w:val="006620DE"/>
    <w:rPr>
      <w:rFonts w:ascii="Wingdings" w:hAnsi="Wingdings" w:cs="Wingdings" w:hint="default"/>
    </w:rPr>
  </w:style>
  <w:style w:type="character" w:customStyle="1" w:styleId="WW8Num31z0">
    <w:name w:val="WW8Num31z0"/>
    <w:rsid w:val="006620DE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6620DE"/>
    <w:rPr>
      <w:rFonts w:cs="Times New Roman"/>
    </w:rPr>
  </w:style>
  <w:style w:type="character" w:customStyle="1" w:styleId="WW8Num32z0">
    <w:name w:val="WW8Num32z0"/>
    <w:rsid w:val="006620DE"/>
    <w:rPr>
      <w:rFonts w:ascii="Courier New" w:hAnsi="Courier New" w:cs="Courier New"/>
    </w:rPr>
  </w:style>
  <w:style w:type="character" w:customStyle="1" w:styleId="WW8Num32z1">
    <w:name w:val="WW8Num32z1"/>
    <w:rsid w:val="006620DE"/>
    <w:rPr>
      <w:rFonts w:ascii="Courier New" w:hAnsi="Courier New" w:cs="Courier New" w:hint="default"/>
    </w:rPr>
  </w:style>
  <w:style w:type="character" w:customStyle="1" w:styleId="WW8Num32z2">
    <w:name w:val="WW8Num32z2"/>
    <w:rsid w:val="006620DE"/>
    <w:rPr>
      <w:rFonts w:ascii="Wingdings" w:hAnsi="Wingdings" w:cs="Wingdings" w:hint="default"/>
    </w:rPr>
  </w:style>
  <w:style w:type="character" w:customStyle="1" w:styleId="WW8Num32z3">
    <w:name w:val="WW8Num32z3"/>
    <w:rsid w:val="006620DE"/>
    <w:rPr>
      <w:rFonts w:ascii="Symbol" w:hAnsi="Symbol" w:cs="Symbol" w:hint="default"/>
    </w:rPr>
  </w:style>
  <w:style w:type="character" w:customStyle="1" w:styleId="WW8Num33z0">
    <w:name w:val="WW8Num33z0"/>
    <w:rsid w:val="006620DE"/>
    <w:rPr>
      <w:rFonts w:hint="default"/>
    </w:rPr>
  </w:style>
  <w:style w:type="character" w:customStyle="1" w:styleId="WW8Num33z1">
    <w:name w:val="WW8Num33z1"/>
    <w:rsid w:val="006620DE"/>
  </w:style>
  <w:style w:type="character" w:customStyle="1" w:styleId="WW8Num33z2">
    <w:name w:val="WW8Num33z2"/>
    <w:rsid w:val="006620DE"/>
  </w:style>
  <w:style w:type="character" w:customStyle="1" w:styleId="WW8Num33z3">
    <w:name w:val="WW8Num33z3"/>
    <w:rsid w:val="006620DE"/>
  </w:style>
  <w:style w:type="character" w:customStyle="1" w:styleId="WW8Num33z4">
    <w:name w:val="WW8Num33z4"/>
    <w:rsid w:val="006620DE"/>
  </w:style>
  <w:style w:type="character" w:customStyle="1" w:styleId="WW8Num33z5">
    <w:name w:val="WW8Num33z5"/>
    <w:rsid w:val="006620DE"/>
  </w:style>
  <w:style w:type="character" w:customStyle="1" w:styleId="WW8Num33z6">
    <w:name w:val="WW8Num33z6"/>
    <w:rsid w:val="006620DE"/>
  </w:style>
  <w:style w:type="character" w:customStyle="1" w:styleId="WW8Num33z7">
    <w:name w:val="WW8Num33z7"/>
    <w:rsid w:val="006620DE"/>
  </w:style>
  <w:style w:type="character" w:customStyle="1" w:styleId="WW8Num33z8">
    <w:name w:val="WW8Num33z8"/>
    <w:rsid w:val="006620DE"/>
  </w:style>
  <w:style w:type="character" w:customStyle="1" w:styleId="WW8Num34z0">
    <w:name w:val="WW8Num34z0"/>
    <w:rsid w:val="006620DE"/>
    <w:rPr>
      <w:rFonts w:hint="default"/>
    </w:rPr>
  </w:style>
  <w:style w:type="character" w:customStyle="1" w:styleId="WW8Num35z0">
    <w:name w:val="WW8Num35z0"/>
    <w:rsid w:val="006620DE"/>
  </w:style>
  <w:style w:type="character" w:customStyle="1" w:styleId="WW8Num35z1">
    <w:name w:val="WW8Num35z1"/>
    <w:rsid w:val="006620DE"/>
  </w:style>
  <w:style w:type="character" w:customStyle="1" w:styleId="WW8Num35z2">
    <w:name w:val="WW8Num35z2"/>
    <w:rsid w:val="006620DE"/>
  </w:style>
  <w:style w:type="character" w:customStyle="1" w:styleId="WW8Num35z3">
    <w:name w:val="WW8Num35z3"/>
    <w:rsid w:val="006620DE"/>
  </w:style>
  <w:style w:type="character" w:customStyle="1" w:styleId="WW8Num35z4">
    <w:name w:val="WW8Num35z4"/>
    <w:rsid w:val="006620DE"/>
  </w:style>
  <w:style w:type="character" w:customStyle="1" w:styleId="WW8Num35z5">
    <w:name w:val="WW8Num35z5"/>
    <w:rsid w:val="006620DE"/>
  </w:style>
  <w:style w:type="character" w:customStyle="1" w:styleId="WW8Num35z6">
    <w:name w:val="WW8Num35z6"/>
    <w:rsid w:val="006620DE"/>
  </w:style>
  <w:style w:type="character" w:customStyle="1" w:styleId="WW8Num35z7">
    <w:name w:val="WW8Num35z7"/>
    <w:rsid w:val="006620DE"/>
  </w:style>
  <w:style w:type="character" w:customStyle="1" w:styleId="WW8Num35z8">
    <w:name w:val="WW8Num35z8"/>
    <w:rsid w:val="006620DE"/>
  </w:style>
  <w:style w:type="character" w:customStyle="1" w:styleId="WW8Num36z0">
    <w:name w:val="WW8Num36z0"/>
    <w:rsid w:val="006620DE"/>
    <w:rPr>
      <w:rFonts w:ascii="Symbol" w:hAnsi="Symbol" w:cs="Symbol" w:hint="default"/>
    </w:rPr>
  </w:style>
  <w:style w:type="character" w:customStyle="1" w:styleId="WW8Num36z1">
    <w:name w:val="WW8Num36z1"/>
    <w:rsid w:val="006620DE"/>
    <w:rPr>
      <w:rFonts w:ascii="Courier New" w:hAnsi="Courier New" w:cs="Courier New" w:hint="default"/>
    </w:rPr>
  </w:style>
  <w:style w:type="character" w:customStyle="1" w:styleId="WW8Num36z2">
    <w:name w:val="WW8Num36z2"/>
    <w:rsid w:val="006620DE"/>
    <w:rPr>
      <w:rFonts w:ascii="Wingdings" w:hAnsi="Wingdings" w:cs="Wingdings" w:hint="default"/>
    </w:rPr>
  </w:style>
  <w:style w:type="character" w:customStyle="1" w:styleId="1ff0">
    <w:name w:val="Верхний колонтитул Знак1"/>
    <w:basedOn w:val="21"/>
    <w:qFormat/>
    <w:rsid w:val="006620DE"/>
    <w:rPr>
      <w:rFonts w:ascii="Arial" w:eastAsia="Times New Roman" w:hAnsi="Arial" w:cs="Arial"/>
      <w:sz w:val="22"/>
      <w:szCs w:val="22"/>
    </w:rPr>
  </w:style>
  <w:style w:type="character" w:customStyle="1" w:styleId="1ff1">
    <w:name w:val="Номер страницы1"/>
    <w:rsid w:val="006620DE"/>
    <w:rPr>
      <w:rFonts w:cs="Times New Roman"/>
    </w:rPr>
  </w:style>
  <w:style w:type="character" w:customStyle="1" w:styleId="1ff2">
    <w:name w:val="Знак Знак1"/>
    <w:rsid w:val="006620DE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6620DE"/>
    <w:rPr>
      <w:rFonts w:ascii="Century Schoolbook" w:hAnsi="Century Schoolbook" w:cs="Century Schoolbook"/>
      <w:sz w:val="20"/>
      <w:szCs w:val="20"/>
    </w:rPr>
  </w:style>
  <w:style w:type="character" w:customStyle="1" w:styleId="FontStyle28">
    <w:name w:val="Font Style28"/>
    <w:rsid w:val="006620DE"/>
    <w:rPr>
      <w:rFonts w:ascii="Arial" w:hAnsi="Arial" w:cs="Arial"/>
      <w:sz w:val="24"/>
      <w:szCs w:val="24"/>
    </w:rPr>
  </w:style>
  <w:style w:type="character" w:customStyle="1" w:styleId="affffff9">
    <w:name w:val="Название объекта Знак"/>
    <w:rsid w:val="006620DE"/>
    <w:rPr>
      <w:sz w:val="26"/>
    </w:rPr>
  </w:style>
  <w:style w:type="character" w:customStyle="1" w:styleId="S11">
    <w:name w:val="S_Маркированный Знак1"/>
    <w:rsid w:val="006620DE"/>
    <w:rPr>
      <w:sz w:val="24"/>
      <w:szCs w:val="24"/>
    </w:rPr>
  </w:style>
  <w:style w:type="character" w:customStyle="1" w:styleId="ListLabel1">
    <w:name w:val="ListLabel 1"/>
    <w:rsid w:val="006620DE"/>
    <w:rPr>
      <w:rFonts w:cs="Times New Roman"/>
    </w:rPr>
  </w:style>
  <w:style w:type="character" w:customStyle="1" w:styleId="ListLabel2">
    <w:name w:val="ListLabel 2"/>
    <w:rsid w:val="006620DE"/>
    <w:rPr>
      <w:color w:val="00000A"/>
    </w:rPr>
  </w:style>
  <w:style w:type="character" w:customStyle="1" w:styleId="ListLabel3">
    <w:name w:val="ListLabel 3"/>
    <w:rsid w:val="006620DE"/>
    <w:rPr>
      <w:rFonts w:cs="Times New Roman"/>
      <w:b w:val="0"/>
    </w:rPr>
  </w:style>
  <w:style w:type="character" w:customStyle="1" w:styleId="ListLabel4">
    <w:name w:val="ListLabel 4"/>
    <w:rsid w:val="006620DE"/>
    <w:rPr>
      <w:rFonts w:cs="Courier New"/>
    </w:rPr>
  </w:style>
  <w:style w:type="character" w:customStyle="1" w:styleId="ListLabel5">
    <w:name w:val="ListLabel 5"/>
    <w:rsid w:val="006620DE"/>
    <w:rPr>
      <w:rFonts w:cs="Times New Roman"/>
      <w:color w:val="000000"/>
    </w:rPr>
  </w:style>
  <w:style w:type="character" w:customStyle="1" w:styleId="ListLabel6">
    <w:name w:val="ListLabel 6"/>
    <w:rsid w:val="006620DE"/>
    <w:rPr>
      <w:rFonts w:cs="Calibri"/>
      <w:b w:val="0"/>
    </w:rPr>
  </w:style>
  <w:style w:type="character" w:customStyle="1" w:styleId="ListLabel7">
    <w:name w:val="ListLabel 7"/>
    <w:rsid w:val="006620DE"/>
    <w:rPr>
      <w:rFonts w:cs="Calibri"/>
    </w:rPr>
  </w:style>
  <w:style w:type="character" w:customStyle="1" w:styleId="1ff3">
    <w:name w:val="Нижний колонтитул Знак1"/>
    <w:basedOn w:val="21"/>
    <w:rsid w:val="006620DE"/>
    <w:rPr>
      <w:rFonts w:eastAsia="Lucida Sans Unicode" w:cs="Mangal"/>
      <w:kern w:val="2"/>
      <w:sz w:val="24"/>
      <w:szCs w:val="24"/>
      <w:lang w:bidi="hi-IN"/>
    </w:rPr>
  </w:style>
  <w:style w:type="character" w:customStyle="1" w:styleId="S">
    <w:name w:val="S_Обычный Знак"/>
    <w:rsid w:val="006620DE"/>
    <w:rPr>
      <w:rFonts w:eastAsia="MS Mincho" w:cs="Mangal"/>
      <w:b/>
      <w:kern w:val="2"/>
      <w:sz w:val="28"/>
      <w:szCs w:val="28"/>
      <w:lang w:bidi="hi-IN"/>
    </w:rPr>
  </w:style>
  <w:style w:type="character" w:customStyle="1" w:styleId="1ff4">
    <w:name w:val="Текст Знак1"/>
    <w:basedOn w:val="21"/>
    <w:rsid w:val="006620DE"/>
    <w:rPr>
      <w:rFonts w:ascii="Courier New" w:hAnsi="Courier New" w:cs="Courier New"/>
    </w:rPr>
  </w:style>
  <w:style w:type="character" w:customStyle="1" w:styleId="1ff5">
    <w:name w:val="Название объекта Знак1"/>
    <w:rsid w:val="006620DE"/>
    <w:rPr>
      <w:rFonts w:ascii="Calibri" w:hAnsi="Calibri" w:cs="Calibri"/>
      <w:b/>
      <w:bCs/>
    </w:rPr>
  </w:style>
  <w:style w:type="character" w:customStyle="1" w:styleId="62">
    <w:name w:val="Знак Знак6"/>
    <w:rsid w:val="006620DE"/>
    <w:rPr>
      <w:rFonts w:cs="Times New Roman"/>
      <w:b/>
      <w:bCs/>
      <w:lang w:val="x-none"/>
    </w:rPr>
  </w:style>
  <w:style w:type="character" w:customStyle="1" w:styleId="190">
    <w:name w:val="Знак Знак19"/>
    <w:rsid w:val="006620DE"/>
    <w:rPr>
      <w:rFonts w:ascii="Cambria" w:hAnsi="Cambria" w:cs="Times New Roman"/>
      <w:b/>
      <w:bCs/>
      <w:i/>
      <w:iCs/>
      <w:sz w:val="28"/>
      <w:szCs w:val="28"/>
      <w:lang w:val="x-none"/>
    </w:rPr>
  </w:style>
  <w:style w:type="character" w:customStyle="1" w:styleId="FontStyle33">
    <w:name w:val="Font Style33"/>
    <w:rsid w:val="006620DE"/>
    <w:rPr>
      <w:rFonts w:ascii="Arial Narrow" w:hAnsi="Arial Narrow" w:cs="Arial Narrow"/>
      <w:sz w:val="24"/>
      <w:szCs w:val="24"/>
    </w:rPr>
  </w:style>
  <w:style w:type="character" w:customStyle="1" w:styleId="FontStyle37">
    <w:name w:val="Font Style37"/>
    <w:rsid w:val="006620D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IndexLink">
    <w:name w:val="Index Link"/>
    <w:rsid w:val="006620DE"/>
  </w:style>
  <w:style w:type="paragraph" w:customStyle="1" w:styleId="2f3">
    <w:name w:val="Знак2"/>
    <w:basedOn w:val="a"/>
    <w:rsid w:val="006620DE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ffffa">
    <w:name w:val="Заголовок"/>
    <w:basedOn w:val="a"/>
    <w:next w:val="afff"/>
    <w:rsid w:val="006620DE"/>
    <w:pPr>
      <w:keepNext/>
      <w:suppressAutoHyphens/>
      <w:spacing w:before="240" w:after="120" w:line="240" w:lineRule="auto"/>
      <w:jc w:val="center"/>
    </w:pPr>
    <w:rPr>
      <w:rFonts w:eastAsia="Calibri" w:cs="Mangal"/>
      <w:kern w:val="2"/>
      <w:sz w:val="28"/>
      <w:szCs w:val="20"/>
      <w:lang w:eastAsia="zh-CN" w:bidi="hi-IN"/>
    </w:rPr>
  </w:style>
  <w:style w:type="paragraph" w:customStyle="1" w:styleId="1ff6">
    <w:name w:val="Название1"/>
    <w:basedOn w:val="a"/>
    <w:rsid w:val="006620DE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2"/>
      <w:sz w:val="24"/>
      <w:szCs w:val="24"/>
      <w:lang w:eastAsia="zh-CN" w:bidi="hi-IN"/>
    </w:rPr>
  </w:style>
  <w:style w:type="paragraph" w:customStyle="1" w:styleId="1ff7">
    <w:name w:val="Указатель1"/>
    <w:basedOn w:val="a"/>
    <w:rsid w:val="006620DE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1ff8">
    <w:name w:val="Текст выноски1"/>
    <w:basedOn w:val="a"/>
    <w:rsid w:val="006620DE"/>
    <w:pPr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zh-CN" w:bidi="hi-IN"/>
    </w:rPr>
  </w:style>
  <w:style w:type="paragraph" w:customStyle="1" w:styleId="Style4">
    <w:name w:val="Style4"/>
    <w:basedOn w:val="a"/>
    <w:rsid w:val="006620DE"/>
    <w:pPr>
      <w:widowControl w:val="0"/>
      <w:suppressAutoHyphens/>
      <w:spacing w:after="0" w:line="274" w:lineRule="exact"/>
      <w:ind w:firstLine="720"/>
      <w:jc w:val="both"/>
    </w:pPr>
    <w:rPr>
      <w:rFonts w:ascii="Arial" w:eastAsia="Lucida Sans Unicode" w:hAnsi="Arial" w:cs="Arial"/>
      <w:kern w:val="2"/>
      <w:sz w:val="24"/>
      <w:szCs w:val="24"/>
      <w:lang w:eastAsia="zh-CN" w:bidi="hi-IN"/>
    </w:rPr>
  </w:style>
  <w:style w:type="paragraph" w:customStyle="1" w:styleId="S0">
    <w:name w:val="S_Обычный"/>
    <w:basedOn w:val="a"/>
    <w:rsid w:val="006620DE"/>
    <w:pPr>
      <w:suppressAutoHyphens/>
      <w:spacing w:after="0"/>
      <w:ind w:firstLine="709"/>
      <w:jc w:val="both"/>
    </w:pPr>
    <w:rPr>
      <w:rFonts w:ascii="Times New Roman" w:eastAsia="MS Mincho" w:hAnsi="Times New Roman" w:cs="Mangal"/>
      <w:b/>
      <w:kern w:val="2"/>
      <w:sz w:val="28"/>
      <w:szCs w:val="28"/>
      <w:lang w:val="x-none" w:eastAsia="zh-CN" w:bidi="hi-IN"/>
    </w:rPr>
  </w:style>
  <w:style w:type="paragraph" w:customStyle="1" w:styleId="S2">
    <w:name w:val="S_Маркированный"/>
    <w:basedOn w:val="1fe"/>
    <w:rsid w:val="006620DE"/>
    <w:pPr>
      <w:numPr>
        <w:numId w:val="0"/>
      </w:numPr>
      <w:tabs>
        <w:tab w:val="left" w:pos="357"/>
      </w:tabs>
      <w:spacing w:after="0" w:line="360" w:lineRule="auto"/>
      <w:ind w:firstLine="709"/>
    </w:pPr>
    <w:rPr>
      <w:rFonts w:eastAsia="Lucida Sans Unicode" w:cs="Mangal"/>
      <w:kern w:val="2"/>
      <w:sz w:val="24"/>
      <w:lang w:val="ru-RU" w:bidi="hi-IN"/>
    </w:rPr>
  </w:style>
  <w:style w:type="paragraph" w:customStyle="1" w:styleId="1ff9">
    <w:name w:val="Обычный (веб)1"/>
    <w:basedOn w:val="a"/>
    <w:rsid w:val="006620DE"/>
    <w:pPr>
      <w:suppressAutoHyphens/>
      <w:spacing w:after="0" w:line="360" w:lineRule="auto"/>
      <w:ind w:left="1080" w:firstLine="709"/>
      <w:jc w:val="both"/>
    </w:pPr>
    <w:rPr>
      <w:rFonts w:eastAsia="Calibri" w:cs="Mangal"/>
      <w:spacing w:val="-5"/>
      <w:kern w:val="2"/>
      <w:sz w:val="28"/>
      <w:szCs w:val="28"/>
      <w:lang w:eastAsia="zh-CN" w:bidi="hi-IN"/>
    </w:rPr>
  </w:style>
  <w:style w:type="paragraph" w:customStyle="1" w:styleId="2f4">
    <w:name w:val="Текст2"/>
    <w:basedOn w:val="a"/>
    <w:rsid w:val="006620D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ffffb">
    <w:name w:val="Знак"/>
    <w:basedOn w:val="a"/>
    <w:rsid w:val="006620DE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f5">
    <w:name w:val="Маркированный список2"/>
    <w:basedOn w:val="a"/>
    <w:rsid w:val="006620DE"/>
    <w:pPr>
      <w:widowControl w:val="0"/>
      <w:numPr>
        <w:numId w:val="2"/>
      </w:numPr>
      <w:tabs>
        <w:tab w:val="left" w:pos="357"/>
      </w:tabs>
      <w:suppressAutoHyphens/>
      <w:autoSpaceDE w:val="0"/>
      <w:spacing w:before="120" w:after="0" w:line="240" w:lineRule="auto"/>
      <w:ind w:left="357" w:hanging="357"/>
      <w:jc w:val="both"/>
    </w:pPr>
    <w:rPr>
      <w:rFonts w:ascii="Times New Roman" w:hAnsi="Times New Roman"/>
      <w:sz w:val="26"/>
      <w:szCs w:val="20"/>
      <w:lang w:eastAsia="zh-CN"/>
    </w:rPr>
  </w:style>
  <w:style w:type="paragraph" w:customStyle="1" w:styleId="affffffc">
    <w:name w:val="Мария"/>
    <w:basedOn w:val="a"/>
    <w:rsid w:val="006620DE"/>
    <w:pPr>
      <w:suppressAutoHyphens/>
      <w:spacing w:before="240" w:after="120" w:line="240" w:lineRule="auto"/>
      <w:ind w:firstLine="709"/>
      <w:jc w:val="both"/>
    </w:pPr>
    <w:rPr>
      <w:rFonts w:ascii="Times New Roman" w:hAnsi="Times New Roman"/>
      <w:sz w:val="26"/>
      <w:szCs w:val="26"/>
      <w:lang w:eastAsia="zh-CN"/>
    </w:rPr>
  </w:style>
  <w:style w:type="paragraph" w:customStyle="1" w:styleId="221">
    <w:name w:val="Основной текст с отступом 22"/>
    <w:basedOn w:val="a"/>
    <w:rsid w:val="006620DE"/>
    <w:pPr>
      <w:suppressAutoHyphens/>
      <w:spacing w:after="120" w:line="480" w:lineRule="auto"/>
      <w:ind w:left="283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6620DE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2f6">
    <w:name w:val="Название объекта2"/>
    <w:basedOn w:val="a"/>
    <w:next w:val="a"/>
    <w:rsid w:val="006620DE"/>
    <w:pPr>
      <w:suppressAutoHyphens/>
    </w:pPr>
    <w:rPr>
      <w:rFonts w:cs="Calibri"/>
      <w:b/>
      <w:bCs/>
      <w:sz w:val="20"/>
      <w:szCs w:val="20"/>
      <w:lang w:val="x-none" w:eastAsia="zh-CN"/>
    </w:rPr>
  </w:style>
  <w:style w:type="paragraph" w:customStyle="1" w:styleId="Style32">
    <w:name w:val="Style32"/>
    <w:basedOn w:val="a"/>
    <w:rsid w:val="006620DE"/>
    <w:pPr>
      <w:widowControl w:val="0"/>
      <w:suppressAutoHyphens/>
      <w:autoSpaceDE w:val="0"/>
      <w:spacing w:after="0" w:line="240" w:lineRule="auto"/>
    </w:pPr>
    <w:rPr>
      <w:rFonts w:ascii="Verdana" w:hAnsi="Verdana" w:cs="Verdana"/>
      <w:sz w:val="24"/>
      <w:szCs w:val="24"/>
      <w:lang w:eastAsia="zh-CN"/>
    </w:rPr>
  </w:style>
  <w:style w:type="paragraph" w:customStyle="1" w:styleId="FrameContents">
    <w:name w:val="Frame Contents"/>
    <w:basedOn w:val="a"/>
    <w:rsid w:val="006620DE"/>
    <w:pPr>
      <w:suppressAutoHyphens/>
    </w:pPr>
    <w:rPr>
      <w:rFonts w:eastAsia="Calibri" w:cs="Calibri"/>
      <w:lang w:eastAsia="zh-CN"/>
    </w:rPr>
  </w:style>
  <w:style w:type="paragraph" w:customStyle="1" w:styleId="pboth">
    <w:name w:val="pboth"/>
    <w:basedOn w:val="a"/>
    <w:uiPriority w:val="99"/>
    <w:rsid w:val="009E7350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2f7">
    <w:name w:val="Body Text 2"/>
    <w:basedOn w:val="a"/>
    <w:link w:val="222"/>
    <w:uiPriority w:val="99"/>
    <w:semiHidden/>
    <w:unhideWhenUsed/>
    <w:rsid w:val="008713ED"/>
    <w:pPr>
      <w:spacing w:after="120" w:line="480" w:lineRule="auto"/>
    </w:pPr>
  </w:style>
  <w:style w:type="character" w:customStyle="1" w:styleId="222">
    <w:name w:val="Основной текст 2 Знак2"/>
    <w:basedOn w:val="a0"/>
    <w:link w:val="2f7"/>
    <w:uiPriority w:val="99"/>
    <w:semiHidden/>
    <w:rsid w:val="008713ED"/>
    <w:rPr>
      <w:sz w:val="22"/>
      <w:szCs w:val="22"/>
    </w:rPr>
  </w:style>
  <w:style w:type="character" w:customStyle="1" w:styleId="80">
    <w:name w:val="Заголовок 8 Знак"/>
    <w:basedOn w:val="a0"/>
    <w:link w:val="8"/>
    <w:rsid w:val="004A5B58"/>
    <w:rPr>
      <w:rFonts w:eastAsia="Calibri"/>
      <w:i/>
      <w:iCs/>
      <w:sz w:val="24"/>
      <w:szCs w:val="24"/>
      <w:lang w:eastAsia="zh-CN"/>
    </w:rPr>
  </w:style>
  <w:style w:type="character" w:customStyle="1" w:styleId="WW8Num22z1">
    <w:name w:val="WW8Num22z1"/>
    <w:rsid w:val="004A5B58"/>
    <w:rPr>
      <w:rFonts w:cs="Times New Roman"/>
    </w:rPr>
  </w:style>
  <w:style w:type="character" w:customStyle="1" w:styleId="WW8Num37z0">
    <w:name w:val="WW8Num37z0"/>
    <w:rsid w:val="004A5B58"/>
    <w:rPr>
      <w:b w:val="0"/>
      <w:bCs/>
    </w:rPr>
  </w:style>
  <w:style w:type="character" w:customStyle="1" w:styleId="WW8Num38z0">
    <w:name w:val="WW8Num38z0"/>
    <w:rsid w:val="004A5B58"/>
    <w:rPr>
      <w:rFonts w:ascii="Times New Roman" w:eastAsia="Calibri" w:hAnsi="Times New Roman" w:cs="Times New Roman"/>
      <w:b w:val="0"/>
    </w:rPr>
  </w:style>
  <w:style w:type="character" w:customStyle="1" w:styleId="WW8Num39z0">
    <w:name w:val="WW8Num39z0"/>
    <w:rsid w:val="004A5B58"/>
    <w:rPr>
      <w:rFonts w:hint="default"/>
    </w:rPr>
  </w:style>
  <w:style w:type="character" w:customStyle="1" w:styleId="WW8Num40z0">
    <w:name w:val="WW8Num40z0"/>
    <w:rsid w:val="004A5B58"/>
    <w:rPr>
      <w:b/>
      <w:bCs/>
    </w:rPr>
  </w:style>
  <w:style w:type="character" w:customStyle="1" w:styleId="WW8Num41z0">
    <w:name w:val="WW8Num41z0"/>
    <w:rsid w:val="004A5B58"/>
    <w:rPr>
      <w:b/>
      <w:bCs/>
    </w:rPr>
  </w:style>
  <w:style w:type="character" w:customStyle="1" w:styleId="WW8Num42z0">
    <w:name w:val="WW8Num42z0"/>
    <w:rsid w:val="004A5B58"/>
    <w:rPr>
      <w:rFonts w:hint="default"/>
    </w:rPr>
  </w:style>
  <w:style w:type="character" w:customStyle="1" w:styleId="WW8Num43z0">
    <w:name w:val="WW8Num43z0"/>
    <w:rsid w:val="004A5B58"/>
    <w:rPr>
      <w:rFonts w:hint="default"/>
    </w:rPr>
  </w:style>
  <w:style w:type="character" w:customStyle="1" w:styleId="WW8Num44z0">
    <w:name w:val="WW8Num44z0"/>
    <w:rsid w:val="004A5B58"/>
    <w:rPr>
      <w:rFonts w:ascii="Symbol" w:hAnsi="Symbol" w:cs="Symbol" w:hint="default"/>
    </w:rPr>
  </w:style>
  <w:style w:type="character" w:customStyle="1" w:styleId="WW8Num44z1">
    <w:name w:val="WW8Num44z1"/>
    <w:rsid w:val="004A5B58"/>
    <w:rPr>
      <w:rFonts w:ascii="Courier New" w:hAnsi="Courier New" w:cs="Courier New" w:hint="default"/>
    </w:rPr>
  </w:style>
  <w:style w:type="character" w:customStyle="1" w:styleId="WW8Num44z2">
    <w:name w:val="WW8Num44z2"/>
    <w:rsid w:val="004A5B58"/>
    <w:rPr>
      <w:rFonts w:ascii="Wingdings" w:hAnsi="Wingdings" w:cs="Wingdings" w:hint="default"/>
    </w:rPr>
  </w:style>
  <w:style w:type="paragraph" w:customStyle="1" w:styleId="consplusnormal2">
    <w:name w:val="consplusnormal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cell0">
    <w:name w:val="conspluscell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ro-Tab">
    <w:name w:val="Pro-Tab"/>
    <w:basedOn w:val="a"/>
    <w:rsid w:val="004A5B58"/>
    <w:pPr>
      <w:suppressAutoHyphens/>
      <w:spacing w:before="40" w:after="40" w:line="240" w:lineRule="auto"/>
    </w:pPr>
    <w:rPr>
      <w:rFonts w:ascii="Tahoma" w:hAnsi="Tahoma" w:cs="Tahoma"/>
      <w:kern w:val="2"/>
      <w:sz w:val="16"/>
      <w:szCs w:val="20"/>
      <w:lang w:eastAsia="zh-CN"/>
    </w:rPr>
  </w:style>
  <w:style w:type="character" w:customStyle="1" w:styleId="FootnoteReference">
    <w:name w:val="Footnote Reference"/>
    <w:rsid w:val="004A5B58"/>
    <w:rPr>
      <w:vertAlign w:val="superscript"/>
    </w:rPr>
  </w:style>
  <w:style w:type="character" w:customStyle="1" w:styleId="EndnoteReference">
    <w:name w:val="Endnote Reference"/>
    <w:rsid w:val="004A5B58"/>
    <w:rPr>
      <w:vertAlign w:val="superscript"/>
    </w:rPr>
  </w:style>
  <w:style w:type="paragraph" w:customStyle="1" w:styleId="s16">
    <w:name w:val="s_16"/>
    <w:basedOn w:val="a"/>
    <w:qFormat/>
    <w:rsid w:val="004A5B58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1D2F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0">
    <w:name w:val="xl12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1">
    <w:name w:val="xl12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7">
    <w:name w:val="xl12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i/>
      <w:iCs/>
      <w:color w:val="000000"/>
      <w:sz w:val="24"/>
      <w:szCs w:val="24"/>
    </w:rPr>
  </w:style>
  <w:style w:type="paragraph" w:customStyle="1" w:styleId="xl128">
    <w:name w:val="xl12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0">
    <w:name w:val="xl14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1D2FE1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4">
    <w:name w:val="xl144"/>
    <w:basedOn w:val="a"/>
    <w:rsid w:val="001D2F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5">
    <w:name w:val="xl145"/>
    <w:basedOn w:val="a"/>
    <w:rsid w:val="001D2FE1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46">
    <w:name w:val="xl146"/>
    <w:basedOn w:val="a"/>
    <w:rsid w:val="001D2FE1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47">
    <w:name w:val="xl14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8">
    <w:name w:val="xl148"/>
    <w:basedOn w:val="a"/>
    <w:rsid w:val="001D2F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9">
    <w:name w:val="xl149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4">
    <w:name w:val="xl15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lainText">
    <w:name w:val="Plain Text"/>
    <w:basedOn w:val="a"/>
    <w:rsid w:val="00464177"/>
    <w:pPr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10pt">
    <w:name w:val="Основной текст (2) + 10 pt;Полужирный"/>
    <w:basedOn w:val="a0"/>
    <w:rsid w:val="00D50FF2"/>
    <w:rPr>
      <w:rFonts w:ascii="Times New Roman" w:eastAsia="Times New Roman" w:hAnsi="Times New Roman" w:cs="Times New Roman"/>
      <w:b/>
      <w:bCs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Strong">
    <w:name w:val="Strong"/>
    <w:rsid w:val="00B501C9"/>
    <w:rPr>
      <w:b/>
      <w:bCs/>
    </w:rPr>
  </w:style>
  <w:style w:type="paragraph" w:customStyle="1" w:styleId="NormalWeb">
    <w:name w:val="Normal (Web)"/>
    <w:basedOn w:val="a"/>
    <w:rsid w:val="00B501C9"/>
    <w:pPr>
      <w:suppressAutoHyphens/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1ffa">
    <w:name w:val="Строгий1"/>
    <w:rsid w:val="00444CD9"/>
    <w:rPr>
      <w:b/>
      <w:bCs/>
    </w:rPr>
  </w:style>
  <w:style w:type="paragraph" w:customStyle="1" w:styleId="3c">
    <w:name w:val="Абзац списка3"/>
    <w:basedOn w:val="a"/>
    <w:rsid w:val="00444CD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WW8Num10z3">
    <w:name w:val="WW8Num10z3"/>
    <w:rsid w:val="00E52AC6"/>
  </w:style>
  <w:style w:type="character" w:customStyle="1" w:styleId="WW8Num10z4">
    <w:name w:val="WW8Num10z4"/>
    <w:rsid w:val="00E52AC6"/>
  </w:style>
  <w:style w:type="character" w:customStyle="1" w:styleId="WW8Num10z5">
    <w:name w:val="WW8Num10z5"/>
    <w:rsid w:val="00E52AC6"/>
  </w:style>
  <w:style w:type="character" w:customStyle="1" w:styleId="WW8Num10z6">
    <w:name w:val="WW8Num10z6"/>
    <w:rsid w:val="00E52AC6"/>
  </w:style>
  <w:style w:type="character" w:customStyle="1" w:styleId="WW8Num10z7">
    <w:name w:val="WW8Num10z7"/>
    <w:rsid w:val="00E52AC6"/>
  </w:style>
  <w:style w:type="character" w:customStyle="1" w:styleId="WW8Num10z8">
    <w:name w:val="WW8Num10z8"/>
    <w:rsid w:val="00E52AC6"/>
  </w:style>
  <w:style w:type="character" w:customStyle="1" w:styleId="WW8Num27z1">
    <w:name w:val="WW8Num27z1"/>
    <w:rsid w:val="00E52AC6"/>
  </w:style>
  <w:style w:type="character" w:customStyle="1" w:styleId="WW8Num27z4">
    <w:name w:val="WW8Num27z4"/>
    <w:rsid w:val="00E52AC6"/>
  </w:style>
  <w:style w:type="character" w:customStyle="1" w:styleId="WW8Num27z5">
    <w:name w:val="WW8Num27z5"/>
    <w:rsid w:val="00E52AC6"/>
  </w:style>
  <w:style w:type="character" w:customStyle="1" w:styleId="WW8Num27z6">
    <w:name w:val="WW8Num27z6"/>
    <w:rsid w:val="00E52AC6"/>
  </w:style>
  <w:style w:type="character" w:customStyle="1" w:styleId="WW8Num27z7">
    <w:name w:val="WW8Num27z7"/>
    <w:rsid w:val="00E52AC6"/>
  </w:style>
  <w:style w:type="character" w:customStyle="1" w:styleId="WW8Num27z8">
    <w:name w:val="WW8Num27z8"/>
    <w:rsid w:val="00E52AC6"/>
  </w:style>
  <w:style w:type="character" w:customStyle="1" w:styleId="WW8Num28z4">
    <w:name w:val="WW8Num28z4"/>
    <w:rsid w:val="00E52AC6"/>
  </w:style>
  <w:style w:type="character" w:customStyle="1" w:styleId="WW8Num28z5">
    <w:name w:val="WW8Num28z5"/>
    <w:rsid w:val="00E52AC6"/>
  </w:style>
  <w:style w:type="character" w:customStyle="1" w:styleId="WW8Num28z6">
    <w:name w:val="WW8Num28z6"/>
    <w:rsid w:val="00E52AC6"/>
  </w:style>
  <w:style w:type="character" w:customStyle="1" w:styleId="WW8Num28z7">
    <w:name w:val="WW8Num28z7"/>
    <w:rsid w:val="00E52AC6"/>
  </w:style>
  <w:style w:type="character" w:customStyle="1" w:styleId="WW8Num28z8">
    <w:name w:val="WW8Num28z8"/>
    <w:rsid w:val="00E52AC6"/>
  </w:style>
  <w:style w:type="character" w:customStyle="1" w:styleId="WW8Num29z3">
    <w:name w:val="WW8Num29z3"/>
    <w:rsid w:val="00E52AC6"/>
  </w:style>
  <w:style w:type="character" w:customStyle="1" w:styleId="WW8Num29z4">
    <w:name w:val="WW8Num29z4"/>
    <w:rsid w:val="00E52AC6"/>
  </w:style>
  <w:style w:type="character" w:customStyle="1" w:styleId="WW8Num29z5">
    <w:name w:val="WW8Num29z5"/>
    <w:rsid w:val="00E52AC6"/>
  </w:style>
  <w:style w:type="character" w:customStyle="1" w:styleId="WW8Num29z6">
    <w:name w:val="WW8Num29z6"/>
    <w:rsid w:val="00E52AC6"/>
  </w:style>
  <w:style w:type="character" w:customStyle="1" w:styleId="WW8Num29z7">
    <w:name w:val="WW8Num29z7"/>
    <w:rsid w:val="00E52AC6"/>
  </w:style>
  <w:style w:type="character" w:customStyle="1" w:styleId="WW8Num29z8">
    <w:name w:val="WW8Num29z8"/>
    <w:rsid w:val="00E52AC6"/>
  </w:style>
  <w:style w:type="character" w:customStyle="1" w:styleId="WW8Num32z4">
    <w:name w:val="WW8Num32z4"/>
    <w:rsid w:val="00E52AC6"/>
  </w:style>
  <w:style w:type="character" w:customStyle="1" w:styleId="WW8Num32z5">
    <w:name w:val="WW8Num32z5"/>
    <w:rsid w:val="00E52AC6"/>
  </w:style>
  <w:style w:type="character" w:customStyle="1" w:styleId="WW8Num32z6">
    <w:name w:val="WW8Num32z6"/>
    <w:rsid w:val="00E52AC6"/>
  </w:style>
  <w:style w:type="character" w:customStyle="1" w:styleId="WW8Num32z7">
    <w:name w:val="WW8Num32z7"/>
    <w:rsid w:val="00E52AC6"/>
  </w:style>
  <w:style w:type="character" w:customStyle="1" w:styleId="WW8Num32z8">
    <w:name w:val="WW8Num32z8"/>
    <w:rsid w:val="00E52AC6"/>
  </w:style>
  <w:style w:type="character" w:customStyle="1" w:styleId="WW8Num34z1">
    <w:name w:val="WW8Num34z1"/>
    <w:rsid w:val="00E52AC6"/>
  </w:style>
  <w:style w:type="character" w:customStyle="1" w:styleId="WW8Num34z2">
    <w:name w:val="WW8Num34z2"/>
    <w:rsid w:val="00E52AC6"/>
  </w:style>
  <w:style w:type="character" w:customStyle="1" w:styleId="WW8Num34z3">
    <w:name w:val="WW8Num34z3"/>
    <w:rsid w:val="00E52AC6"/>
  </w:style>
  <w:style w:type="character" w:customStyle="1" w:styleId="WW8Num34z4">
    <w:name w:val="WW8Num34z4"/>
    <w:rsid w:val="00E52AC6"/>
  </w:style>
  <w:style w:type="character" w:customStyle="1" w:styleId="WW8Num34z5">
    <w:name w:val="WW8Num34z5"/>
    <w:rsid w:val="00E52AC6"/>
  </w:style>
  <w:style w:type="character" w:customStyle="1" w:styleId="WW8Num34z6">
    <w:name w:val="WW8Num34z6"/>
    <w:rsid w:val="00E52AC6"/>
  </w:style>
  <w:style w:type="character" w:customStyle="1" w:styleId="WW8Num34z7">
    <w:name w:val="WW8Num34z7"/>
    <w:rsid w:val="00E52AC6"/>
  </w:style>
  <w:style w:type="character" w:customStyle="1" w:styleId="WW8Num34z8">
    <w:name w:val="WW8Num34z8"/>
    <w:rsid w:val="00E52AC6"/>
  </w:style>
  <w:style w:type="character" w:customStyle="1" w:styleId="WW8NumSt33z0">
    <w:name w:val="WW8NumSt33z0"/>
    <w:rsid w:val="00E52AC6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E52AC6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E52AC6"/>
    <w:rPr>
      <w:rFonts w:ascii="Wingdings" w:hAnsi="Wingdings" w:cs="Wingdings" w:hint="default"/>
      <w:sz w:val="20"/>
    </w:rPr>
  </w:style>
  <w:style w:type="character" w:customStyle="1" w:styleId="1ffb">
    <w:name w:val="Знак сноски1"/>
    <w:rsid w:val="00E52AC6"/>
    <w:rPr>
      <w:vertAlign w:val="superscript"/>
    </w:rPr>
  </w:style>
  <w:style w:type="character" w:customStyle="1" w:styleId="Heading1Char">
    <w:name w:val="Heading 1 Char"/>
    <w:basedOn w:val="21"/>
    <w:uiPriority w:val="99"/>
    <w:rsid w:val="00E52AC6"/>
    <w:rPr>
      <w:rFonts w:ascii="Cambria" w:hAnsi="Cambria" w:cs="Times New Roman"/>
      <w:b/>
      <w:bCs/>
      <w:kern w:val="2"/>
      <w:sz w:val="32"/>
      <w:szCs w:val="32"/>
      <w:lang w:val="ru-RU"/>
    </w:rPr>
  </w:style>
  <w:style w:type="paragraph" w:customStyle="1" w:styleId="ConsPlusTitlePage">
    <w:name w:val="ConsPlusTitlePage"/>
    <w:rsid w:val="00E52AC6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E52AC6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E52AC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3d">
    <w:name w:val="Основной шрифт абзаца3"/>
    <w:rsid w:val="00661DA2"/>
  </w:style>
  <w:style w:type="character" w:customStyle="1" w:styleId="2f8">
    <w:name w:val="Знак сноски2"/>
    <w:rsid w:val="00661DA2"/>
    <w:rPr>
      <w:vertAlign w:val="superscript"/>
    </w:rPr>
  </w:style>
  <w:style w:type="character" w:customStyle="1" w:styleId="WW-EndnoteCharacters">
    <w:name w:val="WW-Endnote Characters"/>
    <w:rsid w:val="00661DA2"/>
  </w:style>
  <w:style w:type="character" w:customStyle="1" w:styleId="WW8Num44z4">
    <w:name w:val="WW8Num44z4"/>
    <w:rsid w:val="00661DA2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  <w:lang w:val="ru-RU" w:bidi="ar-SA"/>
    </w:rPr>
  </w:style>
  <w:style w:type="character" w:customStyle="1" w:styleId="WW8Num45z0">
    <w:name w:val="WW8Num45z0"/>
    <w:rsid w:val="00661DA2"/>
    <w:rPr>
      <w:rFonts w:hint="default"/>
    </w:rPr>
  </w:style>
  <w:style w:type="character" w:customStyle="1" w:styleId="WW8Num46z0">
    <w:name w:val="WW8Num46z0"/>
    <w:rsid w:val="00661DA2"/>
    <w:rPr>
      <w:rFonts w:hint="default"/>
    </w:rPr>
  </w:style>
  <w:style w:type="character" w:customStyle="1" w:styleId="affffffd">
    <w:name w:val="Заголовок Знак"/>
    <w:rsid w:val="00661DA2"/>
    <w:rPr>
      <w:sz w:val="36"/>
      <w:szCs w:val="36"/>
    </w:rPr>
  </w:style>
  <w:style w:type="character" w:customStyle="1" w:styleId="affffffe">
    <w:name w:val="Сноска_"/>
    <w:basedOn w:val="16"/>
    <w:rsid w:val="00661DA2"/>
  </w:style>
  <w:style w:type="character" w:customStyle="1" w:styleId="42">
    <w:name w:val="Основной текст (4)_"/>
    <w:basedOn w:val="16"/>
    <w:rsid w:val="00661DA2"/>
    <w:rPr>
      <w:rFonts w:ascii="Cambria" w:eastAsia="Cambria" w:hAnsi="Cambria" w:cs="Cambria"/>
      <w:i/>
      <w:iCs/>
      <w:sz w:val="18"/>
      <w:szCs w:val="18"/>
    </w:rPr>
  </w:style>
  <w:style w:type="character" w:customStyle="1" w:styleId="52">
    <w:name w:val="Основной текст (5)_"/>
    <w:basedOn w:val="16"/>
    <w:rsid w:val="00661DA2"/>
    <w:rPr>
      <w:rFonts w:ascii="Arial" w:eastAsia="Arial" w:hAnsi="Arial" w:cs="Arial"/>
      <w:sz w:val="13"/>
      <w:szCs w:val="13"/>
    </w:rPr>
  </w:style>
  <w:style w:type="character" w:customStyle="1" w:styleId="63">
    <w:name w:val="Основной текст (6)_"/>
    <w:basedOn w:val="16"/>
    <w:rsid w:val="00661DA2"/>
    <w:rPr>
      <w:sz w:val="14"/>
      <w:szCs w:val="14"/>
    </w:rPr>
  </w:style>
  <w:style w:type="character" w:customStyle="1" w:styleId="2f9">
    <w:name w:val="Колонтитул (2)_"/>
    <w:basedOn w:val="16"/>
    <w:rsid w:val="00661DA2"/>
  </w:style>
  <w:style w:type="character" w:customStyle="1" w:styleId="afffffff">
    <w:name w:val="Оглавление_"/>
    <w:basedOn w:val="16"/>
    <w:rsid w:val="00661DA2"/>
    <w:rPr>
      <w:b/>
      <w:bCs/>
    </w:rPr>
  </w:style>
  <w:style w:type="character" w:customStyle="1" w:styleId="afffffff0">
    <w:name w:val="Подпись к таблице_"/>
    <w:basedOn w:val="16"/>
    <w:rsid w:val="00661DA2"/>
  </w:style>
  <w:style w:type="character" w:customStyle="1" w:styleId="afffffff1">
    <w:name w:val="Другое_"/>
    <w:basedOn w:val="16"/>
    <w:rsid w:val="00661DA2"/>
  </w:style>
  <w:style w:type="character" w:customStyle="1" w:styleId="afffffff2">
    <w:name w:val="Колонтитул_"/>
    <w:basedOn w:val="16"/>
    <w:rsid w:val="00661DA2"/>
    <w:rPr>
      <w:rFonts w:ascii="Calibri" w:eastAsia="Calibri" w:hAnsi="Calibri" w:cs="Calibri"/>
      <w:sz w:val="22"/>
      <w:szCs w:val="22"/>
    </w:rPr>
  </w:style>
  <w:style w:type="character" w:customStyle="1" w:styleId="afffffff3">
    <w:name w:val="Подпись к картинке_"/>
    <w:basedOn w:val="16"/>
    <w:rsid w:val="00661DA2"/>
    <w:rPr>
      <w:b/>
      <w:bCs/>
      <w:color w:val="000009"/>
      <w:sz w:val="8"/>
      <w:szCs w:val="8"/>
    </w:rPr>
  </w:style>
  <w:style w:type="character" w:customStyle="1" w:styleId="fontstyle31">
    <w:name w:val="fontstyle31"/>
    <w:basedOn w:val="16"/>
    <w:rsid w:val="00661DA2"/>
    <w:rPr>
      <w:rFonts w:ascii="cairofont-48-0" w:hAnsi="cairofont-48-0" w:cs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16"/>
    <w:rsid w:val="00661DA2"/>
    <w:rPr>
      <w:rFonts w:ascii="cairofont-88-1" w:hAnsi="cairofont-88-1" w:cs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16"/>
    <w:rsid w:val="00661DA2"/>
    <w:rPr>
      <w:rFonts w:ascii="cairofont-88-0" w:hAnsi="cairofont-88-0" w:cs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16"/>
    <w:rsid w:val="00661DA2"/>
    <w:rPr>
      <w:rFonts w:ascii="cairofont-92-0" w:hAnsi="cairofont-92-0" w:cs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16"/>
    <w:rsid w:val="00661DA2"/>
    <w:rPr>
      <w:rFonts w:ascii="cairofont-93-1" w:hAnsi="cairofont-93-1" w:cs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16"/>
    <w:rsid w:val="00661DA2"/>
    <w:rPr>
      <w:rFonts w:ascii="cairofont-93-0" w:hAnsi="cairofont-93-0" w:cs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16"/>
    <w:rsid w:val="00661DA2"/>
    <w:rPr>
      <w:rFonts w:ascii="cairofont-97-1" w:hAnsi="cairofont-97-1" w:cs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16"/>
    <w:rsid w:val="00661DA2"/>
    <w:rPr>
      <w:rFonts w:ascii="cairofont-97-0" w:hAnsi="cairofont-97-0" w:cs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16"/>
    <w:rsid w:val="00661DA2"/>
    <w:rPr>
      <w:rFonts w:ascii="cairofont-99-1" w:hAnsi="cairofont-99-1" w:cs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16"/>
    <w:rsid w:val="00661DA2"/>
    <w:rPr>
      <w:rFonts w:ascii="cairofont-100-0" w:hAnsi="cairofont-100-0" w:cs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16"/>
    <w:rsid w:val="00661DA2"/>
    <w:rPr>
      <w:rFonts w:ascii="cairofont-100-1" w:hAnsi="cairofont-100-1" w:cs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16"/>
    <w:rsid w:val="00661DA2"/>
    <w:rPr>
      <w:rFonts w:ascii="cairofont-99-0" w:hAnsi="cairofont-99-0" w:cs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fffff4">
    <w:name w:val="_Основной с красной строки Знак"/>
    <w:rsid w:val="00661DA2"/>
    <w:rPr>
      <w:color w:val="000000"/>
      <w:sz w:val="28"/>
      <w:szCs w:val="28"/>
      <w:lang w:val="ru-RU" w:bidi="ar-SA"/>
    </w:rPr>
  </w:style>
  <w:style w:type="character" w:customStyle="1" w:styleId="fontstyle110">
    <w:name w:val="fontstyle11"/>
    <w:basedOn w:val="16"/>
    <w:rsid w:val="00661DA2"/>
    <w:rPr>
      <w:rFonts w:ascii="cairofont-164-0" w:hAnsi="cairofont-164-0" w:cs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submitted">
    <w:name w:val="submitted"/>
    <w:basedOn w:val="16"/>
    <w:rsid w:val="00661DA2"/>
  </w:style>
  <w:style w:type="character" w:customStyle="1" w:styleId="ng-scope">
    <w:name w:val="ng-scope"/>
    <w:basedOn w:val="16"/>
    <w:rsid w:val="00661DA2"/>
  </w:style>
  <w:style w:type="paragraph" w:customStyle="1" w:styleId="afffffff5">
    <w:name w:val="Сноска"/>
    <w:basedOn w:val="a"/>
    <w:rsid w:val="00661DA2"/>
    <w:pPr>
      <w:widowControl w:val="0"/>
      <w:suppressAutoHyphens/>
      <w:spacing w:after="4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сновной текст (4)"/>
    <w:basedOn w:val="a"/>
    <w:rsid w:val="00661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  <w:lang w:eastAsia="zh-CN"/>
    </w:rPr>
  </w:style>
  <w:style w:type="paragraph" w:customStyle="1" w:styleId="53">
    <w:name w:val="Основной текст (5)"/>
    <w:basedOn w:val="a"/>
    <w:rsid w:val="00661DA2"/>
    <w:pPr>
      <w:widowControl w:val="0"/>
      <w:suppressAutoHyphens/>
      <w:spacing w:after="120" w:line="288" w:lineRule="auto"/>
    </w:pPr>
    <w:rPr>
      <w:rFonts w:ascii="Arial" w:eastAsia="Arial" w:hAnsi="Arial" w:cs="Arial"/>
      <w:sz w:val="13"/>
      <w:szCs w:val="13"/>
      <w:lang w:eastAsia="zh-CN"/>
    </w:rPr>
  </w:style>
  <w:style w:type="paragraph" w:customStyle="1" w:styleId="64">
    <w:name w:val="Основной текст (6)"/>
    <w:basedOn w:val="a"/>
    <w:rsid w:val="00661DA2"/>
    <w:pPr>
      <w:widowControl w:val="0"/>
      <w:suppressAutoHyphens/>
      <w:spacing w:after="120" w:line="240" w:lineRule="auto"/>
      <w:ind w:left="3380"/>
    </w:pPr>
    <w:rPr>
      <w:rFonts w:ascii="Times New Roman" w:hAnsi="Times New Roman"/>
      <w:sz w:val="14"/>
      <w:szCs w:val="14"/>
      <w:lang w:eastAsia="zh-CN"/>
    </w:rPr>
  </w:style>
  <w:style w:type="paragraph" w:customStyle="1" w:styleId="2fa">
    <w:name w:val="Колонтитул (2)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ffffff6">
    <w:name w:val="Подпись к таблице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ffffff7">
    <w:name w:val="Другое"/>
    <w:basedOn w:val="a"/>
    <w:rsid w:val="00661DA2"/>
    <w:pPr>
      <w:widowControl w:val="0"/>
      <w:suppressAutoHyphens/>
      <w:spacing w:after="0" w:line="240" w:lineRule="auto"/>
      <w:ind w:firstLine="400"/>
    </w:pPr>
    <w:rPr>
      <w:rFonts w:ascii="Times New Roman" w:hAnsi="Times New Roman"/>
      <w:sz w:val="20"/>
      <w:szCs w:val="20"/>
      <w:lang w:eastAsia="zh-CN"/>
    </w:rPr>
  </w:style>
  <w:style w:type="paragraph" w:customStyle="1" w:styleId="afffffff8">
    <w:name w:val="Колонтитул"/>
    <w:basedOn w:val="a"/>
    <w:rsid w:val="00661DA2"/>
    <w:pPr>
      <w:widowControl w:val="0"/>
      <w:suppressAutoHyphens/>
      <w:spacing w:after="0" w:line="240" w:lineRule="auto"/>
    </w:pPr>
    <w:rPr>
      <w:rFonts w:eastAsia="Calibri" w:cs="Calibri"/>
      <w:lang w:eastAsia="zh-CN"/>
    </w:rPr>
  </w:style>
  <w:style w:type="paragraph" w:customStyle="1" w:styleId="afffffff9">
    <w:name w:val="Подпись к картинке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b/>
      <w:bCs/>
      <w:color w:val="000009"/>
      <w:sz w:val="8"/>
      <w:szCs w:val="8"/>
      <w:lang w:eastAsia="zh-CN"/>
    </w:rPr>
  </w:style>
  <w:style w:type="paragraph" w:customStyle="1" w:styleId="afffffffa">
    <w:name w:val="_Основной с красной строки"/>
    <w:rsid w:val="00661DA2"/>
    <w:pPr>
      <w:suppressAutoHyphens/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zh-CN"/>
    </w:rPr>
  </w:style>
  <w:style w:type="paragraph" w:customStyle="1" w:styleId="TOC3">
    <w:name w:val="TOC 3"/>
    <w:basedOn w:val="a"/>
    <w:next w:val="a"/>
    <w:uiPriority w:val="1"/>
    <w:qFormat/>
    <w:rsid w:val="00661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paragraph" w:styleId="1ffc">
    <w:name w:val="index 1"/>
    <w:basedOn w:val="a"/>
    <w:next w:val="a"/>
    <w:autoRedefine/>
    <w:uiPriority w:val="99"/>
    <w:semiHidden/>
    <w:unhideWhenUsed/>
    <w:rsid w:val="00661DA2"/>
    <w:pPr>
      <w:ind w:left="220" w:hanging="220"/>
    </w:pPr>
  </w:style>
  <w:style w:type="paragraph" w:styleId="afffffffb">
    <w:name w:val="index heading"/>
    <w:basedOn w:val="Heading"/>
    <w:rsid w:val="00661DA2"/>
    <w:pPr>
      <w:keepNext/>
      <w:autoSpaceDE/>
      <w:spacing w:before="240" w:after="120" w:line="276" w:lineRule="auto"/>
      <w:jc w:val="left"/>
    </w:pPr>
    <w:rPr>
      <w:rFonts w:ascii="Liberation Sans" w:eastAsia="DejaVu Sans" w:hAnsi="Liberation Sans" w:cs="DejaVu Sans"/>
      <w:szCs w:val="28"/>
    </w:rPr>
  </w:style>
  <w:style w:type="paragraph" w:customStyle="1" w:styleId="TOC4">
    <w:name w:val="TOC 4"/>
    <w:basedOn w:val="a"/>
    <w:next w:val="a"/>
    <w:uiPriority w:val="1"/>
    <w:qFormat/>
    <w:rsid w:val="00661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character" w:customStyle="1" w:styleId="afffffffc">
    <w:name w:val="Цветовое выделение для Текст"/>
    <w:rsid w:val="00DD54D0"/>
    <w:rPr>
      <w:rFonts w:ascii="Times New Roman CYR" w:hAnsi="Times New Roman CYR" w:cs="Times New Roman CYR"/>
    </w:rPr>
  </w:style>
  <w:style w:type="paragraph" w:customStyle="1" w:styleId="CharCharCharChar">
    <w:name w:val="Char Char Char Char"/>
    <w:basedOn w:val="a"/>
    <w:next w:val="a"/>
    <w:rsid w:val="00DD54D0"/>
    <w:pPr>
      <w:widowControl w:val="0"/>
      <w:suppressAutoHyphens/>
      <w:autoSpaceDE w:val="0"/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character" w:customStyle="1" w:styleId="layout">
    <w:name w:val="layout"/>
    <w:basedOn w:val="a0"/>
    <w:uiPriority w:val="99"/>
    <w:rsid w:val="00594B5F"/>
    <w:rPr>
      <w:rFonts w:cs="Times New Roman"/>
    </w:rPr>
  </w:style>
  <w:style w:type="paragraph" w:customStyle="1" w:styleId="xl155">
    <w:name w:val="xl155"/>
    <w:basedOn w:val="a"/>
    <w:rsid w:val="00BA6EFB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66">
    <w:name w:val="xl16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8">
    <w:name w:val="xl168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BA6E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8">
    <w:name w:val="xl178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"/>
    <w:rsid w:val="00BA6EF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ED51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ED51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0B39-EC92-4F74-AC6C-67FFC5285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2025-02-19T05:46:00Z</cp:lastPrinted>
  <dcterms:created xsi:type="dcterms:W3CDTF">2025-10-01T10:57:00Z</dcterms:created>
  <dcterms:modified xsi:type="dcterms:W3CDTF">2025-10-01T10:57:00Z</dcterms:modified>
</cp:coreProperties>
</file>