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5F" w:rsidRDefault="0083245F" w:rsidP="00D50FF2">
      <w:pPr>
        <w:widowControl w:val="0"/>
        <w:tabs>
          <w:tab w:val="left" w:pos="4035"/>
        </w:tabs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</w:t>
      </w:r>
    </w:p>
    <w:p w:rsidR="0083245F" w:rsidRDefault="0072727B" w:rsidP="0083245F">
      <w:pPr>
        <w:pStyle w:val="1"/>
        <w:jc w:val="center"/>
        <w:rPr>
          <w:b w:val="0"/>
          <w:caps/>
          <w:sz w:val="16"/>
          <w:szCs w:val="16"/>
        </w:rPr>
      </w:pPr>
      <w:r w:rsidRPr="00274E50">
        <w:rPr>
          <w:b w:val="0"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5F" w:rsidRDefault="0083245F" w:rsidP="0083245F">
      <w:pPr>
        <w:pStyle w:val="2"/>
        <w:rPr>
          <w:b/>
        </w:rPr>
      </w:pPr>
      <w:r>
        <w:rPr>
          <w:b/>
          <w:i/>
        </w:rPr>
        <w:t xml:space="preserve"> </w:t>
      </w:r>
      <w:r w:rsidRPr="00A62BB5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b/>
        </w:rPr>
        <w:t>Периодическое печатное издание муниципального образования Черкасский сельсовет Саракташского района Оренбургской области</w:t>
      </w:r>
    </w:p>
    <w:p w:rsidR="0083245F" w:rsidRDefault="0083245F" w:rsidP="0083245F"/>
    <w:p w:rsidR="0083245F" w:rsidRDefault="0083245F" w:rsidP="0083245F"/>
    <w:p w:rsidR="0083245F" w:rsidRPr="004A2F12" w:rsidRDefault="0083245F" w:rsidP="0083245F">
      <w:pPr>
        <w:jc w:val="center"/>
        <w:rPr>
          <w:rFonts w:ascii="Times New Roman" w:hAnsi="Times New Roman"/>
          <w:b/>
          <w:sz w:val="36"/>
          <w:szCs w:val="36"/>
        </w:rPr>
      </w:pPr>
      <w:r w:rsidRPr="004A2F12">
        <w:rPr>
          <w:rFonts w:ascii="Times New Roman" w:hAnsi="Times New Roman"/>
          <w:b/>
          <w:sz w:val="36"/>
          <w:szCs w:val="36"/>
        </w:rPr>
        <w:t>Информационный бюллетень</w:t>
      </w: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center"/>
        <w:rPr>
          <w:rFonts w:ascii="Times New Roman" w:hAnsi="Times New Roman"/>
          <w:sz w:val="36"/>
          <w:szCs w:val="36"/>
        </w:rPr>
      </w:pPr>
    </w:p>
    <w:p w:rsidR="0083245F" w:rsidRPr="003F425D" w:rsidRDefault="0083245F" w:rsidP="0083245F">
      <w:pPr>
        <w:jc w:val="center"/>
        <w:rPr>
          <w:rFonts w:ascii="Times New Roman" w:hAnsi="Times New Roman"/>
          <w:b/>
          <w:sz w:val="56"/>
          <w:szCs w:val="56"/>
        </w:rPr>
      </w:pPr>
      <w:r w:rsidRPr="003F425D">
        <w:rPr>
          <w:rFonts w:ascii="Times New Roman" w:hAnsi="Times New Roman"/>
          <w:b/>
          <w:sz w:val="56"/>
          <w:szCs w:val="56"/>
        </w:rPr>
        <w:t>Черкасский сельсовет</w:t>
      </w:r>
    </w:p>
    <w:p w:rsidR="0083245F" w:rsidRDefault="00206BA9" w:rsidP="0083245F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AF6A2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дека</w:t>
      </w:r>
      <w:r w:rsidR="00661DA2">
        <w:rPr>
          <w:rFonts w:ascii="Times New Roman" w:hAnsi="Times New Roman"/>
          <w:sz w:val="36"/>
          <w:szCs w:val="36"/>
        </w:rPr>
        <w:t>бря</w:t>
      </w:r>
      <w:r w:rsidR="0083245F">
        <w:rPr>
          <w:rFonts w:ascii="Times New Roman" w:hAnsi="Times New Roman"/>
          <w:sz w:val="36"/>
          <w:szCs w:val="36"/>
        </w:rPr>
        <w:t xml:space="preserve"> 2024 года № </w:t>
      </w:r>
      <w:r w:rsidR="00661DA2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5</w:t>
      </w:r>
    </w:p>
    <w:p w:rsidR="0083245F" w:rsidRDefault="0083245F" w:rsidP="0083245F">
      <w:pPr>
        <w:jc w:val="right"/>
        <w:rPr>
          <w:rFonts w:ascii="Times New Roman" w:hAnsi="Times New Roman"/>
          <w:sz w:val="36"/>
          <w:szCs w:val="36"/>
        </w:rPr>
      </w:pPr>
    </w:p>
    <w:p w:rsidR="0083245F" w:rsidRDefault="0083245F" w:rsidP="0083245F">
      <w:pPr>
        <w:jc w:val="both"/>
        <w:rPr>
          <w:rFonts w:ascii="Times New Roman" w:hAnsi="Times New Roman"/>
          <w:b/>
          <w:sz w:val="28"/>
          <w:szCs w:val="28"/>
        </w:rPr>
        <w:sectPr w:rsidR="0083245F" w:rsidSect="0083245F">
          <w:headerReference w:type="default" r:id="rId8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3369"/>
        <w:gridCol w:w="6629"/>
      </w:tblGrid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Учредители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Информационного 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бюллетеня</w:t>
            </w: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ab/>
              <w:t>: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Совет депутатов Черкасского сельсовета,</w:t>
            </w:r>
          </w:p>
          <w:p w:rsidR="0083245F" w:rsidRPr="003F425D" w:rsidRDefault="0083245F" w:rsidP="001C5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Администрация Черкасского сельсовета.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Главный редактор:</w:t>
            </w:r>
          </w:p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Кучугурова Татьяна Васильевна</w:t>
            </w: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Адрес редакции, издателя, типографии:</w:t>
            </w:r>
          </w:p>
          <w:p w:rsidR="0083245F" w:rsidRPr="003F425D" w:rsidRDefault="0083245F" w:rsidP="001C5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F425D">
              <w:rPr>
                <w:rFonts w:ascii="Times New Roman" w:hAnsi="Times New Roman"/>
                <w:sz w:val="28"/>
                <w:szCs w:val="28"/>
              </w:rPr>
              <w:t>с. Черкассы, ул. Советская, 32А</w:t>
            </w:r>
          </w:p>
        </w:tc>
      </w:tr>
      <w:tr w:rsidR="0083245F" w:rsidRPr="003F425D" w:rsidTr="001C5C0C">
        <w:tc>
          <w:tcPr>
            <w:tcW w:w="336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425D">
              <w:rPr>
                <w:rFonts w:ascii="Times New Roman" w:hAnsi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6629" w:type="dxa"/>
          </w:tcPr>
          <w:p w:rsidR="0083245F" w:rsidRPr="003F425D" w:rsidRDefault="0083245F" w:rsidP="001C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25D">
              <w:rPr>
                <w:rFonts w:ascii="Times New Roman" w:hAnsi="Times New Roman"/>
                <w:sz w:val="28"/>
                <w:szCs w:val="28"/>
              </w:rPr>
              <w:t>10 экземпляров, распространяется бесплатно.</w:t>
            </w:r>
          </w:p>
        </w:tc>
      </w:tr>
    </w:tbl>
    <w:p w:rsidR="0083245F" w:rsidRDefault="0083245F" w:rsidP="00832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245F" w:rsidRDefault="0083245F" w:rsidP="0083245F">
      <w:pPr>
        <w:pStyle w:val="a3"/>
        <w:rPr>
          <w:rFonts w:ascii="Times New Roman" w:hAnsi="Times New Roman"/>
          <w:sz w:val="28"/>
          <w:szCs w:val="28"/>
        </w:rPr>
        <w:sectPr w:rsidR="0083245F" w:rsidSect="00775DC6">
          <w:type w:val="continuous"/>
          <w:pgSz w:w="11906" w:h="16838"/>
          <w:pgMar w:top="1134" w:right="567" w:bottom="1134" w:left="1701" w:header="708" w:footer="708" w:gutter="0"/>
          <w:cols w:space="426"/>
          <w:docGrid w:linePitch="360"/>
        </w:sectPr>
      </w:pPr>
    </w:p>
    <w:p w:rsidR="0083245F" w:rsidRDefault="00DA293E" w:rsidP="001813D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</w:t>
      </w:r>
      <w:r w:rsidR="0083245F" w:rsidRPr="003F425D">
        <w:rPr>
          <w:rFonts w:ascii="Times New Roman" w:hAnsi="Times New Roman"/>
          <w:b/>
          <w:sz w:val="36"/>
          <w:szCs w:val="36"/>
        </w:rPr>
        <w:t>одержание</w:t>
      </w:r>
    </w:p>
    <w:p w:rsidR="00DA293E" w:rsidRPr="001813D4" w:rsidRDefault="00DA293E" w:rsidP="001813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6BA9" w:rsidRDefault="00206BA9" w:rsidP="00206BA9">
      <w:pPr>
        <w:widowControl w:val="0"/>
        <w:numPr>
          <w:ilvl w:val="0"/>
          <w:numId w:val="36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признании утратившим силу постановления администрации муниципального образования Черкасский сельсовет Саракташского района Оренбургской области от 31.01.2019 № 11-п</w:t>
      </w:r>
    </w:p>
    <w:p w:rsidR="00206BA9" w:rsidRPr="00206BA9" w:rsidRDefault="00206BA9" w:rsidP="00206BA9">
      <w:pPr>
        <w:numPr>
          <w:ilvl w:val="0"/>
          <w:numId w:val="36"/>
        </w:numPr>
        <w:spacing w:after="0" w:line="240" w:lineRule="auto"/>
        <w:ind w:right="-28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06BA9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</w:t>
      </w:r>
      <w:r w:rsidRPr="00206BA9">
        <w:rPr>
          <w:rFonts w:ascii="Times New Roman" w:hAnsi="Times New Roman"/>
          <w:iCs/>
          <w:color w:val="000000"/>
          <w:sz w:val="28"/>
          <w:szCs w:val="28"/>
        </w:rPr>
        <w:t>на автомобильном транспорте и в дорожном хозяйстве</w:t>
      </w:r>
      <w:r w:rsidRPr="00206BA9">
        <w:rPr>
          <w:rFonts w:ascii="Times New Roman" w:hAnsi="Times New Roman"/>
          <w:iCs/>
          <w:sz w:val="28"/>
          <w:szCs w:val="28"/>
        </w:rPr>
        <w:t xml:space="preserve"> </w:t>
      </w:r>
      <w:r w:rsidRPr="00206BA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Черкасский сельсовет Саракташского района Оренбургской области </w:t>
      </w:r>
    </w:p>
    <w:p w:rsidR="00206BA9" w:rsidRDefault="00206BA9" w:rsidP="00206BA9">
      <w:pPr>
        <w:numPr>
          <w:ilvl w:val="0"/>
          <w:numId w:val="36"/>
        </w:num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 </w:t>
      </w:r>
    </w:p>
    <w:p w:rsidR="00206BA9" w:rsidRPr="00206BA9" w:rsidRDefault="00206BA9" w:rsidP="00206BA9">
      <w:pPr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06BA9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Черкасский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BA9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206BA9" w:rsidRDefault="00206BA9" w:rsidP="007E5091">
      <w:pPr>
        <w:widowControl w:val="0"/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AF6A28" w:rsidRDefault="00AF6A28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4736B" w:rsidRDefault="00A4736B" w:rsidP="003523BD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206BA9" w:rsidRPr="0077612A" w:rsidTr="007E5091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206BA9" w:rsidRPr="0077612A" w:rsidRDefault="00206BA9" w:rsidP="00C16C86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06BA9" w:rsidRPr="0077612A" w:rsidRDefault="0072727B" w:rsidP="00C16C86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2A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38175" cy="933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206BA9" w:rsidRPr="0077612A" w:rsidRDefault="00206BA9" w:rsidP="00C16C86">
            <w:pPr>
              <w:spacing w:after="0" w:line="240" w:lineRule="auto"/>
              <w:ind w:right="-142"/>
              <w:jc w:val="center"/>
              <w:rPr>
                <w:sz w:val="16"/>
                <w:szCs w:val="16"/>
              </w:rPr>
            </w:pPr>
            <w:r w:rsidRPr="0077612A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206BA9" w:rsidRPr="0077612A" w:rsidRDefault="00206BA9" w:rsidP="00206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 w:rsidRPr="0077612A">
        <w:rPr>
          <w:rFonts w:ascii="Times New Roman" w:hAnsi="Times New Roman"/>
          <w:b/>
          <w:bCs/>
          <w:iCs/>
          <w:sz w:val="16"/>
          <w:szCs w:val="16"/>
        </w:rPr>
        <w:t>АДМИНИСТРАЦИЯ ЧЕРКАССКОГО СЕЛЬСОВЕТА САРАКТАШСКОГО РАЙОНА ОРЕНБУРГСКОЙ ОБЛАСТИ</w:t>
      </w:r>
    </w:p>
    <w:p w:rsidR="00206BA9" w:rsidRPr="0077612A" w:rsidRDefault="00206BA9" w:rsidP="00206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206BA9" w:rsidRPr="0077612A" w:rsidRDefault="0072727B" w:rsidP="00206BA9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77612A">
        <w:rPr>
          <w:noProof/>
          <w:sz w:val="16"/>
          <w:szCs w:val="16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haracter">
              <wp:posOffset>-322580</wp:posOffset>
            </wp:positionH>
            <wp:positionV relativeFrom="paragraph">
              <wp:posOffset>238760</wp:posOffset>
            </wp:positionV>
            <wp:extent cx="2923540" cy="359410"/>
            <wp:effectExtent l="0" t="0" r="0" b="2540"/>
            <wp:wrapNone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A9" w:rsidRPr="0077612A">
        <w:rPr>
          <w:rFonts w:ascii="Times New Roman" w:hAnsi="Times New Roman"/>
          <w:b/>
          <w:sz w:val="16"/>
          <w:szCs w:val="16"/>
          <w:u w:val="single"/>
        </w:rPr>
        <w:t>______________П О С Т А Н О В Л Е Н И Е_______________</w:t>
      </w:r>
    </w:p>
    <w:p w:rsidR="00206BA9" w:rsidRPr="0077612A" w:rsidRDefault="00206BA9" w:rsidP="00206BA9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 w:rsidRPr="0077612A">
        <w:rPr>
          <w:rFonts w:ascii="Tahoma" w:hAnsi="Tahoma" w:cs="Tahoma"/>
          <w:sz w:val="16"/>
          <w:szCs w:val="16"/>
        </w:rPr>
        <w:t xml:space="preserve">  </w:t>
      </w:r>
    </w:p>
    <w:p w:rsidR="00206BA9" w:rsidRPr="0077612A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77612A">
        <w:rPr>
          <w:rFonts w:ascii="Times New Roman" w:hAnsi="Times New Roman"/>
          <w:sz w:val="16"/>
          <w:szCs w:val="16"/>
        </w:rPr>
        <w:t>с. Черкассы</w:t>
      </w:r>
    </w:p>
    <w:p w:rsidR="00206BA9" w:rsidRPr="0077612A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</w:p>
    <w:p w:rsidR="00206BA9" w:rsidRPr="0077612A" w:rsidRDefault="00206BA9" w:rsidP="00206BA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7612A">
        <w:rPr>
          <w:rFonts w:ascii="Times New Roman" w:hAnsi="Times New Roman"/>
          <w:bCs/>
          <w:sz w:val="16"/>
          <w:szCs w:val="16"/>
        </w:rPr>
        <w:t>О признании утратившим силу постановления администрации муниципального образования Черкасский сельсовет Саракташского района Оренбургской области от 31.01.2019 № 11-п</w:t>
      </w:r>
    </w:p>
    <w:p w:rsidR="00206BA9" w:rsidRPr="0077612A" w:rsidRDefault="00206BA9" w:rsidP="00206BA9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06BA9" w:rsidRPr="0077612A" w:rsidRDefault="00206BA9" w:rsidP="00206BA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77612A">
        <w:rPr>
          <w:rFonts w:ascii="Times New Roman" w:hAnsi="Times New Roman"/>
          <w:sz w:val="16"/>
          <w:szCs w:val="16"/>
        </w:rPr>
        <w:t xml:space="preserve">В соответствии со ст. 8 Федерального закона от 24.06.1998 № 89-ФЗ «Об отходах производства и потребления», Федеральным законом от 06.10.2003 № 131-ФЗ  «Об общих принципах организации местного самоуправления в Российской Федерации»,  Постановлением Правительства РФ от 26.02.2010 № 96,руководствуясь Уставом муниципального образования </w:t>
      </w:r>
      <w:r w:rsidRPr="0077612A">
        <w:rPr>
          <w:rFonts w:ascii="Times New Roman" w:hAnsi="Times New Roman"/>
          <w:bCs/>
          <w:sz w:val="16"/>
          <w:szCs w:val="16"/>
        </w:rPr>
        <w:t xml:space="preserve">Черкасский </w:t>
      </w:r>
      <w:r w:rsidRPr="0077612A">
        <w:rPr>
          <w:rFonts w:ascii="Times New Roman" w:hAnsi="Times New Roman"/>
          <w:sz w:val="16"/>
          <w:szCs w:val="16"/>
        </w:rPr>
        <w:t xml:space="preserve">сельсовет Саракташского района Оренбургской области,  </w:t>
      </w:r>
    </w:p>
    <w:p w:rsidR="00206BA9" w:rsidRPr="0077612A" w:rsidRDefault="00206BA9" w:rsidP="00206BA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206BA9" w:rsidRPr="0077612A" w:rsidRDefault="00206BA9" w:rsidP="00206B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7612A">
        <w:rPr>
          <w:rFonts w:ascii="Times New Roman" w:hAnsi="Times New Roman"/>
          <w:bCs/>
          <w:sz w:val="16"/>
          <w:szCs w:val="16"/>
        </w:rPr>
        <w:t xml:space="preserve">1. Постановление администрации муниципального образования Черкасский сельсовет </w:t>
      </w:r>
      <w:r w:rsidRPr="0077612A">
        <w:rPr>
          <w:rFonts w:ascii="Times New Roman" w:hAnsi="Times New Roman"/>
          <w:sz w:val="16"/>
          <w:szCs w:val="16"/>
        </w:rPr>
        <w:t xml:space="preserve">Саракташского района Оренбургской области </w:t>
      </w:r>
      <w:r w:rsidRPr="0077612A">
        <w:rPr>
          <w:rFonts w:ascii="Times New Roman" w:hAnsi="Times New Roman"/>
          <w:bCs/>
          <w:sz w:val="16"/>
          <w:szCs w:val="16"/>
        </w:rPr>
        <w:t>от 31.01.2019 № 11-п «Об утверждении реестра и схемы мест размещения контейнерных площадок для временного хранения твердых коммунальных  отходов, крупногабаритных отходов  на территории администрации  Черкасского сельсовета Саракташского района Оренбургской области» признать утратившим силу.</w:t>
      </w:r>
    </w:p>
    <w:p w:rsidR="00206BA9" w:rsidRPr="0077612A" w:rsidRDefault="00206BA9" w:rsidP="00206B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7612A">
        <w:rPr>
          <w:rFonts w:ascii="Times New Roman" w:hAnsi="Times New Roman"/>
          <w:sz w:val="16"/>
          <w:szCs w:val="16"/>
        </w:rPr>
        <w:t xml:space="preserve">2.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</w:t>
      </w:r>
      <w:r w:rsidRPr="0077612A">
        <w:rPr>
          <w:rFonts w:ascii="Times New Roman" w:hAnsi="Times New Roman"/>
          <w:bCs/>
          <w:sz w:val="16"/>
          <w:szCs w:val="16"/>
        </w:rPr>
        <w:t xml:space="preserve">Черкасский </w:t>
      </w:r>
      <w:r w:rsidRPr="0077612A">
        <w:rPr>
          <w:rFonts w:ascii="Times New Roman" w:hAnsi="Times New Roman"/>
          <w:sz w:val="16"/>
          <w:szCs w:val="16"/>
        </w:rPr>
        <w:t>сельсовет Саракташского района Оренбургской области.</w:t>
      </w:r>
    </w:p>
    <w:p w:rsidR="00206BA9" w:rsidRPr="0077612A" w:rsidRDefault="00206BA9" w:rsidP="00206BA9">
      <w:pPr>
        <w:widowControl w:val="0"/>
        <w:tabs>
          <w:tab w:val="left" w:pos="617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7612A">
        <w:rPr>
          <w:rFonts w:ascii="Times New Roman" w:hAnsi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206BA9" w:rsidRPr="0077612A" w:rsidRDefault="0072727B" w:rsidP="00206B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7612A">
        <w:rPr>
          <w:noProof/>
          <w:sz w:val="16"/>
          <w:szCs w:val="16"/>
        </w:rPr>
        <w:drawing>
          <wp:anchor distT="0" distB="0" distL="0" distR="0" simplePos="0" relativeHeight="251654144" behindDoc="0" locked="0" layoutInCell="0" allowOverlap="1">
            <wp:simplePos x="0" y="0"/>
            <wp:positionH relativeFrom="page">
              <wp:posOffset>2153920</wp:posOffset>
            </wp:positionH>
            <wp:positionV relativeFrom="page">
              <wp:posOffset>4267200</wp:posOffset>
            </wp:positionV>
            <wp:extent cx="2876550" cy="1079500"/>
            <wp:effectExtent l="0" t="0" r="0" b="6350"/>
            <wp:wrapNone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BA9" w:rsidRPr="0077612A" w:rsidRDefault="00206BA9" w:rsidP="00206BA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206BA9" w:rsidRPr="0077612A" w:rsidRDefault="00206BA9" w:rsidP="00206BA9">
      <w:pPr>
        <w:pStyle w:val="a3"/>
        <w:rPr>
          <w:rFonts w:ascii="Tahoma" w:hAnsi="Tahoma" w:cs="Tahoma"/>
          <w:sz w:val="16"/>
          <w:szCs w:val="16"/>
        </w:rPr>
      </w:pPr>
      <w:r w:rsidRPr="0077612A">
        <w:rPr>
          <w:rFonts w:ascii="Times New Roman" w:hAnsi="Times New Roman"/>
          <w:sz w:val="16"/>
          <w:szCs w:val="16"/>
        </w:rPr>
        <w:t xml:space="preserve">Врип главы сельсовета </w:t>
      </w:r>
      <w:r w:rsidRPr="0077612A">
        <w:rPr>
          <w:rFonts w:ascii="Times New Roman" w:hAnsi="Times New Roman"/>
          <w:sz w:val="16"/>
          <w:szCs w:val="16"/>
        </w:rPr>
        <w:tab/>
      </w:r>
      <w:r w:rsidRPr="0077612A">
        <w:rPr>
          <w:rFonts w:ascii="Times New Roman" w:hAnsi="Times New Roman"/>
          <w:sz w:val="16"/>
          <w:szCs w:val="16"/>
        </w:rPr>
        <w:tab/>
      </w:r>
      <w:r w:rsidRPr="0077612A">
        <w:rPr>
          <w:rFonts w:ascii="Times New Roman" w:hAnsi="Times New Roman"/>
          <w:sz w:val="16"/>
          <w:szCs w:val="16"/>
        </w:rPr>
        <w:tab/>
      </w:r>
      <w:r w:rsidRPr="0077612A">
        <w:rPr>
          <w:rFonts w:ascii="Times New Roman" w:hAnsi="Times New Roman"/>
          <w:sz w:val="16"/>
          <w:szCs w:val="16"/>
        </w:rPr>
        <w:tab/>
      </w:r>
      <w:r w:rsidRPr="0077612A">
        <w:rPr>
          <w:rFonts w:ascii="Times New Roman" w:hAnsi="Times New Roman"/>
          <w:sz w:val="16"/>
          <w:szCs w:val="16"/>
        </w:rPr>
        <w:tab/>
      </w:r>
      <w:r w:rsidRPr="0077612A">
        <w:rPr>
          <w:rFonts w:ascii="Times New Roman" w:hAnsi="Times New Roman"/>
          <w:sz w:val="16"/>
          <w:szCs w:val="16"/>
        </w:rPr>
        <w:tab/>
        <w:t xml:space="preserve">                М.М. Имамбаев.</w:t>
      </w:r>
    </w:p>
    <w:p w:rsidR="00206BA9" w:rsidRPr="0077612A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77612A">
        <w:rPr>
          <w:rFonts w:ascii="Tahoma" w:hAnsi="Tahoma" w:cs="Tahoma"/>
          <w:sz w:val="16"/>
          <w:szCs w:val="16"/>
        </w:rPr>
        <w:t xml:space="preserve">  </w:t>
      </w:r>
    </w:p>
    <w:p w:rsidR="00206BA9" w:rsidRPr="0077612A" w:rsidRDefault="00206BA9" w:rsidP="00206BA9">
      <w:pPr>
        <w:pStyle w:val="a3"/>
        <w:rPr>
          <w:rFonts w:ascii="Times New Roman" w:hAnsi="Times New Roman"/>
          <w:sz w:val="16"/>
          <w:szCs w:val="16"/>
        </w:rPr>
      </w:pPr>
    </w:p>
    <w:p w:rsidR="00206BA9" w:rsidRPr="0077612A" w:rsidRDefault="00206BA9" w:rsidP="00206BA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06BA9" w:rsidRDefault="00206BA9" w:rsidP="00A4736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color w:val="1E1D1E"/>
          <w:sz w:val="16"/>
          <w:szCs w:val="16"/>
        </w:rPr>
      </w:pPr>
    </w:p>
    <w:p w:rsidR="00206BA9" w:rsidRDefault="00206BA9" w:rsidP="00A4736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color w:val="1E1D1E"/>
          <w:sz w:val="16"/>
          <w:szCs w:val="16"/>
        </w:rPr>
      </w:pPr>
    </w:p>
    <w:p w:rsidR="00206BA9" w:rsidRDefault="00206BA9" w:rsidP="00A4736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color w:val="1E1D1E"/>
          <w:sz w:val="16"/>
          <w:szCs w:val="16"/>
        </w:rPr>
      </w:pPr>
    </w:p>
    <w:p w:rsidR="00206BA9" w:rsidRDefault="00206BA9" w:rsidP="00A4736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color w:val="1E1D1E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206BA9" w:rsidRPr="00A37AB1" w:rsidTr="00C16C86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206BA9" w:rsidRPr="00A37AB1" w:rsidRDefault="00206BA9" w:rsidP="00C16C86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06BA9" w:rsidRPr="00A37AB1" w:rsidRDefault="0072727B" w:rsidP="00C16C86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38175" cy="933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206BA9" w:rsidRPr="00A37AB1" w:rsidRDefault="00206BA9" w:rsidP="00C16C86">
            <w:pPr>
              <w:spacing w:after="0" w:line="240" w:lineRule="auto"/>
              <w:ind w:right="-142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206BA9" w:rsidRPr="00A37AB1" w:rsidRDefault="00206BA9" w:rsidP="00206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 w:rsidRPr="00A37AB1">
        <w:rPr>
          <w:rFonts w:ascii="Times New Roman" w:hAnsi="Times New Roman"/>
          <w:b/>
          <w:bCs/>
          <w:iCs/>
          <w:sz w:val="16"/>
          <w:szCs w:val="16"/>
        </w:rPr>
        <w:t>АДМИНИСТРАЦИЯ ЧЕРКАССКОГО СЕЛЬСОВЕТА САРАКТАШСКОГО РАЙОНА ОРЕНБУРГСКОЙ ОБЛАСТИ</w:t>
      </w:r>
    </w:p>
    <w:p w:rsidR="00206BA9" w:rsidRPr="00A37AB1" w:rsidRDefault="00206BA9" w:rsidP="00206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206BA9" w:rsidRPr="00A37AB1" w:rsidRDefault="0072727B" w:rsidP="00206BA9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A37AB1">
        <w:rPr>
          <w:noProof/>
          <w:sz w:val="16"/>
          <w:szCs w:val="16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haracter">
              <wp:posOffset>-361315</wp:posOffset>
            </wp:positionH>
            <wp:positionV relativeFrom="paragraph">
              <wp:posOffset>261620</wp:posOffset>
            </wp:positionV>
            <wp:extent cx="2923540" cy="359410"/>
            <wp:effectExtent l="0" t="0" r="0" b="2540"/>
            <wp:wrapNone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A9" w:rsidRPr="00A37AB1">
        <w:rPr>
          <w:rFonts w:ascii="Times New Roman" w:hAnsi="Times New Roman"/>
          <w:b/>
          <w:sz w:val="16"/>
          <w:szCs w:val="16"/>
          <w:u w:val="single"/>
        </w:rPr>
        <w:t>______________П О С Т А Н О В Л Е Н И Е_______________</w:t>
      </w:r>
    </w:p>
    <w:p w:rsidR="00206BA9" w:rsidRPr="00A37AB1" w:rsidRDefault="00206BA9" w:rsidP="00206BA9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 w:rsidRPr="00A37AB1">
        <w:rPr>
          <w:rFonts w:ascii="Tahoma" w:hAnsi="Tahoma" w:cs="Tahoma"/>
          <w:sz w:val="16"/>
          <w:szCs w:val="16"/>
        </w:rPr>
        <w:t xml:space="preserve">  </w:t>
      </w:r>
    </w:p>
    <w:p w:rsidR="00206BA9" w:rsidRPr="00A37AB1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с. Черкассы</w:t>
      </w:r>
    </w:p>
    <w:p w:rsidR="00206BA9" w:rsidRPr="00A37AB1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</w:t>
      </w:r>
      <w:r w:rsidRPr="00A37AB1">
        <w:rPr>
          <w:rFonts w:ascii="Times New Roman" w:hAnsi="Times New Roman"/>
          <w:iCs/>
          <w:color w:val="000000"/>
          <w:sz w:val="16"/>
          <w:szCs w:val="16"/>
        </w:rPr>
        <w:t>на автомобильном транспорте и в дорожном хозяйстве</w:t>
      </w:r>
      <w:r w:rsidRPr="00A37AB1">
        <w:rPr>
          <w:rFonts w:ascii="Times New Roman" w:hAnsi="Times New Roman"/>
          <w:iCs/>
          <w:sz w:val="16"/>
          <w:szCs w:val="16"/>
        </w:rPr>
        <w:t xml:space="preserve"> </w:t>
      </w:r>
    </w:p>
    <w:p w:rsidR="00206BA9" w:rsidRPr="00A37AB1" w:rsidRDefault="00206BA9" w:rsidP="00206BA9">
      <w:pPr>
        <w:spacing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на территории муниципального образования Черкасский сельсовет Саракташского района Оренбургской области </w:t>
      </w:r>
    </w:p>
    <w:p w:rsidR="00206BA9" w:rsidRPr="00A37AB1" w:rsidRDefault="00206BA9" w:rsidP="00206BA9">
      <w:pPr>
        <w:spacing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06BA9" w:rsidRPr="00A37AB1" w:rsidRDefault="00206BA9" w:rsidP="00206BA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В соответствии с </w:t>
      </w:r>
      <w:r w:rsidRPr="00A37AB1">
        <w:rPr>
          <w:rStyle w:val="affffff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A37AB1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A37AB1">
        <w:rPr>
          <w:rStyle w:val="affffff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A37AB1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A37AB1">
        <w:rPr>
          <w:rStyle w:val="affffff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 xml:space="preserve">990 </w:t>
      </w:r>
      <w:r w:rsidRPr="00A37AB1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37AB1">
        <w:rPr>
          <w:rFonts w:ascii="Times New Roman" w:hAnsi="Times New Roman"/>
          <w:sz w:val="16"/>
          <w:szCs w:val="16"/>
        </w:rPr>
        <w:t xml:space="preserve">, в соответствии с </w:t>
      </w:r>
      <w:r w:rsidRPr="00A37AB1">
        <w:rPr>
          <w:rFonts w:ascii="Times New Roman" w:hAnsi="Times New Roman"/>
          <w:color w:val="000000"/>
          <w:sz w:val="16"/>
          <w:szCs w:val="16"/>
        </w:rPr>
        <w:t>Уставом муниципального образования Черкасский сельсовет</w:t>
      </w:r>
      <w:r w:rsidRPr="00A37AB1">
        <w:rPr>
          <w:rFonts w:ascii="Times New Roman" w:hAnsi="Times New Roman"/>
          <w:sz w:val="16"/>
          <w:szCs w:val="16"/>
        </w:rPr>
        <w:t xml:space="preserve"> Саракташского района Оренбургской области</w:t>
      </w:r>
      <w:r w:rsidRPr="00A37AB1">
        <w:rPr>
          <w:rFonts w:ascii="Times New Roman" w:hAnsi="Times New Roman"/>
          <w:color w:val="000000"/>
          <w:sz w:val="16"/>
          <w:szCs w:val="16"/>
        </w:rPr>
        <w:t xml:space="preserve">, </w:t>
      </w:r>
    </w:p>
    <w:p w:rsidR="00206BA9" w:rsidRPr="00A37AB1" w:rsidRDefault="00206BA9" w:rsidP="00206BA9">
      <w:pPr>
        <w:numPr>
          <w:ilvl w:val="0"/>
          <w:numId w:val="6"/>
        </w:numPr>
        <w:suppressAutoHyphens/>
        <w:spacing w:after="240" w:line="240" w:lineRule="auto"/>
        <w:ind w:left="0" w:right="-285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2025 год в рамках муниципального контроля </w:t>
      </w:r>
      <w:r w:rsidRPr="00A37AB1">
        <w:rPr>
          <w:rFonts w:ascii="Times New Roman" w:hAnsi="Times New Roman"/>
          <w:iCs/>
          <w:color w:val="000000"/>
          <w:sz w:val="16"/>
          <w:szCs w:val="16"/>
        </w:rPr>
        <w:t>на автомобильном транспорте и в дорожном хозяйстве</w:t>
      </w:r>
      <w:r w:rsidRPr="00A37AB1">
        <w:rPr>
          <w:rFonts w:ascii="Times New Roman" w:hAnsi="Times New Roman"/>
          <w:iCs/>
          <w:sz w:val="16"/>
          <w:szCs w:val="16"/>
        </w:rPr>
        <w:t xml:space="preserve"> </w:t>
      </w:r>
      <w:r w:rsidRPr="00A37AB1">
        <w:rPr>
          <w:rFonts w:ascii="Times New Roman" w:hAnsi="Times New Roman"/>
          <w:sz w:val="16"/>
          <w:szCs w:val="16"/>
        </w:rPr>
        <w:t>на территории муниципального образования Черкасский сельсовет Саракташского района Оренбургской области, согласно приложению.</w:t>
      </w:r>
    </w:p>
    <w:p w:rsidR="00206BA9" w:rsidRPr="00A37AB1" w:rsidRDefault="00206BA9" w:rsidP="00206BA9">
      <w:pPr>
        <w:pStyle w:val="ConsPlusNormal"/>
        <w:widowControl w:val="0"/>
        <w:numPr>
          <w:ilvl w:val="0"/>
          <w:numId w:val="6"/>
        </w:numPr>
        <w:suppressAutoHyphens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7AB1">
        <w:rPr>
          <w:rFonts w:ascii="Times New Roman" w:hAnsi="Times New Roman" w:cs="Times New Roman"/>
          <w:sz w:val="16"/>
          <w:szCs w:val="16"/>
        </w:rPr>
        <w:t xml:space="preserve">Назначить ответственного за реализацию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2025 год, специалиста </w:t>
      </w:r>
      <w:r w:rsidRPr="00A37AB1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A37AB1">
        <w:rPr>
          <w:rFonts w:ascii="Times New Roman" w:hAnsi="Times New Roman" w:cs="Times New Roman"/>
          <w:sz w:val="16"/>
          <w:szCs w:val="16"/>
        </w:rPr>
        <w:t xml:space="preserve"> категории администрации муниципального образования Черкасский сельсовет Исеноманову Дилару Бисембековну.</w:t>
      </w:r>
    </w:p>
    <w:p w:rsidR="00206BA9" w:rsidRPr="00A37AB1" w:rsidRDefault="00206BA9" w:rsidP="00206BA9">
      <w:pPr>
        <w:numPr>
          <w:ilvl w:val="0"/>
          <w:numId w:val="6"/>
        </w:numPr>
        <w:suppressAutoHyphens/>
        <w:spacing w:before="240" w:after="240" w:line="240" w:lineRule="auto"/>
        <w:ind w:left="0" w:right="-285" w:firstLine="709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lastRenderedPageBreak/>
        <w:t xml:space="preserve">Признать утратившим силу Постановление администрации от 20.12.2023 № 181-п «Об утверждении Программы профилактики рисков причинения вреда (ущерба) охраняемым законом ценностям на 2024 год в рамках муниципального контроля </w:t>
      </w:r>
      <w:r w:rsidRPr="00A37AB1">
        <w:rPr>
          <w:rFonts w:ascii="Times New Roman" w:hAnsi="Times New Roman"/>
          <w:iCs/>
          <w:color w:val="000000"/>
          <w:sz w:val="16"/>
          <w:szCs w:val="16"/>
        </w:rPr>
        <w:t>на автомобильном транспорте и в дорожном хозяйстве</w:t>
      </w:r>
      <w:r w:rsidRPr="00A37AB1">
        <w:rPr>
          <w:rFonts w:ascii="Times New Roman" w:hAnsi="Times New Roman"/>
          <w:iCs/>
          <w:sz w:val="16"/>
          <w:szCs w:val="16"/>
        </w:rPr>
        <w:t xml:space="preserve"> </w:t>
      </w:r>
      <w:r w:rsidRPr="00A37AB1">
        <w:rPr>
          <w:rFonts w:ascii="Times New Roman" w:hAnsi="Times New Roman"/>
          <w:sz w:val="16"/>
          <w:szCs w:val="16"/>
        </w:rPr>
        <w:t xml:space="preserve">на территории муниципального образования Черкасский сельсовет Саракташского района Оренбургской области».   </w:t>
      </w:r>
    </w:p>
    <w:p w:rsidR="00206BA9" w:rsidRPr="00A37AB1" w:rsidRDefault="00206BA9" w:rsidP="00206BA9">
      <w:pPr>
        <w:spacing w:after="24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 xml:space="preserve">4. Контроль за исполнением настоящего постановления оставляю за собой. </w:t>
      </w:r>
    </w:p>
    <w:p w:rsidR="00206BA9" w:rsidRPr="00A37AB1" w:rsidRDefault="0072727B" w:rsidP="00206BA9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37AB1">
        <w:rPr>
          <w:noProof/>
          <w:sz w:val="16"/>
          <w:szCs w:val="1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2153920</wp:posOffset>
            </wp:positionH>
            <wp:positionV relativeFrom="page">
              <wp:posOffset>2004060</wp:posOffset>
            </wp:positionV>
            <wp:extent cx="2876550" cy="1079500"/>
            <wp:effectExtent l="0" t="0" r="0" b="6350"/>
            <wp:wrapNone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A9" w:rsidRPr="00A37AB1">
        <w:rPr>
          <w:rFonts w:ascii="Times New Roman" w:hAnsi="Times New Roman"/>
          <w:bCs/>
          <w:sz w:val="16"/>
          <w:szCs w:val="16"/>
        </w:rPr>
        <w:t xml:space="preserve">5. </w:t>
      </w:r>
      <w:r w:rsidR="00206BA9" w:rsidRPr="00A37AB1">
        <w:rPr>
          <w:rFonts w:ascii="Times New Roman" w:hAnsi="Times New Roman"/>
          <w:sz w:val="16"/>
          <w:szCs w:val="16"/>
        </w:rPr>
        <w:t xml:space="preserve"> Настоящее постановление вступает в силу с 01.01.2025 года, и подлежит опубликованию в информационном бюллетене «Черкасский сельсовет» и подлежит размещению на официальном сайте Черкасского сельсовета  Саракташского района Оренбургской области.</w:t>
      </w:r>
    </w:p>
    <w:p w:rsidR="00206BA9" w:rsidRPr="00A37AB1" w:rsidRDefault="00206BA9" w:rsidP="00206BA9">
      <w:pPr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 </w:t>
      </w:r>
    </w:p>
    <w:p w:rsidR="00206BA9" w:rsidRPr="00A37AB1" w:rsidRDefault="00206BA9" w:rsidP="00206BA9">
      <w:pPr>
        <w:pStyle w:val="a3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pStyle w:val="a3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Врип главы сельсовета </w:t>
      </w:r>
      <w:r w:rsidRPr="00A37AB1">
        <w:rPr>
          <w:rFonts w:ascii="Times New Roman" w:hAnsi="Times New Roman"/>
          <w:sz w:val="16"/>
          <w:szCs w:val="16"/>
        </w:rPr>
        <w:tab/>
      </w:r>
      <w:r w:rsidRPr="00A37AB1">
        <w:rPr>
          <w:rFonts w:ascii="Times New Roman" w:hAnsi="Times New Roman"/>
          <w:sz w:val="16"/>
          <w:szCs w:val="16"/>
        </w:rPr>
        <w:tab/>
      </w:r>
      <w:r w:rsidRPr="00A37AB1">
        <w:rPr>
          <w:rFonts w:ascii="Times New Roman" w:hAnsi="Times New Roman"/>
          <w:sz w:val="16"/>
          <w:szCs w:val="16"/>
        </w:rPr>
        <w:tab/>
      </w:r>
      <w:r w:rsidRPr="00A37AB1">
        <w:rPr>
          <w:rFonts w:ascii="Times New Roman" w:hAnsi="Times New Roman"/>
          <w:sz w:val="16"/>
          <w:szCs w:val="16"/>
        </w:rPr>
        <w:tab/>
      </w:r>
      <w:r w:rsidRPr="00A37AB1">
        <w:rPr>
          <w:rFonts w:ascii="Times New Roman" w:hAnsi="Times New Roman"/>
          <w:sz w:val="16"/>
          <w:szCs w:val="16"/>
        </w:rPr>
        <w:tab/>
      </w:r>
      <w:r w:rsidRPr="00A37AB1">
        <w:rPr>
          <w:rFonts w:ascii="Times New Roman" w:hAnsi="Times New Roman"/>
          <w:sz w:val="16"/>
          <w:szCs w:val="16"/>
        </w:rPr>
        <w:tab/>
        <w:t xml:space="preserve">                М.М. Имамбаев.</w:t>
      </w:r>
    </w:p>
    <w:p w:rsidR="00206BA9" w:rsidRPr="00A37AB1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  </w:t>
      </w:r>
    </w:p>
    <w:p w:rsidR="00206BA9" w:rsidRPr="00A37AB1" w:rsidRDefault="00206BA9" w:rsidP="00206BA9">
      <w:pPr>
        <w:pStyle w:val="a3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jc w:val="both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jc w:val="both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jc w:val="both"/>
        <w:rPr>
          <w:sz w:val="16"/>
          <w:szCs w:val="16"/>
        </w:rPr>
      </w:pPr>
    </w:p>
    <w:p w:rsidR="00206BA9" w:rsidRPr="00A37AB1" w:rsidRDefault="00206BA9" w:rsidP="00206BA9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Приложение </w:t>
      </w:r>
    </w:p>
    <w:p w:rsidR="00206BA9" w:rsidRPr="00A37AB1" w:rsidRDefault="00206BA9" w:rsidP="00206BA9">
      <w:pPr>
        <w:spacing w:after="0" w:line="240" w:lineRule="auto"/>
        <w:ind w:left="5103"/>
        <w:outlineLvl w:val="0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к постановлению администрации Черкасского сельсовета Саракташского района Оренбургской области </w:t>
      </w:r>
    </w:p>
    <w:p w:rsidR="00206BA9" w:rsidRPr="00A37AB1" w:rsidRDefault="00206BA9" w:rsidP="00206BA9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от 20.12.2024 №212-п</w:t>
      </w:r>
    </w:p>
    <w:p w:rsidR="00206BA9" w:rsidRPr="00A37AB1" w:rsidRDefault="00206BA9" w:rsidP="00206B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</w:t>
      </w:r>
      <w:r w:rsidRPr="00A37AB1">
        <w:rPr>
          <w:rFonts w:ascii="Times New Roman" w:hAnsi="Times New Roman"/>
          <w:iCs/>
          <w:color w:val="000000"/>
          <w:sz w:val="16"/>
          <w:szCs w:val="16"/>
        </w:rPr>
        <w:t>на автомобильном транспорте и в дорожном хозяйстве</w:t>
      </w:r>
      <w:r w:rsidRPr="00A37AB1">
        <w:rPr>
          <w:rFonts w:ascii="Times New Roman" w:hAnsi="Times New Roman"/>
          <w:iCs/>
          <w:sz w:val="16"/>
          <w:szCs w:val="16"/>
        </w:rPr>
        <w:t xml:space="preserve"> </w:t>
      </w:r>
    </w:p>
    <w:p w:rsidR="00206BA9" w:rsidRPr="00A37AB1" w:rsidRDefault="00206BA9" w:rsidP="00206BA9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на территории муниципального образования Черкасский сельсовет Саракташского района Оренбургской области </w:t>
      </w:r>
    </w:p>
    <w:p w:rsidR="00206BA9" w:rsidRPr="00A37AB1" w:rsidRDefault="00206BA9" w:rsidP="00206BA9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autoSpaceDE w:val="0"/>
        <w:spacing w:after="0" w:line="240" w:lineRule="auto"/>
        <w:ind w:right="-1" w:firstLine="851"/>
        <w:jc w:val="both"/>
        <w:rPr>
          <w:color w:val="000000"/>
          <w:sz w:val="16"/>
          <w:szCs w:val="16"/>
          <w:lang w:bidi="ru-RU"/>
        </w:rPr>
      </w:pPr>
      <w:r w:rsidRPr="00A37AB1">
        <w:rPr>
          <w:rFonts w:ascii="Times New Roman" w:hAnsi="Times New Roman"/>
          <w:color w:val="000000"/>
          <w:sz w:val="16"/>
          <w:szCs w:val="1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A37AB1">
        <w:rPr>
          <w:rFonts w:ascii="Times New Roman" w:hAnsi="Times New Roman"/>
          <w:color w:val="000000"/>
          <w:sz w:val="16"/>
          <w:szCs w:val="1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Черкасский сельсовет Саракташского района Оренбургской области.</w:t>
      </w:r>
    </w:p>
    <w:p w:rsidR="00206BA9" w:rsidRPr="00A37AB1" w:rsidRDefault="00206BA9" w:rsidP="00206BA9">
      <w:pPr>
        <w:pStyle w:val="afff2"/>
        <w:tabs>
          <w:tab w:val="left" w:pos="1134"/>
        </w:tabs>
        <w:ind w:left="0" w:right="-1" w:firstLine="851"/>
        <w:jc w:val="both"/>
        <w:rPr>
          <w:color w:val="000000"/>
          <w:sz w:val="16"/>
          <w:szCs w:val="16"/>
        </w:rPr>
      </w:pPr>
      <w:r w:rsidRPr="00A37AB1">
        <w:rPr>
          <w:color w:val="000000"/>
          <w:sz w:val="16"/>
          <w:szCs w:val="16"/>
          <w:lang w:bidi="ru-RU"/>
        </w:rPr>
        <w:t>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06BA9" w:rsidRPr="00A37AB1" w:rsidRDefault="00206BA9" w:rsidP="00206BA9">
      <w:pPr>
        <w:pStyle w:val="afff2"/>
        <w:tabs>
          <w:tab w:val="left" w:pos="1134"/>
        </w:tabs>
        <w:ind w:left="0" w:right="-1" w:firstLine="851"/>
        <w:jc w:val="both"/>
        <w:rPr>
          <w:sz w:val="16"/>
          <w:szCs w:val="16"/>
        </w:rPr>
      </w:pPr>
      <w:r w:rsidRPr="00A37AB1">
        <w:rPr>
          <w:color w:val="000000"/>
          <w:sz w:val="16"/>
          <w:szCs w:val="16"/>
        </w:rPr>
        <w:t xml:space="preserve">Предметом муниципального </w:t>
      </w:r>
      <w:r w:rsidRPr="00A37AB1">
        <w:rPr>
          <w:sz w:val="16"/>
          <w:szCs w:val="16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06BA9" w:rsidRPr="00A37AB1" w:rsidRDefault="00206BA9" w:rsidP="00206BA9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06BA9" w:rsidRPr="00A37AB1" w:rsidRDefault="00206BA9" w:rsidP="00206BA9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06BA9" w:rsidRPr="00A37AB1" w:rsidRDefault="00206BA9" w:rsidP="00206BA9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06BA9" w:rsidRPr="00A37AB1" w:rsidRDefault="00206BA9" w:rsidP="00206BA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06BA9" w:rsidRPr="00A37AB1" w:rsidRDefault="00206BA9" w:rsidP="00206BA9">
      <w:pPr>
        <w:autoSpaceDE w:val="0"/>
        <w:spacing w:after="0" w:line="240" w:lineRule="auto"/>
        <w:ind w:right="-1" w:firstLine="851"/>
        <w:jc w:val="both"/>
        <w:rPr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06BA9" w:rsidRPr="00A37AB1" w:rsidRDefault="00206BA9" w:rsidP="00206BA9">
      <w:pPr>
        <w:pStyle w:val="afff2"/>
        <w:tabs>
          <w:tab w:val="left" w:pos="1134"/>
        </w:tabs>
        <w:ind w:left="0" w:firstLine="851"/>
        <w:jc w:val="both"/>
        <w:rPr>
          <w:sz w:val="16"/>
          <w:szCs w:val="16"/>
        </w:rPr>
      </w:pPr>
      <w:r w:rsidRPr="00A37AB1">
        <w:rPr>
          <w:sz w:val="16"/>
          <w:szCs w:val="16"/>
        </w:rPr>
        <w:t>Объектами муниципального контроля (далее – объект контроля) являются:</w:t>
      </w:r>
    </w:p>
    <w:p w:rsidR="00206BA9" w:rsidRPr="00A37AB1" w:rsidRDefault="00206BA9" w:rsidP="00206BA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- деятельность, действия (бездействие) контролируемых лиц </w:t>
      </w:r>
      <w:r w:rsidRPr="00A37AB1">
        <w:rPr>
          <w:rFonts w:ascii="Times New Roman" w:hAnsi="Times New Roman"/>
          <w:spacing w:val="2"/>
          <w:sz w:val="16"/>
          <w:szCs w:val="16"/>
        </w:rPr>
        <w:t>на автомобильном транспорте и в дорожном хозяйстве</w:t>
      </w:r>
      <w:r w:rsidRPr="00A37AB1">
        <w:rPr>
          <w:rFonts w:ascii="Times New Roman" w:hAnsi="Times New Roman"/>
          <w:sz w:val="16"/>
          <w:szCs w:val="16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206BA9" w:rsidRPr="00A37AB1" w:rsidRDefault="00206BA9" w:rsidP="00206BA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06BA9" w:rsidRPr="00A37AB1" w:rsidRDefault="00206BA9" w:rsidP="00206BA9">
      <w:pPr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06BA9" w:rsidRPr="00A37AB1" w:rsidRDefault="00206BA9" w:rsidP="00206BA9">
      <w:pPr>
        <w:autoSpaceDE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A37AB1">
        <w:rPr>
          <w:rFonts w:ascii="Times New Roman" w:hAnsi="Times New Roman"/>
          <w:color w:val="000000"/>
          <w:sz w:val="16"/>
          <w:szCs w:val="16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A37AB1">
        <w:rPr>
          <w:rFonts w:ascii="Times New Roman" w:hAnsi="Times New Roman"/>
          <w:color w:val="000000"/>
          <w:sz w:val="16"/>
          <w:szCs w:val="16"/>
        </w:rPr>
        <w:t>1) информирование;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1" w:name="dst100500"/>
      <w:bookmarkEnd w:id="1"/>
      <w:r w:rsidRPr="00A37AB1">
        <w:rPr>
          <w:rFonts w:ascii="Times New Roman" w:hAnsi="Times New Roman"/>
          <w:color w:val="000000"/>
          <w:sz w:val="16"/>
          <w:szCs w:val="16"/>
        </w:rPr>
        <w:t>2) обобщение правоприменительной практики;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2" w:name="dst100501"/>
      <w:bookmarkEnd w:id="2"/>
      <w:r w:rsidRPr="00A37AB1">
        <w:rPr>
          <w:rFonts w:ascii="Times New Roman" w:hAnsi="Times New Roman"/>
          <w:color w:val="000000"/>
          <w:sz w:val="16"/>
          <w:szCs w:val="16"/>
        </w:rPr>
        <w:lastRenderedPageBreak/>
        <w:t xml:space="preserve">3) </w:t>
      </w:r>
      <w:bookmarkStart w:id="3" w:name="dst100502"/>
      <w:bookmarkEnd w:id="3"/>
      <w:r w:rsidRPr="00A37AB1">
        <w:rPr>
          <w:rFonts w:ascii="Times New Roman" w:hAnsi="Times New Roman"/>
          <w:color w:val="000000"/>
          <w:sz w:val="16"/>
          <w:szCs w:val="16"/>
        </w:rPr>
        <w:t>объявление предостережения;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4" w:name="dst100503"/>
      <w:bookmarkEnd w:id="4"/>
      <w:r w:rsidRPr="00A37AB1">
        <w:rPr>
          <w:rFonts w:ascii="Times New Roman" w:hAnsi="Times New Roman"/>
          <w:color w:val="000000"/>
          <w:sz w:val="16"/>
          <w:szCs w:val="16"/>
        </w:rPr>
        <w:t>4) консультирование;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5" w:name="dst100504"/>
      <w:bookmarkStart w:id="6" w:name="dst100505"/>
      <w:bookmarkEnd w:id="5"/>
      <w:bookmarkEnd w:id="6"/>
      <w:r w:rsidRPr="00A37AB1">
        <w:rPr>
          <w:rFonts w:ascii="Times New Roman" w:hAnsi="Times New Roman"/>
          <w:color w:val="000000"/>
          <w:sz w:val="16"/>
          <w:szCs w:val="16"/>
        </w:rPr>
        <w:t>5) профилактический визит.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A37AB1">
        <w:rPr>
          <w:rFonts w:ascii="Times New Roman" w:hAnsi="Times New Roman"/>
          <w:color w:val="000000"/>
          <w:sz w:val="16"/>
          <w:szCs w:val="16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center"/>
        <w:outlineLvl w:val="1"/>
        <w:rPr>
          <w:rFonts w:ascii="Times New Roman" w:hAnsi="Times New Roman"/>
          <w:b/>
          <w:bCs/>
          <w:color w:val="000000"/>
          <w:sz w:val="16"/>
          <w:szCs w:val="16"/>
        </w:rPr>
      </w:pPr>
      <w:bookmarkStart w:id="7" w:name="Par175"/>
      <w:bookmarkEnd w:id="7"/>
    </w:p>
    <w:p w:rsidR="00206BA9" w:rsidRPr="00A37AB1" w:rsidRDefault="00206BA9" w:rsidP="00206BA9">
      <w:pPr>
        <w:autoSpaceDE w:val="0"/>
        <w:spacing w:after="0" w:line="240" w:lineRule="auto"/>
        <w:ind w:right="-285"/>
        <w:jc w:val="center"/>
        <w:outlineLvl w:val="1"/>
        <w:rPr>
          <w:rFonts w:ascii="Times New Roman" w:hAnsi="Times New Roman"/>
          <w:bCs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Раздел 2. Цели и задачи реализации программы профилактики рисков причинения вреда</w:t>
      </w:r>
    </w:p>
    <w:p w:rsidR="00206BA9" w:rsidRPr="00A37AB1" w:rsidRDefault="00206BA9" w:rsidP="00206BA9">
      <w:pPr>
        <w:autoSpaceDE w:val="0"/>
        <w:spacing w:after="0" w:line="240" w:lineRule="auto"/>
        <w:ind w:right="-285"/>
        <w:jc w:val="center"/>
        <w:rPr>
          <w:rFonts w:ascii="Times New Roman" w:hAnsi="Times New Roman"/>
          <w:bCs/>
          <w:sz w:val="16"/>
          <w:szCs w:val="16"/>
        </w:rPr>
      </w:pPr>
    </w:p>
    <w:p w:rsidR="00206BA9" w:rsidRPr="00A37AB1" w:rsidRDefault="00206BA9" w:rsidP="00206BA9">
      <w:pPr>
        <w:autoSpaceDE w:val="0"/>
        <w:spacing w:after="0" w:line="240" w:lineRule="auto"/>
        <w:ind w:right="-285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Основными целями Программы профилактики являются:</w:t>
      </w:r>
    </w:p>
    <w:p w:rsidR="00206BA9" w:rsidRPr="00A37AB1" w:rsidRDefault="00206BA9" w:rsidP="00206BA9">
      <w:pPr>
        <w:autoSpaceDE w:val="0"/>
        <w:spacing w:after="0" w:line="240" w:lineRule="auto"/>
        <w:ind w:right="-285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206BA9" w:rsidRPr="00A37AB1" w:rsidRDefault="00206BA9" w:rsidP="00206BA9">
      <w:pPr>
        <w:numPr>
          <w:ilvl w:val="0"/>
          <w:numId w:val="7"/>
        </w:numPr>
        <w:suppressAutoHyphens/>
        <w:autoSpaceDE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06BA9" w:rsidRPr="00A37AB1" w:rsidRDefault="00206BA9" w:rsidP="00206BA9">
      <w:pPr>
        <w:numPr>
          <w:ilvl w:val="0"/>
          <w:numId w:val="7"/>
        </w:numPr>
        <w:suppressAutoHyphens/>
        <w:autoSpaceDE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6BA9" w:rsidRPr="00A37AB1" w:rsidRDefault="00206BA9" w:rsidP="00206BA9">
      <w:pPr>
        <w:numPr>
          <w:ilvl w:val="0"/>
          <w:numId w:val="7"/>
        </w:numPr>
        <w:suppressAutoHyphens/>
        <w:autoSpaceDE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hAnsi="Times New Roman"/>
          <w:bCs/>
          <w:i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206BA9" w:rsidRPr="00A37AB1" w:rsidRDefault="00206BA9" w:rsidP="00206BA9">
      <w:pPr>
        <w:autoSpaceDE w:val="0"/>
        <w:spacing w:after="0" w:line="240" w:lineRule="auto"/>
        <w:ind w:right="-285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both"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206BA9" w:rsidRPr="00A37AB1" w:rsidRDefault="00206BA9" w:rsidP="00206BA9">
      <w:pPr>
        <w:numPr>
          <w:ilvl w:val="0"/>
          <w:numId w:val="5"/>
        </w:numPr>
        <w:suppressAutoHyphens/>
        <w:autoSpaceDE w:val="0"/>
        <w:spacing w:before="220" w:after="0" w:line="240" w:lineRule="auto"/>
        <w:ind w:left="0" w:right="-285" w:firstLine="851"/>
        <w:contextualSpacing/>
        <w:jc w:val="both"/>
        <w:rPr>
          <w:iCs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06BA9" w:rsidRPr="00A37AB1" w:rsidRDefault="00206BA9" w:rsidP="00206BA9">
      <w:pPr>
        <w:pStyle w:val="afff2"/>
        <w:widowControl w:val="0"/>
        <w:numPr>
          <w:ilvl w:val="0"/>
          <w:numId w:val="5"/>
        </w:numPr>
        <w:spacing w:after="0" w:line="240" w:lineRule="auto"/>
        <w:ind w:left="0" w:right="-285" w:firstLine="851"/>
        <w:jc w:val="both"/>
        <w:rPr>
          <w:sz w:val="16"/>
          <w:szCs w:val="16"/>
        </w:rPr>
      </w:pPr>
      <w:r w:rsidRPr="00A37AB1">
        <w:rPr>
          <w:iCs/>
          <w:sz w:val="16"/>
          <w:szCs w:val="16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 w:rsidRPr="00A37AB1">
        <w:rPr>
          <w:sz w:val="16"/>
          <w:szCs w:val="16"/>
        </w:rPr>
        <w:t>на автомобильном транспорте и в дорожном хозяйстве в границах муниципального образования Черкасский сельсовет Саракташского района Оренбургской области</w:t>
      </w:r>
      <w:r w:rsidRPr="00A37AB1">
        <w:rPr>
          <w:iCs/>
          <w:sz w:val="16"/>
          <w:szCs w:val="16"/>
        </w:rPr>
        <w:t>;</w:t>
      </w:r>
    </w:p>
    <w:p w:rsidR="00206BA9" w:rsidRPr="00A37AB1" w:rsidRDefault="00206BA9" w:rsidP="00206BA9">
      <w:pPr>
        <w:numPr>
          <w:ilvl w:val="0"/>
          <w:numId w:val="5"/>
        </w:numPr>
        <w:suppressAutoHyphens/>
        <w:autoSpaceDE w:val="0"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206BA9" w:rsidRPr="00A37AB1" w:rsidRDefault="00206BA9" w:rsidP="00206BA9">
      <w:pPr>
        <w:numPr>
          <w:ilvl w:val="0"/>
          <w:numId w:val="5"/>
        </w:numPr>
        <w:suppressAutoHyphens/>
        <w:autoSpaceDE w:val="0"/>
        <w:spacing w:before="220" w:after="0" w:line="240" w:lineRule="auto"/>
        <w:ind w:left="0" w:right="-285"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A37AB1">
        <w:rPr>
          <w:rFonts w:ascii="Times New Roman" w:hAnsi="Times New Roman"/>
          <w:sz w:val="16"/>
          <w:szCs w:val="16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206BA9" w:rsidRPr="00A37AB1" w:rsidRDefault="00206BA9" w:rsidP="00206BA9">
      <w:pPr>
        <w:autoSpaceDE w:val="0"/>
        <w:spacing w:before="220" w:after="0" w:line="240" w:lineRule="auto"/>
        <w:ind w:right="-285"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206BA9" w:rsidRPr="00A37AB1" w:rsidRDefault="00206BA9" w:rsidP="00206BA9">
      <w:pPr>
        <w:autoSpaceDE w:val="0"/>
        <w:spacing w:after="0" w:line="240" w:lineRule="auto"/>
        <w:ind w:right="-285" w:firstLine="851"/>
        <w:jc w:val="center"/>
        <w:outlineLvl w:val="1"/>
        <w:rPr>
          <w:rFonts w:ascii="Times New Roman" w:hAnsi="Times New Roman"/>
          <w:bCs/>
          <w:i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Раздел 3. Перечень профилактических мероприятий, сроки (периодичность) их проведения</w:t>
      </w:r>
    </w:p>
    <w:p w:rsidR="00206BA9" w:rsidRPr="00A37AB1" w:rsidRDefault="00206BA9" w:rsidP="00206BA9">
      <w:pPr>
        <w:autoSpaceDE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206BA9" w:rsidRPr="00A37AB1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206BA9" w:rsidRPr="00A37AB1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spacing w:after="0" w:line="240" w:lineRule="auto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A37AB1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Объявление предостережения о недопустимости нарушения обязательных требований.</w:t>
            </w:r>
          </w:p>
          <w:p w:rsidR="00206BA9" w:rsidRPr="00A37AB1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06BA9" w:rsidRPr="00A37AB1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spacing w:after="0" w:line="240" w:lineRule="auto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A37AB1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1) порядка проведения контрольных мероприятий;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lastRenderedPageBreak/>
              <w:t>2) периодичности проведения контрольных мероприятий;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3) порядка принятия решений по итогам контрольных мероприятий;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4) порядка обжалования решений Контрольного органа.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spacing w:after="0" w:line="240" w:lineRule="auto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A37AB1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spacing w:after="0" w:line="240" w:lineRule="auto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A37AB1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Профилактический визит проводится </w:t>
            </w: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 xml:space="preserve">инспектором </w:t>
            </w:r>
            <w:r w:rsidRPr="00A37AB1">
              <w:rPr>
                <w:rFonts w:ascii="Times New Roman" w:hAnsi="Times New Roman"/>
                <w:sz w:val="16"/>
                <w:szCs w:val="1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Инспектор проводит обязательный профилактический визит в отношении: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1) контролируемых лиц, приступающих к осуществлению деятельности в сфере </w:t>
            </w:r>
            <w:r w:rsidRPr="00A37AB1">
              <w:rPr>
                <w:rFonts w:ascii="Times New Roman" w:hAnsi="Times New Roman"/>
                <w:spacing w:val="2"/>
                <w:sz w:val="16"/>
                <w:szCs w:val="16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A37AB1">
              <w:rPr>
                <w:rFonts w:ascii="Times New Roman" w:hAnsi="Times New Roman"/>
                <w:sz w:val="16"/>
                <w:szCs w:val="16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Профилактические визиты проводятся по согласованию с контролируемыми лицами.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06BA9" w:rsidRPr="00A37AB1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206BA9" w:rsidRPr="00A37AB1" w:rsidRDefault="00206BA9" w:rsidP="00C16C86">
            <w:pPr>
              <w:spacing w:after="0" w:line="240" w:lineRule="auto"/>
              <w:ind w:left="140" w:right="8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A37AB1" w:rsidRDefault="00206BA9" w:rsidP="00C16C86">
            <w:pPr>
              <w:autoSpaceDE w:val="0"/>
              <w:spacing w:after="0" w:line="240" w:lineRule="auto"/>
              <w:ind w:right="80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06BA9" w:rsidRPr="00A37AB1" w:rsidRDefault="00206BA9" w:rsidP="00206BA9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206BA9" w:rsidRPr="00A37AB1" w:rsidRDefault="00206BA9" w:rsidP="00206BA9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A37AB1">
        <w:rPr>
          <w:rFonts w:ascii="Times New Roman" w:hAnsi="Times New Roman"/>
          <w:bCs/>
          <w:sz w:val="16"/>
          <w:szCs w:val="16"/>
        </w:rPr>
        <w:t>Раздел 4. Показатели результативности и эффективности программы профилактики рисков причинения вреда</w:t>
      </w:r>
    </w:p>
    <w:p w:rsidR="00206BA9" w:rsidRPr="00A37AB1" w:rsidRDefault="00206BA9" w:rsidP="00206BA9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206BA9" w:rsidRPr="00A37AB1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Величина</w:t>
            </w:r>
          </w:p>
        </w:tc>
      </w:tr>
      <w:tr w:rsidR="00206BA9" w:rsidRPr="00A37AB1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100 %</w:t>
            </w:r>
          </w:p>
        </w:tc>
      </w:tr>
      <w:tr w:rsidR="00206BA9" w:rsidRPr="00A37AB1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90 % от числа обратившихся</w:t>
            </w:r>
          </w:p>
        </w:tc>
      </w:tr>
      <w:tr w:rsidR="00206BA9" w:rsidRPr="00A37AB1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A37AB1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7AB1">
              <w:rPr>
                <w:rFonts w:ascii="Times New Roman" w:hAnsi="Times New Roman"/>
                <w:sz w:val="16"/>
                <w:szCs w:val="16"/>
              </w:rPr>
              <w:t>не менее 1 мероприятий, проведенных контрольным (надзорным) органом</w:t>
            </w:r>
          </w:p>
        </w:tc>
      </w:tr>
    </w:tbl>
    <w:p w:rsidR="00206BA9" w:rsidRPr="00A37AB1" w:rsidRDefault="00206BA9" w:rsidP="00206BA9">
      <w:pPr>
        <w:spacing w:after="0"/>
        <w:ind w:firstLine="709"/>
        <w:rPr>
          <w:sz w:val="16"/>
          <w:szCs w:val="16"/>
        </w:rPr>
      </w:pPr>
    </w:p>
    <w:p w:rsidR="00206BA9" w:rsidRPr="00A37AB1" w:rsidRDefault="00206BA9" w:rsidP="00206BA9">
      <w:pPr>
        <w:widowControl w:val="0"/>
        <w:shd w:val="clear" w:color="auto" w:fill="FFFFFF"/>
        <w:autoSpaceDE w:val="0"/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206BA9" w:rsidRPr="00087D4F" w:rsidTr="00C16C86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206BA9" w:rsidRPr="00087D4F" w:rsidRDefault="00206BA9" w:rsidP="00C16C86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06BA9" w:rsidRPr="00087D4F" w:rsidRDefault="0072727B" w:rsidP="00C16C86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38175" cy="933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206BA9" w:rsidRPr="00087D4F" w:rsidRDefault="00206BA9" w:rsidP="00C16C86">
            <w:pPr>
              <w:spacing w:after="0" w:line="240" w:lineRule="auto"/>
              <w:ind w:right="-142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206BA9" w:rsidRPr="00087D4F" w:rsidRDefault="00206BA9" w:rsidP="00206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 w:rsidRPr="00087D4F">
        <w:rPr>
          <w:rFonts w:ascii="Times New Roman" w:hAnsi="Times New Roman"/>
          <w:b/>
          <w:bCs/>
          <w:iCs/>
          <w:sz w:val="16"/>
          <w:szCs w:val="16"/>
        </w:rPr>
        <w:t>АДМИНИСТРАЦИЯ ЧЕРКАССКОГО СЕЛЬСОВЕТА САРАКТАШСКОГО РАЙОНА ОРЕНБУРГСКОЙ ОБЛАСТИ</w:t>
      </w:r>
    </w:p>
    <w:p w:rsidR="00206BA9" w:rsidRPr="00087D4F" w:rsidRDefault="00206BA9" w:rsidP="00206BA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206BA9" w:rsidRPr="00087D4F" w:rsidRDefault="0072727B" w:rsidP="00206BA9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087D4F">
        <w:rPr>
          <w:noProof/>
          <w:sz w:val="16"/>
          <w:szCs w:val="16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-322580</wp:posOffset>
            </wp:positionH>
            <wp:positionV relativeFrom="paragraph">
              <wp:posOffset>254000</wp:posOffset>
            </wp:positionV>
            <wp:extent cx="2923540" cy="359410"/>
            <wp:effectExtent l="0" t="0" r="0" b="2540"/>
            <wp:wrapNone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A9" w:rsidRPr="00087D4F">
        <w:rPr>
          <w:rFonts w:ascii="Times New Roman" w:hAnsi="Times New Roman"/>
          <w:b/>
          <w:sz w:val="16"/>
          <w:szCs w:val="16"/>
          <w:u w:val="single"/>
        </w:rPr>
        <w:t>______________П О С Т А Н О В Л Е Н И Е_______________</w:t>
      </w:r>
    </w:p>
    <w:p w:rsidR="00206BA9" w:rsidRPr="00087D4F" w:rsidRDefault="00206BA9" w:rsidP="00206BA9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 w:rsidRPr="00087D4F">
        <w:rPr>
          <w:rFonts w:ascii="Tahoma" w:hAnsi="Tahoma" w:cs="Tahoma"/>
          <w:sz w:val="16"/>
          <w:szCs w:val="16"/>
        </w:rPr>
        <w:t xml:space="preserve">  </w:t>
      </w:r>
    </w:p>
    <w:p w:rsidR="00206BA9" w:rsidRPr="00087D4F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с. Черкассы</w:t>
      </w:r>
    </w:p>
    <w:p w:rsidR="00206BA9" w:rsidRPr="00087D4F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spacing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 </w:t>
      </w:r>
    </w:p>
    <w:p w:rsidR="00206BA9" w:rsidRPr="00087D4F" w:rsidRDefault="00206BA9" w:rsidP="00206BA9">
      <w:pPr>
        <w:spacing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06BA9" w:rsidRPr="00087D4F" w:rsidRDefault="00206BA9" w:rsidP="00206BA9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В соответствии с </w:t>
      </w:r>
      <w:r w:rsidRPr="00087D4F">
        <w:rPr>
          <w:rStyle w:val="affffff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087D4F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087D4F">
        <w:rPr>
          <w:rStyle w:val="affffff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087D4F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087D4F">
        <w:rPr>
          <w:rStyle w:val="affffff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 xml:space="preserve">990 </w:t>
      </w:r>
      <w:r w:rsidRPr="00087D4F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87D4F">
        <w:rPr>
          <w:rFonts w:ascii="Times New Roman" w:hAnsi="Times New Roman"/>
          <w:sz w:val="16"/>
          <w:szCs w:val="16"/>
        </w:rPr>
        <w:t xml:space="preserve">, в соответствии с </w:t>
      </w:r>
      <w:r w:rsidRPr="00087D4F">
        <w:rPr>
          <w:rFonts w:ascii="Times New Roman" w:hAnsi="Times New Roman"/>
          <w:color w:val="000000"/>
          <w:sz w:val="16"/>
          <w:szCs w:val="16"/>
        </w:rPr>
        <w:t>Уставом муниципального образования Черкасский сельсовет</w:t>
      </w:r>
      <w:r w:rsidRPr="00087D4F">
        <w:rPr>
          <w:rFonts w:ascii="Times New Roman" w:hAnsi="Times New Roman"/>
          <w:sz w:val="16"/>
          <w:szCs w:val="16"/>
        </w:rPr>
        <w:t xml:space="preserve"> Саракташского района Оренбургской области</w:t>
      </w:r>
      <w:r w:rsidRPr="00087D4F">
        <w:rPr>
          <w:rFonts w:ascii="Times New Roman" w:hAnsi="Times New Roman"/>
          <w:color w:val="000000"/>
          <w:sz w:val="16"/>
          <w:szCs w:val="16"/>
        </w:rPr>
        <w:t xml:space="preserve">, </w:t>
      </w:r>
    </w:p>
    <w:p w:rsidR="00206BA9" w:rsidRPr="00087D4F" w:rsidRDefault="00206BA9" w:rsidP="00206BA9">
      <w:pPr>
        <w:numPr>
          <w:ilvl w:val="0"/>
          <w:numId w:val="6"/>
        </w:numPr>
        <w:suppressAutoHyphens/>
        <w:spacing w:after="24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области, согласно приложения.</w:t>
      </w:r>
    </w:p>
    <w:p w:rsidR="00206BA9" w:rsidRPr="00087D4F" w:rsidRDefault="00206BA9" w:rsidP="00206BA9">
      <w:pPr>
        <w:pStyle w:val="ConsPlusNormal"/>
        <w:spacing w:after="240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7D4F">
        <w:rPr>
          <w:rFonts w:ascii="Times New Roman" w:hAnsi="Times New Roman" w:cs="Times New Roman"/>
          <w:sz w:val="16"/>
          <w:szCs w:val="16"/>
        </w:rPr>
        <w:t xml:space="preserve">2. Назначить ответственного за реализацию программы профилактики рисков причинения вреда (ущерба) охраняемым законом ценностям при осуществлении муниципального жилищного контроля на 2025 год, специалиста </w:t>
      </w:r>
      <w:r w:rsidRPr="00087D4F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087D4F">
        <w:rPr>
          <w:rFonts w:ascii="Times New Roman" w:hAnsi="Times New Roman" w:cs="Times New Roman"/>
          <w:sz w:val="16"/>
          <w:szCs w:val="16"/>
        </w:rPr>
        <w:t xml:space="preserve"> категории администрации муниципального образования Черкасский сельсовет Исеноманову Дилару Бисембековну.</w:t>
      </w:r>
    </w:p>
    <w:p w:rsidR="00206BA9" w:rsidRPr="00087D4F" w:rsidRDefault="00206BA9" w:rsidP="00206BA9">
      <w:pPr>
        <w:spacing w:after="240" w:line="240" w:lineRule="auto"/>
        <w:ind w:firstLine="709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3. Признать утратившим силу Постановление администрации от 19.12.2023 № 182-п «Об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2024 год на территории муниципального образования Черкасский сельсовет Саракташского района Оренбургской области</w:t>
      </w:r>
      <w:r w:rsidRPr="00087D4F">
        <w:rPr>
          <w:rFonts w:ascii="Times New Roman" w:hAnsi="Times New Roman"/>
          <w:color w:val="000000"/>
          <w:sz w:val="16"/>
          <w:szCs w:val="16"/>
        </w:rPr>
        <w:t>»</w:t>
      </w:r>
      <w:r w:rsidRPr="00087D4F">
        <w:rPr>
          <w:rFonts w:ascii="Times New Roman" w:hAnsi="Times New Roman"/>
          <w:bCs/>
          <w:sz w:val="16"/>
          <w:szCs w:val="16"/>
        </w:rPr>
        <w:t>.</w:t>
      </w:r>
    </w:p>
    <w:p w:rsidR="00206BA9" w:rsidRPr="00087D4F" w:rsidRDefault="00206BA9" w:rsidP="00206BA9">
      <w:pPr>
        <w:spacing w:after="24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087D4F">
        <w:rPr>
          <w:rFonts w:ascii="Times New Roman" w:hAnsi="Times New Roman"/>
          <w:bCs/>
          <w:sz w:val="16"/>
          <w:szCs w:val="16"/>
        </w:rPr>
        <w:t xml:space="preserve">4. Контроль за исполнением настоящего постановления оставляю за собой. </w:t>
      </w:r>
    </w:p>
    <w:p w:rsidR="00206BA9" w:rsidRPr="00087D4F" w:rsidRDefault="0072727B" w:rsidP="00206BA9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87D4F"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2131060</wp:posOffset>
            </wp:positionH>
            <wp:positionV relativeFrom="page">
              <wp:posOffset>8244840</wp:posOffset>
            </wp:positionV>
            <wp:extent cx="2876550" cy="1079500"/>
            <wp:effectExtent l="0" t="0" r="0" b="6350"/>
            <wp:wrapNone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A9" w:rsidRPr="00087D4F">
        <w:rPr>
          <w:rFonts w:ascii="Times New Roman" w:hAnsi="Times New Roman"/>
          <w:bCs/>
          <w:sz w:val="16"/>
          <w:szCs w:val="16"/>
        </w:rPr>
        <w:t xml:space="preserve">5. </w:t>
      </w:r>
      <w:r w:rsidR="00206BA9" w:rsidRPr="00087D4F">
        <w:rPr>
          <w:rFonts w:ascii="Times New Roman" w:hAnsi="Times New Roman"/>
          <w:sz w:val="16"/>
          <w:szCs w:val="16"/>
        </w:rPr>
        <w:t xml:space="preserve"> Настоящее постановление вступает в силу с 01.01.2025 года, и подлежит опубликованию в информационном бюллетене «Черкасский сельсовет» и подлежит размещению на официальном сайте Черкасского сельсовета  Саракташского района Оренбургской области.</w:t>
      </w:r>
    </w:p>
    <w:p w:rsidR="00206BA9" w:rsidRPr="00087D4F" w:rsidRDefault="00206BA9" w:rsidP="00206BA9">
      <w:pPr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 </w:t>
      </w:r>
    </w:p>
    <w:p w:rsidR="00206BA9" w:rsidRPr="00087D4F" w:rsidRDefault="00206BA9" w:rsidP="00206BA9">
      <w:pPr>
        <w:pStyle w:val="a3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pStyle w:val="a3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Врип главы сельсовета </w:t>
      </w:r>
      <w:r w:rsidRPr="00087D4F">
        <w:rPr>
          <w:rFonts w:ascii="Times New Roman" w:hAnsi="Times New Roman"/>
          <w:sz w:val="16"/>
          <w:szCs w:val="16"/>
        </w:rPr>
        <w:tab/>
      </w:r>
      <w:r w:rsidRPr="00087D4F">
        <w:rPr>
          <w:rFonts w:ascii="Times New Roman" w:hAnsi="Times New Roman"/>
          <w:sz w:val="16"/>
          <w:szCs w:val="16"/>
        </w:rPr>
        <w:tab/>
      </w:r>
      <w:r w:rsidRPr="00087D4F">
        <w:rPr>
          <w:rFonts w:ascii="Times New Roman" w:hAnsi="Times New Roman"/>
          <w:sz w:val="16"/>
          <w:szCs w:val="16"/>
        </w:rPr>
        <w:tab/>
      </w:r>
      <w:r w:rsidRPr="00087D4F">
        <w:rPr>
          <w:rFonts w:ascii="Times New Roman" w:hAnsi="Times New Roman"/>
          <w:sz w:val="16"/>
          <w:szCs w:val="16"/>
        </w:rPr>
        <w:tab/>
      </w:r>
      <w:r w:rsidRPr="00087D4F">
        <w:rPr>
          <w:rFonts w:ascii="Times New Roman" w:hAnsi="Times New Roman"/>
          <w:sz w:val="16"/>
          <w:szCs w:val="16"/>
        </w:rPr>
        <w:tab/>
      </w:r>
      <w:r w:rsidRPr="00087D4F">
        <w:rPr>
          <w:rFonts w:ascii="Times New Roman" w:hAnsi="Times New Roman"/>
          <w:sz w:val="16"/>
          <w:szCs w:val="16"/>
        </w:rPr>
        <w:tab/>
        <w:t xml:space="preserve">                М.М. Имамбаев.</w:t>
      </w:r>
    </w:p>
    <w:p w:rsidR="00206BA9" w:rsidRPr="00087D4F" w:rsidRDefault="00206BA9" w:rsidP="00206BA9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  </w:t>
      </w:r>
    </w:p>
    <w:p w:rsidR="00206BA9" w:rsidRPr="00087D4F" w:rsidRDefault="00206BA9" w:rsidP="00206BA9">
      <w:pPr>
        <w:pStyle w:val="a3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jc w:val="both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jc w:val="both"/>
        <w:rPr>
          <w:rFonts w:ascii="Times New Roman" w:hAnsi="Times New Roman"/>
          <w:sz w:val="16"/>
          <w:szCs w:val="16"/>
        </w:rPr>
      </w:pPr>
    </w:p>
    <w:p w:rsidR="00206BA9" w:rsidRDefault="00206BA9" w:rsidP="00206BA9">
      <w:pPr>
        <w:jc w:val="both"/>
        <w:rPr>
          <w:sz w:val="16"/>
          <w:szCs w:val="16"/>
        </w:rPr>
      </w:pPr>
    </w:p>
    <w:p w:rsidR="00206BA9" w:rsidRPr="00087D4F" w:rsidRDefault="00206BA9" w:rsidP="00206BA9">
      <w:pPr>
        <w:jc w:val="both"/>
        <w:rPr>
          <w:sz w:val="16"/>
          <w:szCs w:val="16"/>
        </w:rPr>
      </w:pPr>
    </w:p>
    <w:p w:rsidR="00206BA9" w:rsidRPr="00087D4F" w:rsidRDefault="00206BA9" w:rsidP="00206BA9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Приложение </w:t>
      </w:r>
    </w:p>
    <w:p w:rsidR="00206BA9" w:rsidRPr="00087D4F" w:rsidRDefault="00206BA9" w:rsidP="00206BA9">
      <w:pPr>
        <w:spacing w:after="0" w:line="240" w:lineRule="auto"/>
        <w:ind w:left="5103"/>
        <w:outlineLvl w:val="0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к постановлению администрации Черкасского сельсовета Саракташского района Оренбургской области </w:t>
      </w:r>
    </w:p>
    <w:p w:rsidR="00206BA9" w:rsidRPr="00087D4F" w:rsidRDefault="00206BA9" w:rsidP="00206BA9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от 20.12.2024 №213-п</w:t>
      </w:r>
    </w:p>
    <w:p w:rsidR="00206BA9" w:rsidRPr="00087D4F" w:rsidRDefault="00206BA9" w:rsidP="00206B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spacing w:after="0" w:line="200" w:lineRule="atLeast"/>
        <w:jc w:val="center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Черкасский сельсовет Саракташского района Оренбургской области </w:t>
      </w:r>
    </w:p>
    <w:p w:rsidR="00206BA9" w:rsidRPr="00087D4F" w:rsidRDefault="00206BA9" w:rsidP="00206BA9">
      <w:pPr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bCs/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06BA9" w:rsidRPr="00087D4F" w:rsidRDefault="00206BA9" w:rsidP="00206BA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06BA9" w:rsidRPr="00087D4F" w:rsidRDefault="00206BA9" w:rsidP="00206BA9">
      <w:pPr>
        <w:autoSpaceDE w:val="0"/>
        <w:spacing w:line="240" w:lineRule="auto"/>
        <w:ind w:right="-1" w:firstLine="708"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lastRenderedPageBreak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087D4F">
        <w:rPr>
          <w:rFonts w:ascii="Times New Roman" w:hAnsi="Times New Roman"/>
          <w:color w:val="000000"/>
          <w:sz w:val="16"/>
          <w:szCs w:val="1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муниципального образования Черкасский сельсовет Саракташского района Оренбургской области.</w:t>
      </w:r>
    </w:p>
    <w:p w:rsidR="00206BA9" w:rsidRPr="00087D4F" w:rsidRDefault="00206BA9" w:rsidP="00206BA9">
      <w:pPr>
        <w:pStyle w:val="ConsPlusTitle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7D4F">
        <w:rPr>
          <w:rFonts w:ascii="Times New Roman" w:hAnsi="Times New Roman" w:cs="Times New Roman"/>
          <w:b w:val="0"/>
          <w:sz w:val="16"/>
          <w:szCs w:val="1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2025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6BA9" w:rsidRPr="00087D4F" w:rsidRDefault="00206BA9" w:rsidP="00206BA9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206BA9" w:rsidRPr="00087D4F" w:rsidRDefault="00206BA9" w:rsidP="00206BA9">
      <w:pPr>
        <w:autoSpaceDE w:val="0"/>
        <w:spacing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06BA9" w:rsidRPr="00087D4F" w:rsidRDefault="00206BA9" w:rsidP="00206BA9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Объектами муниципального жилищного контроля являются:</w:t>
      </w:r>
    </w:p>
    <w:p w:rsidR="00206BA9" w:rsidRPr="00087D4F" w:rsidRDefault="00206BA9" w:rsidP="00206BA9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06BA9" w:rsidRPr="00087D4F" w:rsidRDefault="00206BA9" w:rsidP="00206BA9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06BA9" w:rsidRPr="00087D4F" w:rsidRDefault="00206BA9" w:rsidP="00206BA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06BA9" w:rsidRPr="00087D4F" w:rsidRDefault="00206BA9" w:rsidP="00206BA9">
      <w:pPr>
        <w:autoSpaceDE w:val="0"/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206BA9" w:rsidRPr="00087D4F" w:rsidRDefault="00206BA9" w:rsidP="00206BA9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1) информирование;</w:t>
      </w:r>
    </w:p>
    <w:p w:rsidR="00206BA9" w:rsidRPr="00087D4F" w:rsidRDefault="00206BA9" w:rsidP="00206BA9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2) обобщение правоприменительной практики;</w:t>
      </w:r>
    </w:p>
    <w:p w:rsidR="00206BA9" w:rsidRPr="00087D4F" w:rsidRDefault="00206BA9" w:rsidP="00206BA9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3) объявление предостережения;</w:t>
      </w:r>
    </w:p>
    <w:p w:rsidR="00206BA9" w:rsidRPr="00087D4F" w:rsidRDefault="00206BA9" w:rsidP="00206BA9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4) консультирование;</w:t>
      </w:r>
    </w:p>
    <w:p w:rsidR="00206BA9" w:rsidRPr="00087D4F" w:rsidRDefault="00206BA9" w:rsidP="00206BA9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5) профилактический визит.</w:t>
      </w:r>
    </w:p>
    <w:p w:rsidR="00206BA9" w:rsidRPr="00087D4F" w:rsidRDefault="00206BA9" w:rsidP="00206BA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087D4F">
        <w:rPr>
          <w:rFonts w:ascii="Times New Roman" w:hAnsi="Times New Roman"/>
          <w:color w:val="000000"/>
          <w:sz w:val="16"/>
          <w:szCs w:val="16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06BA9" w:rsidRPr="00087D4F" w:rsidRDefault="00206BA9" w:rsidP="00206BA9">
      <w:pPr>
        <w:autoSpaceDE w:val="0"/>
        <w:spacing w:line="240" w:lineRule="auto"/>
        <w:ind w:firstLine="851"/>
        <w:jc w:val="center"/>
        <w:outlineLvl w:val="1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06BA9" w:rsidRPr="00087D4F" w:rsidRDefault="00206BA9" w:rsidP="00206BA9">
      <w:pPr>
        <w:autoSpaceDE w:val="0"/>
        <w:spacing w:line="240" w:lineRule="auto"/>
        <w:jc w:val="center"/>
        <w:outlineLvl w:val="1"/>
        <w:rPr>
          <w:rFonts w:ascii="Times New Roman" w:hAnsi="Times New Roman"/>
          <w:bCs/>
          <w:sz w:val="16"/>
          <w:szCs w:val="16"/>
        </w:rPr>
      </w:pPr>
      <w:r w:rsidRPr="00087D4F">
        <w:rPr>
          <w:rFonts w:ascii="Times New Roman" w:hAnsi="Times New Roman"/>
          <w:bCs/>
          <w:sz w:val="16"/>
          <w:szCs w:val="16"/>
        </w:rPr>
        <w:t>Раздел 2. Цели и задачи реализации программы профилактики рисков причинения вреда</w:t>
      </w:r>
    </w:p>
    <w:p w:rsidR="00206BA9" w:rsidRPr="00087D4F" w:rsidRDefault="00206BA9" w:rsidP="00206BA9">
      <w:pPr>
        <w:autoSpaceDE w:val="0"/>
        <w:spacing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bCs/>
          <w:sz w:val="16"/>
          <w:szCs w:val="16"/>
        </w:rPr>
        <w:t>Основными целями Программы профилактики являются:</w:t>
      </w:r>
    </w:p>
    <w:p w:rsidR="00206BA9" w:rsidRPr="00087D4F" w:rsidRDefault="00206BA9" w:rsidP="00206BA9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06BA9" w:rsidRPr="00087D4F" w:rsidRDefault="00206BA9" w:rsidP="00206BA9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6BA9" w:rsidRPr="00087D4F" w:rsidRDefault="00206BA9" w:rsidP="00206BA9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i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6BA9" w:rsidRPr="00087D4F" w:rsidRDefault="00206BA9" w:rsidP="00206BA9">
      <w:pPr>
        <w:autoSpaceDE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/>
          <w:i/>
          <w:sz w:val="16"/>
          <w:szCs w:val="16"/>
        </w:rPr>
      </w:pPr>
    </w:p>
    <w:p w:rsidR="00206BA9" w:rsidRPr="00087D4F" w:rsidRDefault="00206BA9" w:rsidP="00206BA9">
      <w:pPr>
        <w:autoSpaceDE w:val="0"/>
        <w:spacing w:line="240" w:lineRule="auto"/>
        <w:ind w:firstLine="709"/>
        <w:jc w:val="center"/>
        <w:outlineLvl w:val="2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bCs/>
          <w:sz w:val="16"/>
          <w:szCs w:val="16"/>
        </w:rPr>
        <w:t>Проведение профилактических мероприятий программы профилактики направлено на решение следующих задач:</w:t>
      </w:r>
    </w:p>
    <w:p w:rsidR="00206BA9" w:rsidRPr="00087D4F" w:rsidRDefault="00206BA9" w:rsidP="00206BA9">
      <w:pPr>
        <w:numPr>
          <w:ilvl w:val="0"/>
          <w:numId w:val="5"/>
        </w:numPr>
        <w:suppressAutoHyphens/>
        <w:autoSpaceDE w:val="0"/>
        <w:spacing w:before="220" w:after="0" w:line="240" w:lineRule="auto"/>
        <w:ind w:left="0" w:firstLine="709"/>
        <w:contextualSpacing/>
        <w:jc w:val="both"/>
        <w:rPr>
          <w:iCs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06BA9" w:rsidRPr="00087D4F" w:rsidRDefault="00206BA9" w:rsidP="00206BA9">
      <w:pPr>
        <w:pStyle w:val="afff2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087D4F">
        <w:rPr>
          <w:iCs/>
          <w:sz w:val="16"/>
          <w:szCs w:val="16"/>
        </w:rPr>
        <w:t xml:space="preserve">Повышение уровня информированности и правосознания субъектов, в отношении которых осуществляется муниципальный жилищный контроль </w:t>
      </w:r>
      <w:r w:rsidRPr="00087D4F">
        <w:rPr>
          <w:sz w:val="16"/>
          <w:szCs w:val="16"/>
        </w:rPr>
        <w:t>в границах муниципального образования Черкасский сельсовет Саракташского района Оренбургской области</w:t>
      </w:r>
      <w:r w:rsidRPr="00087D4F">
        <w:rPr>
          <w:iCs/>
          <w:sz w:val="16"/>
          <w:szCs w:val="16"/>
        </w:rPr>
        <w:t>;</w:t>
      </w:r>
    </w:p>
    <w:p w:rsidR="00206BA9" w:rsidRPr="00087D4F" w:rsidRDefault="00206BA9" w:rsidP="00206BA9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206BA9" w:rsidRPr="00087D4F" w:rsidRDefault="00206BA9" w:rsidP="00206BA9">
      <w:pPr>
        <w:numPr>
          <w:ilvl w:val="0"/>
          <w:numId w:val="5"/>
        </w:numPr>
        <w:suppressAutoHyphens/>
        <w:autoSpaceDE w:val="0"/>
        <w:spacing w:before="220" w:after="0" w:line="240" w:lineRule="auto"/>
        <w:ind w:left="0"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87D4F">
        <w:rPr>
          <w:rFonts w:ascii="Times New Roman" w:hAnsi="Times New Roman"/>
          <w:sz w:val="16"/>
          <w:szCs w:val="16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206BA9" w:rsidRPr="00087D4F" w:rsidRDefault="00206BA9" w:rsidP="00206BA9">
      <w:pPr>
        <w:autoSpaceDE w:val="0"/>
        <w:spacing w:before="22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206BA9" w:rsidRPr="00087D4F" w:rsidRDefault="00206BA9" w:rsidP="00206BA9">
      <w:pPr>
        <w:autoSpaceDE w:val="0"/>
        <w:spacing w:line="240" w:lineRule="auto"/>
        <w:ind w:firstLine="851"/>
        <w:jc w:val="center"/>
        <w:outlineLvl w:val="1"/>
        <w:rPr>
          <w:rFonts w:ascii="Times New Roman" w:hAnsi="Times New Roman"/>
          <w:iCs/>
          <w:sz w:val="16"/>
          <w:szCs w:val="16"/>
        </w:rPr>
      </w:pPr>
      <w:r w:rsidRPr="00087D4F">
        <w:rPr>
          <w:rFonts w:ascii="Times New Roman" w:hAnsi="Times New Roman"/>
          <w:bCs/>
          <w:i/>
          <w:sz w:val="16"/>
          <w:szCs w:val="16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206BA9" w:rsidRPr="00087D4F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Структурное подразделение, ответственное за реализацию</w:t>
            </w:r>
          </w:p>
        </w:tc>
      </w:tr>
      <w:tr w:rsidR="00206BA9" w:rsidRPr="00087D4F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spacing w:line="240" w:lineRule="auto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087D4F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Объявление предостережения о недопустимости нарушения обязательных требований.</w:t>
            </w:r>
          </w:p>
          <w:p w:rsidR="00206BA9" w:rsidRPr="00087D4F" w:rsidRDefault="00206BA9" w:rsidP="00C16C86">
            <w:pPr>
              <w:autoSpaceDE w:val="0"/>
              <w:spacing w:line="240" w:lineRule="auto"/>
              <w:ind w:right="82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06BA9" w:rsidRPr="00087D4F" w:rsidRDefault="00206BA9" w:rsidP="00C16C86">
            <w:pPr>
              <w:autoSpaceDE w:val="0"/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spacing w:line="240" w:lineRule="auto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087D4F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1) порядка проведения контрольных мероприятий;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2) периодичности проведения контрольных мероприятий;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3) порядка принятия решений по итогам контрольных мероприятий;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4) порядка обжалования решений Контрольного органа.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spacing w:line="240" w:lineRule="auto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087D4F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Доклад утверждается начальником управления муниципального контроля и размещается на </w:t>
            </w:r>
            <w:r w:rsidRPr="00087D4F">
              <w:rPr>
                <w:rFonts w:ascii="Times New Roman" w:hAnsi="Times New Roman"/>
                <w:sz w:val="16"/>
                <w:szCs w:val="16"/>
              </w:rPr>
              <w:lastRenderedPageBreak/>
              <w:t>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spacing w:line="240" w:lineRule="auto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06BA9" w:rsidRPr="00087D4F" w:rsidTr="00C1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Профилактический визит проводится </w:t>
            </w: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 xml:space="preserve">инспектором </w:t>
            </w:r>
            <w:r w:rsidRPr="00087D4F">
              <w:rPr>
                <w:rFonts w:ascii="Times New Roman" w:hAnsi="Times New Roman"/>
                <w:sz w:val="16"/>
                <w:szCs w:val="1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Инспектор проводит обязательный профилактический визит в отношении:</w:t>
            </w:r>
          </w:p>
          <w:p w:rsidR="00206BA9" w:rsidRPr="00087D4F" w:rsidRDefault="00206BA9" w:rsidP="00C16C86">
            <w:pPr>
              <w:spacing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1) контролируемых лиц, приступающих к осуществлению деятельности в сфере </w:t>
            </w:r>
            <w:r w:rsidRPr="00087D4F">
              <w:rPr>
                <w:rFonts w:ascii="Times New Roman" w:hAnsi="Times New Roman"/>
                <w:spacing w:val="2"/>
                <w:sz w:val="16"/>
                <w:szCs w:val="16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087D4F">
              <w:rPr>
                <w:rFonts w:ascii="Times New Roman" w:hAnsi="Times New Roman"/>
                <w:sz w:val="16"/>
                <w:szCs w:val="16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206BA9" w:rsidRPr="00087D4F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Профилактические визиты проводятся по согласованию с контролируемыми лицами.</w:t>
            </w:r>
          </w:p>
          <w:p w:rsidR="00206BA9" w:rsidRPr="00087D4F" w:rsidRDefault="00206BA9" w:rsidP="00C16C86">
            <w:pPr>
              <w:spacing w:after="0" w:line="240" w:lineRule="auto"/>
              <w:ind w:right="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06BA9" w:rsidRPr="00087D4F" w:rsidRDefault="00206BA9" w:rsidP="00C16C86">
            <w:pPr>
              <w:spacing w:after="0" w:line="240" w:lineRule="auto"/>
              <w:ind w:right="82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iCs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BA9" w:rsidRPr="00087D4F" w:rsidRDefault="00206BA9" w:rsidP="00C16C86">
            <w:pPr>
              <w:autoSpaceDE w:val="0"/>
              <w:spacing w:line="240" w:lineRule="auto"/>
              <w:ind w:right="80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06BA9" w:rsidRPr="00087D4F" w:rsidRDefault="00206BA9" w:rsidP="00206BA9">
      <w:pPr>
        <w:autoSpaceDE w:val="0"/>
        <w:spacing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206BA9" w:rsidRPr="00087D4F" w:rsidRDefault="00206BA9" w:rsidP="00206BA9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087D4F">
        <w:rPr>
          <w:sz w:val="16"/>
          <w:szCs w:val="16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206BA9" w:rsidRPr="00087D4F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Величина</w:t>
            </w:r>
          </w:p>
        </w:tc>
      </w:tr>
      <w:tr w:rsidR="00206BA9" w:rsidRPr="00087D4F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100 %</w:t>
            </w:r>
          </w:p>
        </w:tc>
      </w:tr>
      <w:tr w:rsidR="00206BA9" w:rsidRPr="00087D4F" w:rsidTr="00C16C8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90 % от числа обратившихся</w:t>
            </w:r>
          </w:p>
        </w:tc>
      </w:tr>
      <w:tr w:rsidR="00206BA9" w:rsidRPr="00087D4F" w:rsidTr="007E5091">
        <w:trPr>
          <w:trHeight w:val="5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both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A9" w:rsidRPr="00087D4F" w:rsidRDefault="00206BA9" w:rsidP="00C16C86">
            <w:pPr>
              <w:autoSpaceDE w:val="0"/>
              <w:spacing w:line="240" w:lineRule="auto"/>
              <w:jc w:val="center"/>
              <w:rPr>
                <w:sz w:val="16"/>
                <w:szCs w:val="16"/>
              </w:rPr>
            </w:pPr>
            <w:r w:rsidRPr="00087D4F">
              <w:rPr>
                <w:rFonts w:ascii="Times New Roman" w:hAnsi="Times New Roman"/>
                <w:sz w:val="16"/>
                <w:szCs w:val="16"/>
              </w:rPr>
              <w:t>не менее 1 мероприятий, проведенных контрольным (надзорным) органом</w:t>
            </w:r>
          </w:p>
        </w:tc>
      </w:tr>
    </w:tbl>
    <w:p w:rsidR="00206BA9" w:rsidRPr="00087D4F" w:rsidRDefault="00206BA9" w:rsidP="00206BA9">
      <w:pPr>
        <w:widowControl w:val="0"/>
        <w:shd w:val="clear" w:color="auto" w:fill="FFFFFF"/>
        <w:autoSpaceDE w:val="0"/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7E5091" w:rsidRPr="006E065D" w:rsidTr="00C16C86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7E5091" w:rsidRPr="006E065D" w:rsidRDefault="007E5091" w:rsidP="00C16C86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E5091" w:rsidRPr="006E065D" w:rsidRDefault="0072727B" w:rsidP="00C16C86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38175" cy="9334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7E5091" w:rsidRPr="006E065D" w:rsidRDefault="007E5091" w:rsidP="00C16C86">
            <w:pPr>
              <w:spacing w:after="0" w:line="240" w:lineRule="auto"/>
              <w:ind w:right="-142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</w:tc>
      </w:tr>
    </w:tbl>
    <w:p w:rsidR="007E5091" w:rsidRPr="006E065D" w:rsidRDefault="007E5091" w:rsidP="007E509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 w:rsidRPr="006E065D">
        <w:rPr>
          <w:rFonts w:ascii="Times New Roman" w:hAnsi="Times New Roman"/>
          <w:b/>
          <w:bCs/>
          <w:iCs/>
          <w:sz w:val="16"/>
          <w:szCs w:val="16"/>
        </w:rPr>
        <w:t>АДМИНИСТРАЦИЯ ЧЕРКАССКОГО СЕЛЬСОВЕТА САРАКТАШСКОГО РАЙОНА ОРЕНБУРГСКОЙ ОБЛАСТИ</w:t>
      </w:r>
    </w:p>
    <w:p w:rsidR="007E5091" w:rsidRPr="006E065D" w:rsidRDefault="007E5091" w:rsidP="007E509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7E5091" w:rsidRPr="006E065D" w:rsidRDefault="0072727B" w:rsidP="007E5091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6E065D">
        <w:rPr>
          <w:noProof/>
          <w:sz w:val="16"/>
          <w:szCs w:val="16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haracter">
              <wp:posOffset>-247015</wp:posOffset>
            </wp:positionH>
            <wp:positionV relativeFrom="paragraph">
              <wp:posOffset>231140</wp:posOffset>
            </wp:positionV>
            <wp:extent cx="2923540" cy="359410"/>
            <wp:effectExtent l="0" t="0" r="0" b="2540"/>
            <wp:wrapNone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091" w:rsidRPr="006E065D">
        <w:rPr>
          <w:rFonts w:ascii="Times New Roman" w:hAnsi="Times New Roman"/>
          <w:b/>
          <w:sz w:val="16"/>
          <w:szCs w:val="16"/>
          <w:u w:val="single"/>
        </w:rPr>
        <w:t>______________П О С Т А Н О В Л Е Н И Е_______________</w:t>
      </w:r>
    </w:p>
    <w:p w:rsidR="007E5091" w:rsidRPr="006E065D" w:rsidRDefault="007E5091" w:rsidP="007E5091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 w:rsidRPr="006E065D">
        <w:rPr>
          <w:rFonts w:ascii="Tahoma" w:hAnsi="Tahoma" w:cs="Tahoma"/>
          <w:sz w:val="16"/>
          <w:szCs w:val="16"/>
        </w:rPr>
        <w:t xml:space="preserve">  </w:t>
      </w:r>
    </w:p>
    <w:p w:rsidR="007E5091" w:rsidRPr="006E065D" w:rsidRDefault="007E5091" w:rsidP="007E5091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с. Черкассы</w:t>
      </w:r>
    </w:p>
    <w:p w:rsidR="007E5091" w:rsidRPr="006E065D" w:rsidRDefault="007E5091" w:rsidP="007E5091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Черкасский сельсовет</w:t>
      </w:r>
    </w:p>
    <w:p w:rsidR="007E5091" w:rsidRPr="006E065D" w:rsidRDefault="007E5091" w:rsidP="007E5091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Саракташского района Оренбургской области</w:t>
      </w:r>
    </w:p>
    <w:p w:rsidR="007E5091" w:rsidRPr="006E065D" w:rsidRDefault="007E5091" w:rsidP="007E5091">
      <w:pPr>
        <w:pStyle w:val="ConsPlusTitle"/>
        <w:jc w:val="center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7E5091" w:rsidRPr="006E065D" w:rsidRDefault="007E5091" w:rsidP="007E5091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lastRenderedPageBreak/>
        <w:t xml:space="preserve">В соответствии с </w:t>
      </w:r>
      <w:r w:rsidRPr="006E065D">
        <w:rPr>
          <w:rStyle w:val="affffff"/>
          <w:rFonts w:ascii="Times New Roman" w:hAnsi="Times New Roman"/>
          <w:i w:val="0"/>
          <w:sz w:val="16"/>
          <w:szCs w:val="16"/>
          <w:shd w:val="clear" w:color="auto" w:fill="FFFFFF"/>
        </w:rPr>
        <w:t>Постановлением</w:t>
      </w:r>
      <w:r w:rsidRPr="006E065D">
        <w:rPr>
          <w:rFonts w:ascii="Times New Roman" w:hAnsi="Times New Roman"/>
          <w:i/>
          <w:sz w:val="16"/>
          <w:szCs w:val="16"/>
          <w:shd w:val="clear" w:color="auto" w:fill="FFFFFF"/>
        </w:rPr>
        <w:t> </w:t>
      </w:r>
      <w:r w:rsidRPr="006E065D">
        <w:rPr>
          <w:rStyle w:val="affffff"/>
          <w:rFonts w:ascii="Times New Roman" w:hAnsi="Times New Roman"/>
          <w:i w:val="0"/>
          <w:sz w:val="16"/>
          <w:szCs w:val="16"/>
          <w:shd w:val="clear" w:color="auto" w:fill="FFFFFF"/>
        </w:rPr>
        <w:t>Правительства</w:t>
      </w:r>
      <w:r w:rsidRPr="006E065D">
        <w:rPr>
          <w:rFonts w:ascii="Times New Roman" w:hAnsi="Times New Roman"/>
          <w:i/>
          <w:sz w:val="16"/>
          <w:szCs w:val="16"/>
          <w:shd w:val="clear" w:color="auto" w:fill="FFFFFF"/>
        </w:rPr>
        <w:t> </w:t>
      </w:r>
      <w:r w:rsidRPr="006E065D">
        <w:rPr>
          <w:rFonts w:ascii="Times New Roman" w:hAnsi="Times New Roman"/>
          <w:sz w:val="16"/>
          <w:szCs w:val="16"/>
          <w:shd w:val="clear" w:color="auto" w:fill="FFFFFF"/>
        </w:rPr>
        <w:t>РФ от</w:t>
      </w:r>
      <w:r w:rsidRPr="006E065D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 </w:t>
      </w:r>
      <w:r w:rsidRPr="006E065D">
        <w:rPr>
          <w:rFonts w:ascii="Times New Roman" w:hAnsi="Times New Roman"/>
          <w:sz w:val="16"/>
          <w:szCs w:val="16"/>
          <w:shd w:val="clear" w:color="auto" w:fill="FFFFFF"/>
        </w:rPr>
        <w:t>25.06.2021</w:t>
      </w:r>
      <w:r w:rsidRPr="006E065D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 </w:t>
      </w:r>
      <w:r w:rsidRPr="006E065D">
        <w:rPr>
          <w:rFonts w:ascii="Times New Roman" w:hAnsi="Times New Roman"/>
          <w:sz w:val="16"/>
          <w:szCs w:val="16"/>
          <w:shd w:val="clear" w:color="auto" w:fill="FFFFFF"/>
        </w:rPr>
        <w:t>№</w:t>
      </w:r>
      <w:r w:rsidRPr="006E065D">
        <w:rPr>
          <w:rFonts w:ascii="Times New Roman" w:hAnsi="Times New Roman"/>
          <w:i/>
          <w:sz w:val="16"/>
          <w:szCs w:val="16"/>
          <w:shd w:val="clear" w:color="auto" w:fill="FFFFFF"/>
        </w:rPr>
        <w:t> </w:t>
      </w:r>
      <w:r w:rsidRPr="006E065D">
        <w:rPr>
          <w:rStyle w:val="affffff"/>
          <w:rFonts w:ascii="Times New Roman" w:hAnsi="Times New Roman"/>
          <w:i w:val="0"/>
          <w:sz w:val="16"/>
          <w:szCs w:val="16"/>
          <w:shd w:val="clear" w:color="auto" w:fill="FFFFFF"/>
        </w:rPr>
        <w:t xml:space="preserve">990 </w:t>
      </w:r>
      <w:r w:rsidRPr="006E065D">
        <w:rPr>
          <w:rFonts w:ascii="Times New Roman" w:hAnsi="Times New Roman"/>
          <w:sz w:val="16"/>
          <w:szCs w:val="1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065D">
        <w:rPr>
          <w:rFonts w:ascii="Times New Roman" w:hAnsi="Times New Roman"/>
          <w:sz w:val="16"/>
          <w:szCs w:val="16"/>
        </w:rPr>
        <w:t xml:space="preserve">, </w:t>
      </w:r>
      <w:r w:rsidRPr="006E065D">
        <w:rPr>
          <w:rFonts w:ascii="Times New Roman" w:hAnsi="Times New Roman"/>
          <w:color w:val="000000"/>
          <w:sz w:val="16"/>
          <w:szCs w:val="16"/>
        </w:rPr>
        <w:t xml:space="preserve">Уставом муниципального образования </w:t>
      </w:r>
      <w:r w:rsidRPr="006E065D">
        <w:rPr>
          <w:rFonts w:ascii="Times New Roman" w:hAnsi="Times New Roman"/>
          <w:sz w:val="16"/>
          <w:szCs w:val="16"/>
        </w:rPr>
        <w:t>Черкасский сельсовет Саракташского района Оренбургской области</w:t>
      </w:r>
    </w:p>
    <w:p w:rsidR="007E5091" w:rsidRPr="006E065D" w:rsidRDefault="007E5091" w:rsidP="007E5091">
      <w:pPr>
        <w:spacing w:line="240" w:lineRule="auto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 на территории муниципального образования Черкасский сельсовет Саракташского района Оренбургской области согласно приложению к настоящему постановлению.</w:t>
      </w:r>
    </w:p>
    <w:p w:rsidR="007E5091" w:rsidRPr="006E065D" w:rsidRDefault="007E5091" w:rsidP="007E5091">
      <w:pPr>
        <w:pStyle w:val="ConsPlusNormal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065D">
        <w:rPr>
          <w:rFonts w:ascii="Times New Roman" w:hAnsi="Times New Roman" w:cs="Times New Roman"/>
          <w:sz w:val="16"/>
          <w:szCs w:val="16"/>
        </w:rPr>
        <w:t xml:space="preserve">2. Назначить ответственным лицом за реализацию программы профилактики рисков причинения вреда (ущерба) охраняемым законом ценностям по муниципальному контролю в сфере благоустройства на 2025 год, заместителя главы администрации Черкасского сельсовета Имамбаева Мурата Мундажалиевича. </w:t>
      </w:r>
    </w:p>
    <w:p w:rsidR="007E5091" w:rsidRPr="006E065D" w:rsidRDefault="007E5091" w:rsidP="007E5091">
      <w:pPr>
        <w:spacing w:line="240" w:lineRule="auto"/>
        <w:ind w:firstLine="708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3. Признать утратившим силу Постановление администрации от 19.12.2023 № 183-п «Об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Черкасский сельсовет Саракташского района Оренбургской области</w:t>
      </w:r>
      <w:r w:rsidRPr="006E065D">
        <w:rPr>
          <w:rFonts w:ascii="Times New Roman" w:hAnsi="Times New Roman"/>
          <w:color w:val="000000"/>
          <w:sz w:val="16"/>
          <w:szCs w:val="16"/>
        </w:rPr>
        <w:t>»</w:t>
      </w:r>
      <w:r w:rsidRPr="006E065D">
        <w:rPr>
          <w:rFonts w:ascii="Times New Roman" w:hAnsi="Times New Roman"/>
          <w:bCs/>
          <w:sz w:val="16"/>
          <w:szCs w:val="16"/>
        </w:rPr>
        <w:t>.</w:t>
      </w:r>
    </w:p>
    <w:p w:rsidR="007E5091" w:rsidRPr="006E065D" w:rsidRDefault="007E5091" w:rsidP="007E5091">
      <w:pPr>
        <w:spacing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E065D">
        <w:rPr>
          <w:rFonts w:ascii="Times New Roman" w:hAnsi="Times New Roman"/>
          <w:bCs/>
          <w:sz w:val="16"/>
          <w:szCs w:val="16"/>
        </w:rPr>
        <w:t xml:space="preserve">4. Контроль за исполнением настоящего постановления оставляю за собой. </w:t>
      </w:r>
    </w:p>
    <w:p w:rsidR="007E5091" w:rsidRPr="006E065D" w:rsidRDefault="0072727B" w:rsidP="007E5091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E065D">
        <w:rPr>
          <w:noProof/>
          <w:sz w:val="16"/>
          <w:szCs w:val="16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2085340</wp:posOffset>
            </wp:positionH>
            <wp:positionV relativeFrom="page">
              <wp:posOffset>3215640</wp:posOffset>
            </wp:positionV>
            <wp:extent cx="2876550" cy="1079500"/>
            <wp:effectExtent l="0" t="0" r="0" b="6350"/>
            <wp:wrapNone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091" w:rsidRPr="006E065D">
        <w:rPr>
          <w:rFonts w:ascii="Times New Roman" w:hAnsi="Times New Roman"/>
          <w:bCs/>
          <w:sz w:val="16"/>
          <w:szCs w:val="16"/>
        </w:rPr>
        <w:t xml:space="preserve">5. </w:t>
      </w:r>
      <w:r w:rsidR="007E5091" w:rsidRPr="006E065D">
        <w:rPr>
          <w:rFonts w:ascii="Times New Roman" w:hAnsi="Times New Roman"/>
          <w:sz w:val="16"/>
          <w:szCs w:val="16"/>
        </w:rPr>
        <w:t xml:space="preserve"> Настоящее постановление вступает в силу с 01.01.2025 года, и подлежит опубликованию в информационном бюллетене «Черкасский сельсовет» и подлежит размещению на официальном сайте Черкасского сельсовета  Саракташского района Оренбургской области.</w:t>
      </w:r>
    </w:p>
    <w:p w:rsidR="007E5091" w:rsidRPr="006E065D" w:rsidRDefault="007E5091" w:rsidP="007E5091">
      <w:pPr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 </w:t>
      </w:r>
    </w:p>
    <w:p w:rsidR="007E5091" w:rsidRPr="006E065D" w:rsidRDefault="007E5091" w:rsidP="007E5091">
      <w:pPr>
        <w:pStyle w:val="a3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pStyle w:val="a3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Врип главы сельсовета </w:t>
      </w:r>
      <w:r w:rsidRPr="006E065D">
        <w:rPr>
          <w:rFonts w:ascii="Times New Roman" w:hAnsi="Times New Roman"/>
          <w:sz w:val="16"/>
          <w:szCs w:val="16"/>
        </w:rPr>
        <w:tab/>
      </w:r>
      <w:r w:rsidRPr="006E065D">
        <w:rPr>
          <w:rFonts w:ascii="Times New Roman" w:hAnsi="Times New Roman"/>
          <w:sz w:val="16"/>
          <w:szCs w:val="16"/>
        </w:rPr>
        <w:tab/>
      </w:r>
      <w:r w:rsidRPr="006E065D">
        <w:rPr>
          <w:rFonts w:ascii="Times New Roman" w:hAnsi="Times New Roman"/>
          <w:sz w:val="16"/>
          <w:szCs w:val="16"/>
        </w:rPr>
        <w:tab/>
      </w:r>
      <w:r w:rsidRPr="006E065D">
        <w:rPr>
          <w:rFonts w:ascii="Times New Roman" w:hAnsi="Times New Roman"/>
          <w:sz w:val="16"/>
          <w:szCs w:val="16"/>
        </w:rPr>
        <w:tab/>
      </w:r>
      <w:r w:rsidRPr="006E065D">
        <w:rPr>
          <w:rFonts w:ascii="Times New Roman" w:hAnsi="Times New Roman"/>
          <w:sz w:val="16"/>
          <w:szCs w:val="16"/>
        </w:rPr>
        <w:tab/>
      </w:r>
      <w:r w:rsidRPr="006E065D">
        <w:rPr>
          <w:rFonts w:ascii="Times New Roman" w:hAnsi="Times New Roman"/>
          <w:sz w:val="16"/>
          <w:szCs w:val="16"/>
        </w:rPr>
        <w:tab/>
        <w:t xml:space="preserve">             М.М. Имамбаев.</w:t>
      </w:r>
    </w:p>
    <w:p w:rsidR="007E5091" w:rsidRPr="006E065D" w:rsidRDefault="007E5091" w:rsidP="007E5091">
      <w:pPr>
        <w:spacing w:after="0" w:line="240" w:lineRule="auto"/>
        <w:ind w:right="-74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  </w:t>
      </w:r>
    </w:p>
    <w:p w:rsidR="007E5091" w:rsidRPr="006E065D" w:rsidRDefault="007E5091" w:rsidP="007E5091">
      <w:pPr>
        <w:pStyle w:val="a3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jc w:val="both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jc w:val="both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Приложение </w:t>
      </w:r>
    </w:p>
    <w:p w:rsidR="007E5091" w:rsidRPr="006E065D" w:rsidRDefault="007E5091" w:rsidP="007E5091">
      <w:pPr>
        <w:spacing w:after="0" w:line="240" w:lineRule="auto"/>
        <w:ind w:left="5103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к постановлению администрации Черкасского сельсовета Саракташского района Оренбургской области </w:t>
      </w:r>
    </w:p>
    <w:p w:rsidR="007E5091" w:rsidRPr="006E065D" w:rsidRDefault="007E5091" w:rsidP="007E5091">
      <w:pPr>
        <w:spacing w:after="0" w:line="240" w:lineRule="auto"/>
        <w:ind w:left="5103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от 20.12.2024 №214-п</w:t>
      </w:r>
    </w:p>
    <w:p w:rsidR="007E5091" w:rsidRPr="006E065D" w:rsidRDefault="007E5091" w:rsidP="007E509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Программа профилактики рисков причинения вреда (ущерба) </w:t>
      </w:r>
    </w:p>
    <w:p w:rsidR="007E5091" w:rsidRPr="006E065D" w:rsidRDefault="007E5091" w:rsidP="007E509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охраняемым законом ценностям на 2025 год в рамках </w:t>
      </w:r>
    </w:p>
    <w:p w:rsidR="007E5091" w:rsidRPr="006E065D" w:rsidRDefault="007E5091" w:rsidP="007E509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муниципального контроля в сфере благоустройства на территории муниципального образования Черкасский сельсовет </w:t>
      </w:r>
    </w:p>
    <w:p w:rsidR="007E5091" w:rsidRPr="006E065D" w:rsidRDefault="007E5091" w:rsidP="007E5091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Саракташского района Оренбургской области</w:t>
      </w:r>
    </w:p>
    <w:p w:rsidR="007E5091" w:rsidRPr="006E065D" w:rsidRDefault="007E5091" w:rsidP="007E5091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Черкасский сельсовет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5091" w:rsidRPr="006E065D" w:rsidRDefault="007E5091" w:rsidP="007E509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Настоящая Программа разработана и подлежит исполнению администрацией Черкасского сельсовета Саракташского района Оренбургской области (далее по тексту – администрация).</w:t>
      </w:r>
    </w:p>
    <w:p w:rsidR="007E5091" w:rsidRPr="006E065D" w:rsidRDefault="007E5091" w:rsidP="007E50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1. Анализ текущего состояния осуществления </w:t>
      </w:r>
    </w:p>
    <w:p w:rsidR="007E5091" w:rsidRPr="006E065D" w:rsidRDefault="007E5091" w:rsidP="007E50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муниципального   контроля, описание текущего развития</w:t>
      </w:r>
    </w:p>
    <w:p w:rsidR="007E5091" w:rsidRPr="006E065D" w:rsidRDefault="007E5091" w:rsidP="007E50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 профилактической деятельности контрольного органа, </w:t>
      </w:r>
    </w:p>
    <w:p w:rsidR="007E5091" w:rsidRPr="006E065D" w:rsidRDefault="007E5091" w:rsidP="007E50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характеристика проблем, на решение которых направлена Программа</w:t>
      </w:r>
    </w:p>
    <w:p w:rsidR="007E5091" w:rsidRPr="006E065D" w:rsidRDefault="007E5091" w:rsidP="007E5091">
      <w:pPr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1.1. Вид муниципального контроля: муниципальный контроль в сфере благоустройства.</w:t>
      </w:r>
    </w:p>
    <w:p w:rsidR="007E5091" w:rsidRPr="006E065D" w:rsidRDefault="007E5091" w:rsidP="007E509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6E065D">
        <w:rPr>
          <w:rFonts w:ascii="Times New Roman" w:hAnsi="Times New Roman"/>
          <w:iCs/>
          <w:sz w:val="16"/>
          <w:szCs w:val="16"/>
        </w:rPr>
        <w:t xml:space="preserve">, </w:t>
      </w:r>
      <w:r w:rsidRPr="006E065D">
        <w:rPr>
          <w:rFonts w:ascii="Times New Roman" w:hAnsi="Times New Roman"/>
          <w:sz w:val="16"/>
          <w:szCs w:val="16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7E5091" w:rsidRPr="006E065D" w:rsidRDefault="007E5091" w:rsidP="007E50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065D">
        <w:rPr>
          <w:rFonts w:ascii="Times New Roman" w:hAnsi="Times New Roman" w:cs="Times New Roman"/>
          <w:sz w:val="16"/>
          <w:szCs w:val="16"/>
        </w:rPr>
        <w:t>Администрацией за 2024 год проведено 0 проверок соблюдения действующего законодательства Российской Федерации в указанной сфере.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осуществлялись следующие мероприятия: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</w:t>
      </w:r>
      <w:r w:rsidRPr="006E065D">
        <w:rPr>
          <w:rFonts w:ascii="Times New Roman" w:hAnsi="Times New Roman"/>
          <w:sz w:val="16"/>
          <w:szCs w:val="16"/>
        </w:rPr>
        <w:lastRenderedPageBreak/>
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E5091" w:rsidRPr="006E065D" w:rsidRDefault="007E5091" w:rsidP="007E50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За 2024 год администрацией выдано 0 предостережений о недопустимости нарушения обязательных требований.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2.1. Целями профилактической работы являются: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5091" w:rsidRPr="006E065D" w:rsidRDefault="007E5091" w:rsidP="007E5091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5) снижение административной нагрузки на контролируемых лиц;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2.2. Задачами профилактической работы являются: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E065D">
        <w:rPr>
          <w:rFonts w:ascii="Times New Roman" w:hAnsi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5091" w:rsidRPr="006E065D" w:rsidRDefault="007E5091" w:rsidP="007E509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6E065D">
        <w:rPr>
          <w:rFonts w:ascii="Times New Roman" w:hAnsi="Times New Roman"/>
          <w:sz w:val="16"/>
          <w:szCs w:val="16"/>
        </w:rPr>
        <w:t>В положении о виде контроля с</w:t>
      </w:r>
      <w:r w:rsidRPr="006E065D">
        <w:rPr>
          <w:rFonts w:ascii="Times New Roman" w:hAnsi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6E065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3. Перечень профилактических мероприятий, </w:t>
      </w:r>
    </w:p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6E065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сроки (периодичность) их проведения</w:t>
      </w:r>
    </w:p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5091" w:rsidRPr="006E065D" w:rsidTr="00C16C86">
        <w:trPr>
          <w:trHeight w:hRule="exact" w:val="7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№  п/п</w:t>
            </w:r>
          </w:p>
          <w:p w:rsidR="007E5091" w:rsidRPr="006E065D" w:rsidRDefault="007E5091" w:rsidP="00C16C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5091" w:rsidRPr="006E065D" w:rsidRDefault="007E5091" w:rsidP="00C16C8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7E5091" w:rsidRPr="006E065D" w:rsidRDefault="007E5091" w:rsidP="00C16C86">
            <w:pPr>
              <w:spacing w:after="0" w:line="240" w:lineRule="auto"/>
              <w:ind w:firstLine="567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7E5091" w:rsidRPr="006E065D" w:rsidTr="007E5091">
        <w:trPr>
          <w:trHeight w:hRule="exact" w:val="11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5091" w:rsidRPr="006E065D" w:rsidTr="007E5091">
        <w:trPr>
          <w:trHeight w:val="20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HTML0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5091" w:rsidRPr="006E065D" w:rsidTr="007E5091">
        <w:trPr>
          <w:trHeight w:hRule="exact" w:val="17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7E5091" w:rsidRPr="006E065D" w:rsidRDefault="007E5091" w:rsidP="00C16C8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5091" w:rsidRPr="006E065D" w:rsidRDefault="007E5091" w:rsidP="00C16C86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5091" w:rsidRPr="006E065D" w:rsidTr="007E5091">
        <w:trPr>
          <w:trHeight w:hRule="exact" w:val="9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5091" w:rsidRPr="006E065D" w:rsidTr="007E5091">
        <w:trPr>
          <w:trHeight w:hRule="exact" w:val="7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right="131" w:firstLine="119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один раз в год </w:t>
            </w:r>
          </w:p>
          <w:p w:rsidR="007E5091" w:rsidRPr="006E065D" w:rsidRDefault="007E5091" w:rsidP="00C16C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E5091" w:rsidRPr="006E065D" w:rsidRDefault="007E5091" w:rsidP="00C16C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6E065D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  <w:r w:rsidRPr="006E065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7E5091" w:rsidRPr="006E065D" w:rsidRDefault="007E5091" w:rsidP="007E509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5091" w:rsidRPr="006E065D" w:rsidTr="00C16C8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lastRenderedPageBreak/>
              <w:t>№</w:t>
            </w:r>
          </w:p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Величина</w:t>
            </w:r>
          </w:p>
        </w:tc>
      </w:tr>
      <w:tr w:rsidR="007E5091" w:rsidRPr="006E065D" w:rsidTr="007E5091">
        <w:trPr>
          <w:trHeight w:hRule="exact" w:val="10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ind w:firstLine="567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  <w:p w:rsidR="007E5091" w:rsidRPr="006E065D" w:rsidRDefault="007E5091" w:rsidP="00C16C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7E5091" w:rsidRPr="006E065D" w:rsidTr="007E5091">
        <w:trPr>
          <w:trHeight w:hRule="exact" w:val="58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ind w:firstLine="567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autoSpaceDE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5091" w:rsidRPr="006E065D" w:rsidRDefault="007E5091" w:rsidP="00C16C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Исполнено / Не исполнено</w:t>
            </w:r>
          </w:p>
        </w:tc>
      </w:tr>
      <w:tr w:rsidR="007E5091" w:rsidRPr="006E065D" w:rsidTr="007E5091">
        <w:trPr>
          <w:trHeight w:hRule="exact" w:val="15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pStyle w:val="ConsPlusNormal"/>
              <w:ind w:firstLine="119"/>
              <w:jc w:val="both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20% и более</w:t>
            </w:r>
          </w:p>
        </w:tc>
      </w:tr>
      <w:tr w:rsidR="007E5091" w:rsidRPr="006E065D" w:rsidTr="007E5091">
        <w:trPr>
          <w:trHeight w:hRule="exact" w:val="4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ind w:left="220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5091" w:rsidRPr="006E065D" w:rsidRDefault="007E5091" w:rsidP="00C16C86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091" w:rsidRPr="006E065D" w:rsidRDefault="007E5091" w:rsidP="00C16C86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65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7E5091" w:rsidRPr="006E065D" w:rsidRDefault="007E5091" w:rsidP="007E5091">
      <w:pPr>
        <w:shd w:val="clear" w:color="auto" w:fill="FFFFFF"/>
        <w:spacing w:after="0"/>
        <w:rPr>
          <w:sz w:val="16"/>
          <w:szCs w:val="16"/>
        </w:rPr>
      </w:pPr>
    </w:p>
    <w:p w:rsidR="007E5091" w:rsidRPr="006E065D" w:rsidRDefault="007E5091" w:rsidP="007E5091">
      <w:pPr>
        <w:jc w:val="both"/>
        <w:rPr>
          <w:sz w:val="16"/>
          <w:szCs w:val="16"/>
        </w:rPr>
      </w:pPr>
    </w:p>
    <w:p w:rsidR="007E5091" w:rsidRPr="006E065D" w:rsidRDefault="007E5091" w:rsidP="007E5091">
      <w:pPr>
        <w:jc w:val="center"/>
        <w:rPr>
          <w:sz w:val="16"/>
          <w:szCs w:val="16"/>
        </w:rPr>
      </w:pPr>
    </w:p>
    <w:p w:rsidR="007E5091" w:rsidRPr="006E065D" w:rsidRDefault="007E5091" w:rsidP="007E5091">
      <w:pPr>
        <w:spacing w:after="0" w:line="200" w:lineRule="atLeast"/>
        <w:jc w:val="center"/>
        <w:rPr>
          <w:sz w:val="16"/>
          <w:szCs w:val="16"/>
        </w:rPr>
      </w:pPr>
    </w:p>
    <w:p w:rsidR="007E5091" w:rsidRPr="006E065D" w:rsidRDefault="007E5091" w:rsidP="007E5091">
      <w:pPr>
        <w:spacing w:line="240" w:lineRule="auto"/>
        <w:jc w:val="center"/>
        <w:outlineLvl w:val="0"/>
        <w:rPr>
          <w:sz w:val="16"/>
          <w:szCs w:val="16"/>
        </w:rPr>
      </w:pPr>
    </w:p>
    <w:p w:rsidR="00DD54D0" w:rsidRPr="00860A5D" w:rsidRDefault="00DD54D0" w:rsidP="00206BA9">
      <w:pPr>
        <w:pStyle w:val="ConsPlusTitle"/>
        <w:ind w:firstLine="709"/>
        <w:jc w:val="both"/>
        <w:outlineLvl w:val="0"/>
        <w:rPr>
          <w:sz w:val="16"/>
          <w:szCs w:val="16"/>
        </w:rPr>
      </w:pPr>
    </w:p>
    <w:sectPr w:rsidR="00DD54D0" w:rsidRPr="00860A5D" w:rsidSect="00AF6A2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C6" w:rsidRDefault="007A67C6" w:rsidP="003F425D">
      <w:pPr>
        <w:spacing w:after="0" w:line="240" w:lineRule="auto"/>
      </w:pPr>
      <w:r>
        <w:separator/>
      </w:r>
    </w:p>
  </w:endnote>
  <w:endnote w:type="continuationSeparator" w:id="0">
    <w:p w:rsidR="007A67C6" w:rsidRDefault="007A67C6" w:rsidP="003F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Lucida Console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altName w:val="Times New Roman"/>
    <w:charset w:val="00"/>
    <w:family w:val="auto"/>
    <w:pitch w:val="default"/>
  </w:font>
  <w:font w:name="cairofont-99-1">
    <w:altName w:val="Times New Roman"/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>
    <w:pPr>
      <w:pStyle w:val="ac"/>
      <w:jc w:val="right"/>
      <w:rPr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72727B">
      <w:rPr>
        <w:noProof/>
      </w:rPr>
      <w:t>2</w:t>
    </w:r>
    <w:r>
      <w:fldChar w:fldCharType="end"/>
    </w:r>
  </w:p>
  <w:p w:rsidR="00767EA2" w:rsidRDefault="00767EA2">
    <w:pPr>
      <w:pStyle w:val="afff"/>
      <w:spacing w:line="12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C6" w:rsidRDefault="007A67C6" w:rsidP="003F425D">
      <w:pPr>
        <w:spacing w:after="0" w:line="240" w:lineRule="auto"/>
      </w:pPr>
      <w:r>
        <w:separator/>
      </w:r>
    </w:p>
  </w:footnote>
  <w:footnote w:type="continuationSeparator" w:id="0">
    <w:p w:rsidR="007A67C6" w:rsidRDefault="007A67C6" w:rsidP="003F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Pr="003F425D" w:rsidRDefault="00767EA2" w:rsidP="003F425D">
    <w:pPr>
      <w:pStyle w:val="aa"/>
      <w:spacing w:after="0" w:line="240" w:lineRule="auto"/>
      <w:jc w:val="right"/>
      <w:rPr>
        <w:rFonts w:ascii="Times New Roman" w:hAnsi="Times New Roman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AF6A2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>
    <w:pPr>
      <w:pStyle w:val="afff"/>
      <w:spacing w:line="12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A2" w:rsidRDefault="00767E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14741E8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  <w:lang w:val="ru-RU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bidi="ar-SA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  <w:lang w:val="ru-RU" w:bidi="ar-SA"/>
      </w:rPr>
    </w:lvl>
  </w:abstractNum>
  <w:abstractNum w:abstractNumId="4">
    <w:nsid w:val="00000005"/>
    <w:multiLevelType w:val="singleLevel"/>
    <w:tmpl w:val="00000005"/>
    <w:name w:val="WW8Num4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152" w:hanging="860"/>
      </w:pPr>
      <w:rPr>
        <w:rFonts w:hint="default"/>
        <w:lang w:val="ru-RU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2225" w:hanging="860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257" w:hanging="860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290" w:hanging="860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322" w:hanging="860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355" w:hanging="860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387" w:hanging="860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420" w:hanging="860"/>
      </w:pPr>
      <w:rPr>
        <w:rFonts w:ascii="Liberation Serif" w:hAnsi="Liberation Serif" w:hint="default"/>
        <w:lang w:val="ru-RU" w:bidi="ar-SA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3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9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 CYR" w:hAnsi="Times New Roman CYR" w:cs="Times New Roman" w:hint="default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lang w:eastAsia="ru-RU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6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5"/>
    <w:multiLevelType w:val="singleLevel"/>
    <w:tmpl w:val="00000015"/>
    <w:name w:val="WW8Num2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1">
    <w:nsid w:val="00000017"/>
    <w:multiLevelType w:val="singleLevel"/>
    <w:tmpl w:val="00000017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22">
    <w:nsid w:val="00000018"/>
    <w:multiLevelType w:val="singleLevel"/>
    <w:tmpl w:val="00000018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3">
    <w:nsid w:val="00000019"/>
    <w:multiLevelType w:val="single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8"/>
        <w:szCs w:val="28"/>
        <w:lang w:eastAsia="ar-SA"/>
      </w:rPr>
    </w:lvl>
  </w:abstractNum>
  <w:abstractNum w:abstractNumId="24">
    <w:nsid w:val="0000001A"/>
    <w:multiLevelType w:val="singleLevel"/>
    <w:tmpl w:val="0000001A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/>
      </w:rPr>
    </w:lvl>
  </w:abstractNum>
  <w:abstractNum w:abstractNumId="26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28">
    <w:nsid w:val="02367B52"/>
    <w:multiLevelType w:val="hybridMultilevel"/>
    <w:tmpl w:val="E1A29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321190D"/>
    <w:multiLevelType w:val="hybridMultilevel"/>
    <w:tmpl w:val="496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1A6132"/>
    <w:multiLevelType w:val="hybridMultilevel"/>
    <w:tmpl w:val="C1E4C820"/>
    <w:lvl w:ilvl="0" w:tplc="10028E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93D794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2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24685E7D"/>
    <w:multiLevelType w:val="hybridMultilevel"/>
    <w:tmpl w:val="0512BF5A"/>
    <w:lvl w:ilvl="0" w:tplc="CEB47D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6182CDD"/>
    <w:multiLevelType w:val="hybridMultilevel"/>
    <w:tmpl w:val="21B23120"/>
    <w:lvl w:ilvl="0" w:tplc="119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0610C9"/>
    <w:multiLevelType w:val="hybridMultilevel"/>
    <w:tmpl w:val="E810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984C7A"/>
    <w:multiLevelType w:val="multilevel"/>
    <w:tmpl w:val="78D27242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37">
    <w:nsid w:val="3012506F"/>
    <w:multiLevelType w:val="hybridMultilevel"/>
    <w:tmpl w:val="9ADE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804B70"/>
    <w:multiLevelType w:val="hybridMultilevel"/>
    <w:tmpl w:val="21B23120"/>
    <w:lvl w:ilvl="0" w:tplc="119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2729CC"/>
    <w:multiLevelType w:val="hybridMultilevel"/>
    <w:tmpl w:val="B73647F6"/>
    <w:lvl w:ilvl="0" w:tplc="1C5C673A">
      <w:start w:val="1"/>
      <w:numFmt w:val="decimal"/>
      <w:lvlText w:val="%1."/>
      <w:lvlJc w:val="left"/>
      <w:pPr>
        <w:ind w:left="1619" w:hanging="660"/>
      </w:pPr>
      <w:rPr>
        <w:rFonts w:ascii="ВАА" w:hAnsi="ВАА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40">
    <w:nsid w:val="38890D00"/>
    <w:multiLevelType w:val="hybridMultilevel"/>
    <w:tmpl w:val="790432F4"/>
    <w:lvl w:ilvl="0" w:tplc="3410DAB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3AF63FD6"/>
    <w:multiLevelType w:val="hybridMultilevel"/>
    <w:tmpl w:val="F84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B60846"/>
    <w:multiLevelType w:val="hybridMultilevel"/>
    <w:tmpl w:val="3CCCCC0A"/>
    <w:lvl w:ilvl="0" w:tplc="4B40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4095FBE"/>
    <w:multiLevelType w:val="hybridMultilevel"/>
    <w:tmpl w:val="2BD273C8"/>
    <w:lvl w:ilvl="0" w:tplc="47889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2F59FB"/>
    <w:multiLevelType w:val="singleLevel"/>
    <w:tmpl w:val="14741E88"/>
    <w:lvl w:ilvl="0">
      <w:start w:val="1"/>
      <w:numFmt w:val="decimal"/>
      <w:lvlText w:val="%1)"/>
      <w:lvlJc w:val="left"/>
      <w:pPr>
        <w:tabs>
          <w:tab w:val="num" w:pos="0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</w:abstractNum>
  <w:abstractNum w:abstractNumId="45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C75DB4"/>
    <w:multiLevelType w:val="multilevel"/>
    <w:tmpl w:val="F832176E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CD409C"/>
    <w:multiLevelType w:val="hybridMultilevel"/>
    <w:tmpl w:val="AE84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A0333A"/>
    <w:multiLevelType w:val="hybridMultilevel"/>
    <w:tmpl w:val="5ACA81E4"/>
    <w:lvl w:ilvl="0" w:tplc="E11A21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51">
    <w:nsid w:val="77D273AC"/>
    <w:multiLevelType w:val="hybridMultilevel"/>
    <w:tmpl w:val="FCE6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0422"/>
    <w:multiLevelType w:val="hybridMultilevel"/>
    <w:tmpl w:val="21B23120"/>
    <w:lvl w:ilvl="0" w:tplc="119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01553"/>
    <w:multiLevelType w:val="hybridMultilevel"/>
    <w:tmpl w:val="F84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6"/>
  </w:num>
  <w:num w:numId="4">
    <w:abstractNumId w:val="40"/>
  </w:num>
  <w:num w:numId="5">
    <w:abstractNumId w:val="2"/>
  </w:num>
  <w:num w:numId="6">
    <w:abstractNumId w:val="3"/>
  </w:num>
  <w:num w:numId="7">
    <w:abstractNumId w:val="4"/>
  </w:num>
  <w:num w:numId="8">
    <w:abstractNumId w:val="50"/>
  </w:num>
  <w:num w:numId="9">
    <w:abstractNumId w:val="0"/>
  </w:num>
  <w:num w:numId="10">
    <w:abstractNumId w:val="1"/>
  </w:num>
  <w:num w:numId="11">
    <w:abstractNumId w:val="31"/>
  </w:num>
  <w:num w:numId="12">
    <w:abstractNumId w:val="44"/>
  </w:num>
  <w:num w:numId="13">
    <w:abstractNumId w:val="37"/>
  </w:num>
  <w:num w:numId="14">
    <w:abstractNumId w:val="51"/>
  </w:num>
  <w:num w:numId="15">
    <w:abstractNumId w:val="53"/>
  </w:num>
  <w:num w:numId="16">
    <w:abstractNumId w:val="30"/>
  </w:num>
  <w:num w:numId="17">
    <w:abstractNumId w:val="41"/>
  </w:num>
  <w:num w:numId="18">
    <w:abstractNumId w:val="42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47"/>
  </w:num>
  <w:num w:numId="22">
    <w:abstractNumId w:val="36"/>
    <w:lvlOverride w:ilvl="0">
      <w:startOverride w:val="1"/>
    </w:lvlOverride>
  </w:num>
  <w:num w:numId="23">
    <w:abstractNumId w:val="47"/>
    <w:lvlOverride w:ilvl="0">
      <w:startOverride w:val="4"/>
    </w:lvlOverride>
  </w:num>
  <w:num w:numId="24">
    <w:abstractNumId w:val="49"/>
  </w:num>
  <w:num w:numId="25">
    <w:abstractNumId w:val="5"/>
  </w:num>
  <w:num w:numId="26">
    <w:abstractNumId w:val="34"/>
  </w:num>
  <w:num w:numId="27">
    <w:abstractNumId w:val="7"/>
  </w:num>
  <w:num w:numId="28">
    <w:abstractNumId w:val="48"/>
  </w:num>
  <w:num w:numId="29">
    <w:abstractNumId w:val="52"/>
  </w:num>
  <w:num w:numId="30">
    <w:abstractNumId w:val="38"/>
  </w:num>
  <w:num w:numId="31">
    <w:abstractNumId w:val="45"/>
  </w:num>
  <w:num w:numId="32">
    <w:abstractNumId w:val="33"/>
  </w:num>
  <w:num w:numId="33">
    <w:abstractNumId w:val="29"/>
  </w:num>
  <w:num w:numId="34">
    <w:abstractNumId w:val="39"/>
  </w:num>
  <w:num w:numId="35">
    <w:abstractNumId w:val="28"/>
  </w:num>
  <w:num w:numId="3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347E9"/>
    <w:rsid w:val="0009627E"/>
    <w:rsid w:val="000B5071"/>
    <w:rsid w:val="000B5E3F"/>
    <w:rsid w:val="000C3CDA"/>
    <w:rsid w:val="000E09AB"/>
    <w:rsid w:val="000F57B6"/>
    <w:rsid w:val="0010175C"/>
    <w:rsid w:val="001307D1"/>
    <w:rsid w:val="0013160F"/>
    <w:rsid w:val="001453E0"/>
    <w:rsid w:val="0015324A"/>
    <w:rsid w:val="00153AA0"/>
    <w:rsid w:val="00171652"/>
    <w:rsid w:val="00175835"/>
    <w:rsid w:val="001765C3"/>
    <w:rsid w:val="001803F4"/>
    <w:rsid w:val="001813D4"/>
    <w:rsid w:val="001B1D7D"/>
    <w:rsid w:val="001B38AC"/>
    <w:rsid w:val="001B7D97"/>
    <w:rsid w:val="001C5C0C"/>
    <w:rsid w:val="001D0542"/>
    <w:rsid w:val="001D2FE1"/>
    <w:rsid w:val="001D7C05"/>
    <w:rsid w:val="00204FFE"/>
    <w:rsid w:val="00206BA9"/>
    <w:rsid w:val="002120CD"/>
    <w:rsid w:val="002227A9"/>
    <w:rsid w:val="00271C94"/>
    <w:rsid w:val="00273430"/>
    <w:rsid w:val="00274DC2"/>
    <w:rsid w:val="002A3072"/>
    <w:rsid w:val="002C0152"/>
    <w:rsid w:val="002C0B1B"/>
    <w:rsid w:val="002C679F"/>
    <w:rsid w:val="002C6FE3"/>
    <w:rsid w:val="002F7581"/>
    <w:rsid w:val="0031207E"/>
    <w:rsid w:val="0031331E"/>
    <w:rsid w:val="00315FFD"/>
    <w:rsid w:val="00316BCC"/>
    <w:rsid w:val="0032116A"/>
    <w:rsid w:val="0035110F"/>
    <w:rsid w:val="003523BD"/>
    <w:rsid w:val="00357F84"/>
    <w:rsid w:val="003716C3"/>
    <w:rsid w:val="00394723"/>
    <w:rsid w:val="003A4471"/>
    <w:rsid w:val="003A6D64"/>
    <w:rsid w:val="003B2BD8"/>
    <w:rsid w:val="003D2CD9"/>
    <w:rsid w:val="003F425D"/>
    <w:rsid w:val="003F4B1F"/>
    <w:rsid w:val="00407EC4"/>
    <w:rsid w:val="00412A62"/>
    <w:rsid w:val="00417446"/>
    <w:rsid w:val="00432127"/>
    <w:rsid w:val="00444CD9"/>
    <w:rsid w:val="00464177"/>
    <w:rsid w:val="00466DBB"/>
    <w:rsid w:val="00471A49"/>
    <w:rsid w:val="004840EE"/>
    <w:rsid w:val="004A0035"/>
    <w:rsid w:val="004A2F12"/>
    <w:rsid w:val="004A4DFC"/>
    <w:rsid w:val="004A5B58"/>
    <w:rsid w:val="004B5982"/>
    <w:rsid w:val="004B77DF"/>
    <w:rsid w:val="004D2705"/>
    <w:rsid w:val="004E7D5B"/>
    <w:rsid w:val="004F4368"/>
    <w:rsid w:val="005067A0"/>
    <w:rsid w:val="00512534"/>
    <w:rsid w:val="00542538"/>
    <w:rsid w:val="005C3C73"/>
    <w:rsid w:val="005C4877"/>
    <w:rsid w:val="005E40C5"/>
    <w:rsid w:val="005E73A2"/>
    <w:rsid w:val="005F37A9"/>
    <w:rsid w:val="005F6907"/>
    <w:rsid w:val="006055ED"/>
    <w:rsid w:val="006531B7"/>
    <w:rsid w:val="006571C3"/>
    <w:rsid w:val="00661DA2"/>
    <w:rsid w:val="006620DE"/>
    <w:rsid w:val="00677B46"/>
    <w:rsid w:val="0068303F"/>
    <w:rsid w:val="00686EC3"/>
    <w:rsid w:val="006C5D8E"/>
    <w:rsid w:val="006E7F90"/>
    <w:rsid w:val="00703DE2"/>
    <w:rsid w:val="0072595A"/>
    <w:rsid w:val="0072727B"/>
    <w:rsid w:val="00735F0D"/>
    <w:rsid w:val="00744C48"/>
    <w:rsid w:val="00767EA2"/>
    <w:rsid w:val="00775DC6"/>
    <w:rsid w:val="007A1EEA"/>
    <w:rsid w:val="007A67C6"/>
    <w:rsid w:val="007B5CDF"/>
    <w:rsid w:val="007B7A71"/>
    <w:rsid w:val="007D3095"/>
    <w:rsid w:val="007D42E5"/>
    <w:rsid w:val="007E5091"/>
    <w:rsid w:val="007F4AD4"/>
    <w:rsid w:val="0080316F"/>
    <w:rsid w:val="008320E3"/>
    <w:rsid w:val="0083245F"/>
    <w:rsid w:val="00834B67"/>
    <w:rsid w:val="0084435A"/>
    <w:rsid w:val="008713ED"/>
    <w:rsid w:val="008818DD"/>
    <w:rsid w:val="008E7B76"/>
    <w:rsid w:val="008F4CEF"/>
    <w:rsid w:val="008F5E3C"/>
    <w:rsid w:val="00902C27"/>
    <w:rsid w:val="0090383B"/>
    <w:rsid w:val="00930306"/>
    <w:rsid w:val="00937960"/>
    <w:rsid w:val="009549AF"/>
    <w:rsid w:val="009629D5"/>
    <w:rsid w:val="0097538F"/>
    <w:rsid w:val="009765E2"/>
    <w:rsid w:val="009A6172"/>
    <w:rsid w:val="009B3B78"/>
    <w:rsid w:val="009D2607"/>
    <w:rsid w:val="009D2F76"/>
    <w:rsid w:val="009E7350"/>
    <w:rsid w:val="00A26903"/>
    <w:rsid w:val="00A318A5"/>
    <w:rsid w:val="00A40CE0"/>
    <w:rsid w:val="00A4736B"/>
    <w:rsid w:val="00A61526"/>
    <w:rsid w:val="00A65F16"/>
    <w:rsid w:val="00A8365D"/>
    <w:rsid w:val="00A978BC"/>
    <w:rsid w:val="00AA0815"/>
    <w:rsid w:val="00AB7135"/>
    <w:rsid w:val="00AC3BCA"/>
    <w:rsid w:val="00AF14A3"/>
    <w:rsid w:val="00AF6A28"/>
    <w:rsid w:val="00B0546C"/>
    <w:rsid w:val="00B16862"/>
    <w:rsid w:val="00B501C9"/>
    <w:rsid w:val="00B521D5"/>
    <w:rsid w:val="00B55E02"/>
    <w:rsid w:val="00B62A84"/>
    <w:rsid w:val="00B62AF0"/>
    <w:rsid w:val="00B676BD"/>
    <w:rsid w:val="00B75636"/>
    <w:rsid w:val="00B927C5"/>
    <w:rsid w:val="00BA250F"/>
    <w:rsid w:val="00BA5278"/>
    <w:rsid w:val="00BD7816"/>
    <w:rsid w:val="00BE7E53"/>
    <w:rsid w:val="00BF1E12"/>
    <w:rsid w:val="00C005B2"/>
    <w:rsid w:val="00C154B2"/>
    <w:rsid w:val="00C15AAC"/>
    <w:rsid w:val="00C16C86"/>
    <w:rsid w:val="00C2752C"/>
    <w:rsid w:val="00C4142A"/>
    <w:rsid w:val="00C5122D"/>
    <w:rsid w:val="00C610D3"/>
    <w:rsid w:val="00C63369"/>
    <w:rsid w:val="00C764A0"/>
    <w:rsid w:val="00CC00CC"/>
    <w:rsid w:val="00CF2A11"/>
    <w:rsid w:val="00D062C4"/>
    <w:rsid w:val="00D127C1"/>
    <w:rsid w:val="00D308F4"/>
    <w:rsid w:val="00D473AB"/>
    <w:rsid w:val="00D50FF2"/>
    <w:rsid w:val="00D600F0"/>
    <w:rsid w:val="00D75848"/>
    <w:rsid w:val="00DA293E"/>
    <w:rsid w:val="00DB3ECD"/>
    <w:rsid w:val="00DB6CFD"/>
    <w:rsid w:val="00DD53FA"/>
    <w:rsid w:val="00DD54D0"/>
    <w:rsid w:val="00DE50D1"/>
    <w:rsid w:val="00DE74E2"/>
    <w:rsid w:val="00E04034"/>
    <w:rsid w:val="00E04241"/>
    <w:rsid w:val="00E12C6E"/>
    <w:rsid w:val="00E52AC6"/>
    <w:rsid w:val="00E80BFA"/>
    <w:rsid w:val="00E8599D"/>
    <w:rsid w:val="00EA5BBC"/>
    <w:rsid w:val="00EB4024"/>
    <w:rsid w:val="00EC3F23"/>
    <w:rsid w:val="00EE2808"/>
    <w:rsid w:val="00F16F04"/>
    <w:rsid w:val="00F22DFB"/>
    <w:rsid w:val="00F35488"/>
    <w:rsid w:val="00F5038C"/>
    <w:rsid w:val="00F574EF"/>
    <w:rsid w:val="00F704DD"/>
    <w:rsid w:val="00F73015"/>
    <w:rsid w:val="00FC0F93"/>
    <w:rsid w:val="00FD6EC0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1ECE-AB78-4EA7-976C-5EEAED9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A447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A4471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mbria" w:hAnsi="Cambria"/>
      <w:i/>
      <w:iCs/>
      <w:color w:val="365F91"/>
      <w:lang w:eastAsia="zh-CN"/>
    </w:rPr>
  </w:style>
  <w:style w:type="paragraph" w:styleId="5">
    <w:name w:val="heading 5"/>
    <w:basedOn w:val="a"/>
    <w:next w:val="a"/>
    <w:link w:val="50"/>
    <w:qFormat/>
    <w:rsid w:val="003A4471"/>
    <w:pPr>
      <w:keepNext/>
      <w:widowControl w:val="0"/>
      <w:numPr>
        <w:ilvl w:val="4"/>
        <w:numId w:val="1"/>
      </w:numPr>
      <w:suppressAutoHyphens/>
      <w:spacing w:before="80" w:after="80" w:line="240" w:lineRule="auto"/>
      <w:ind w:firstLine="709"/>
      <w:jc w:val="both"/>
      <w:outlineLvl w:val="4"/>
    </w:pPr>
    <w:rPr>
      <w:rFonts w:ascii="Times New Roman" w:hAnsi="Times New Roman"/>
      <w:b/>
      <w:bCs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3A4471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ind w:firstLine="720"/>
      <w:jc w:val="both"/>
      <w:outlineLvl w:val="5"/>
    </w:pPr>
    <w:rPr>
      <w:rFonts w:ascii="Times New Roman" w:hAnsi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4A5B58"/>
    <w:pPr>
      <w:numPr>
        <w:ilvl w:val="7"/>
        <w:numId w:val="1"/>
      </w:numPr>
      <w:suppressAutoHyphens/>
      <w:spacing w:before="240" w:after="60"/>
      <w:outlineLvl w:val="7"/>
    </w:pPr>
    <w:rPr>
      <w:rFonts w:eastAsia="Calibri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nhideWhenUsed/>
    <w:qFormat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qFormat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qFormat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qFormat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qFormat/>
    <w:rsid w:val="0080316F"/>
  </w:style>
  <w:style w:type="character" w:styleId="a7">
    <w:name w:val="Hyperlink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qFormat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table" w:styleId="a9">
    <w:name w:val="Table Grid"/>
    <w:basedOn w:val="a1"/>
    <w:uiPriority w:val="59"/>
    <w:rsid w:val="004A2F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3F42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3F425D"/>
    <w:rPr>
      <w:sz w:val="22"/>
      <w:szCs w:val="22"/>
    </w:rPr>
  </w:style>
  <w:style w:type="paragraph" w:styleId="ac">
    <w:name w:val="footer"/>
    <w:basedOn w:val="a"/>
    <w:link w:val="ad"/>
    <w:unhideWhenUsed/>
    <w:rsid w:val="003F42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3F425D"/>
    <w:rPr>
      <w:sz w:val="22"/>
      <w:szCs w:val="22"/>
    </w:rPr>
  </w:style>
  <w:style w:type="paragraph" w:customStyle="1" w:styleId="ConsPlusTitle">
    <w:name w:val="ConsPlusTitle"/>
    <w:qFormat/>
    <w:rsid w:val="0015324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0">
    <w:name w:val="Заголовок 3 Знак"/>
    <w:basedOn w:val="a0"/>
    <w:link w:val="3"/>
    <w:qFormat/>
    <w:rsid w:val="003A4471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sid w:val="003A4471"/>
    <w:rPr>
      <w:rFonts w:ascii="Cambria" w:hAnsi="Cambria"/>
      <w:i/>
      <w:iCs/>
      <w:color w:val="365F91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rsid w:val="003A4471"/>
    <w:rPr>
      <w:rFonts w:ascii="Times New Roman" w:hAnsi="Times New Roman"/>
      <w:b/>
      <w:bCs/>
      <w:sz w:val="36"/>
      <w:szCs w:val="36"/>
      <w:lang w:eastAsia="zh-CN"/>
    </w:rPr>
  </w:style>
  <w:style w:type="character" w:customStyle="1" w:styleId="60">
    <w:name w:val="Заголовок 6 Знак"/>
    <w:basedOn w:val="a0"/>
    <w:link w:val="6"/>
    <w:qFormat/>
    <w:rsid w:val="003A4471"/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WW8Num1z0">
    <w:name w:val="WW8Num1z0"/>
    <w:rsid w:val="003A4471"/>
    <w:rPr>
      <w:rFonts w:hint="default"/>
    </w:rPr>
  </w:style>
  <w:style w:type="character" w:customStyle="1" w:styleId="WW8Num1z1">
    <w:name w:val="WW8Num1z1"/>
    <w:rsid w:val="003A4471"/>
  </w:style>
  <w:style w:type="character" w:customStyle="1" w:styleId="WW8Num1z2">
    <w:name w:val="WW8Num1z2"/>
    <w:rsid w:val="003A4471"/>
  </w:style>
  <w:style w:type="character" w:customStyle="1" w:styleId="WW8Num1z3">
    <w:name w:val="WW8Num1z3"/>
    <w:rsid w:val="003A4471"/>
  </w:style>
  <w:style w:type="character" w:customStyle="1" w:styleId="WW8Num1z4">
    <w:name w:val="WW8Num1z4"/>
    <w:rsid w:val="003A4471"/>
  </w:style>
  <w:style w:type="character" w:customStyle="1" w:styleId="WW8Num1z5">
    <w:name w:val="WW8Num1z5"/>
    <w:rsid w:val="003A4471"/>
  </w:style>
  <w:style w:type="character" w:customStyle="1" w:styleId="WW8Num1z6">
    <w:name w:val="WW8Num1z6"/>
    <w:rsid w:val="003A4471"/>
  </w:style>
  <w:style w:type="character" w:customStyle="1" w:styleId="WW8Num1z7">
    <w:name w:val="WW8Num1z7"/>
    <w:rsid w:val="003A4471"/>
  </w:style>
  <w:style w:type="character" w:customStyle="1" w:styleId="WW8Num1z8">
    <w:name w:val="WW8Num1z8"/>
    <w:rsid w:val="003A4471"/>
  </w:style>
  <w:style w:type="character" w:customStyle="1" w:styleId="WW8Num2z0">
    <w:name w:val="WW8Num2z0"/>
    <w:rsid w:val="003A4471"/>
    <w:rPr>
      <w:szCs w:val="28"/>
    </w:rPr>
  </w:style>
  <w:style w:type="character" w:customStyle="1" w:styleId="WW8Num2z1">
    <w:name w:val="WW8Num2z1"/>
    <w:rsid w:val="003A4471"/>
  </w:style>
  <w:style w:type="character" w:customStyle="1" w:styleId="WW8Num2z2">
    <w:name w:val="WW8Num2z2"/>
    <w:rsid w:val="003A4471"/>
  </w:style>
  <w:style w:type="character" w:customStyle="1" w:styleId="WW8Num2z3">
    <w:name w:val="WW8Num2z3"/>
    <w:rsid w:val="003A4471"/>
  </w:style>
  <w:style w:type="character" w:customStyle="1" w:styleId="WW8Num2z4">
    <w:name w:val="WW8Num2z4"/>
    <w:rsid w:val="003A4471"/>
  </w:style>
  <w:style w:type="character" w:customStyle="1" w:styleId="WW8Num2z5">
    <w:name w:val="WW8Num2z5"/>
    <w:rsid w:val="003A4471"/>
  </w:style>
  <w:style w:type="character" w:customStyle="1" w:styleId="WW8Num2z6">
    <w:name w:val="WW8Num2z6"/>
    <w:rsid w:val="003A4471"/>
  </w:style>
  <w:style w:type="character" w:customStyle="1" w:styleId="WW8Num2z7">
    <w:name w:val="WW8Num2z7"/>
    <w:rsid w:val="003A4471"/>
  </w:style>
  <w:style w:type="character" w:customStyle="1" w:styleId="WW8Num2z8">
    <w:name w:val="WW8Num2z8"/>
    <w:rsid w:val="003A4471"/>
  </w:style>
  <w:style w:type="character" w:customStyle="1" w:styleId="WW8Num3z0">
    <w:name w:val="WW8Num3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0">
    <w:name w:val="WW8Num5z0"/>
    <w:rsid w:val="003A4471"/>
    <w:rPr>
      <w:rFonts w:hint="default"/>
      <w:lang w:val="ru-RU" w:bidi="ar-SA"/>
    </w:rPr>
  </w:style>
  <w:style w:type="character" w:customStyle="1" w:styleId="WW8Num5z1">
    <w:name w:val="WW8Num5z1"/>
    <w:rsid w:val="003A447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6z0">
    <w:name w:val="WW8Num6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7z0">
    <w:name w:val="WW8Num7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8z0">
    <w:name w:val="WW8Num8z0"/>
    <w:rsid w:val="003A4471"/>
    <w:rPr>
      <w:rFonts w:ascii="Symbol" w:hAnsi="Symbol" w:cs="Symbol" w:hint="default"/>
    </w:rPr>
  </w:style>
  <w:style w:type="character" w:customStyle="1" w:styleId="WW8Num8z2">
    <w:name w:val="WW8Num8z2"/>
    <w:rsid w:val="003A4471"/>
    <w:rPr>
      <w:rFonts w:ascii="Wingdings" w:hAnsi="Wingdings" w:cs="Wingdings" w:hint="default"/>
    </w:rPr>
  </w:style>
  <w:style w:type="character" w:customStyle="1" w:styleId="WW8Num8z4">
    <w:name w:val="WW8Num8z4"/>
    <w:rsid w:val="003A4471"/>
    <w:rPr>
      <w:rFonts w:ascii="Courier New" w:hAnsi="Courier New" w:cs="Courier New" w:hint="default"/>
    </w:rPr>
  </w:style>
  <w:style w:type="character" w:customStyle="1" w:styleId="WW8Num9z0">
    <w:name w:val="WW8Num9z0"/>
    <w:rsid w:val="003A447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9z1">
    <w:name w:val="WW8Num9z1"/>
    <w:rsid w:val="003A4471"/>
    <w:rPr>
      <w:rFonts w:hint="default"/>
      <w:lang w:val="ru-RU" w:bidi="ar-SA"/>
    </w:rPr>
  </w:style>
  <w:style w:type="character" w:customStyle="1" w:styleId="WW8Num10z0">
    <w:name w:val="WW8Num10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3A44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21">
    <w:name w:val="Основной шрифт абзаца2"/>
    <w:rsid w:val="003A4471"/>
  </w:style>
  <w:style w:type="character" w:customStyle="1" w:styleId="ae">
    <w:name w:val="Основной текст_"/>
    <w:basedOn w:val="21"/>
    <w:qFormat/>
    <w:rsid w:val="003A4471"/>
    <w:rPr>
      <w:spacing w:val="3"/>
      <w:sz w:val="25"/>
      <w:szCs w:val="25"/>
      <w:shd w:val="clear" w:color="auto" w:fill="FFFFFF"/>
    </w:rPr>
  </w:style>
  <w:style w:type="character" w:customStyle="1" w:styleId="af">
    <w:name w:val="Основной текст Знак"/>
    <w:basedOn w:val="21"/>
    <w:qFormat/>
    <w:rsid w:val="003A4471"/>
    <w:rPr>
      <w:rFonts w:ascii="Times New Roman" w:eastAsia="Times New Roman" w:hAnsi="Times New Roman" w:cs="Times New Roman"/>
      <w:sz w:val="28"/>
    </w:rPr>
  </w:style>
  <w:style w:type="character" w:customStyle="1" w:styleId="11">
    <w:name w:val="Основной текст Знак1"/>
    <w:basedOn w:val="21"/>
    <w:rsid w:val="003A4471"/>
    <w:rPr>
      <w:sz w:val="22"/>
      <w:szCs w:val="22"/>
    </w:rPr>
  </w:style>
  <w:style w:type="character" w:customStyle="1" w:styleId="af0">
    <w:name w:val="Без интервала Знак"/>
    <w:rsid w:val="003A4471"/>
    <w:rPr>
      <w:sz w:val="22"/>
      <w:szCs w:val="22"/>
      <w:lang w:bidi="ar-SA"/>
    </w:rPr>
  </w:style>
  <w:style w:type="character" w:styleId="af1">
    <w:name w:val="Strong"/>
    <w:uiPriority w:val="22"/>
    <w:qFormat/>
    <w:rsid w:val="003A4471"/>
    <w:rPr>
      <w:rFonts w:ascii="Times New Roman" w:hAnsi="Times New Roman" w:cs="Times New Roman" w:hint="default"/>
      <w:b/>
      <w:bCs/>
      <w:i/>
      <w:iCs w:val="0"/>
      <w:sz w:val="28"/>
      <w:lang w:val="en-GB" w:bidi="ar-SA"/>
    </w:rPr>
  </w:style>
  <w:style w:type="character" w:customStyle="1" w:styleId="af2">
    <w:name w:val="Обычный (веб) Знак"/>
    <w:basedOn w:val="21"/>
    <w:rsid w:val="003A447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rsid w:val="003A4471"/>
    <w:rPr>
      <w:sz w:val="22"/>
      <w:lang w:bidi="ar-SA"/>
    </w:rPr>
  </w:style>
  <w:style w:type="character" w:customStyle="1" w:styleId="af3">
    <w:name w:val="Основной текст с отступом Знак"/>
    <w:basedOn w:val="21"/>
    <w:qFormat/>
    <w:rsid w:val="003A4471"/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с отступом 3 Знак"/>
    <w:basedOn w:val="21"/>
    <w:rsid w:val="003A44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21"/>
    <w:rsid w:val="003A4471"/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с отступом 2 Знак"/>
    <w:basedOn w:val="21"/>
    <w:qFormat/>
    <w:rsid w:val="003A44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Текст сноски Знак"/>
    <w:basedOn w:val="21"/>
    <w:qFormat/>
    <w:rsid w:val="003A4471"/>
    <w:rPr>
      <w:rFonts w:ascii="Times New Roman" w:eastAsia="Times New Roman" w:hAnsi="Times New Roman" w:cs="Times New Roman"/>
    </w:rPr>
  </w:style>
  <w:style w:type="character" w:customStyle="1" w:styleId="af5">
    <w:name w:val="Текст Знак"/>
    <w:basedOn w:val="21"/>
    <w:rsid w:val="003A4471"/>
    <w:rPr>
      <w:rFonts w:ascii="Courier New" w:eastAsia="Times New Roman" w:hAnsi="Courier New" w:cs="Courier New"/>
    </w:rPr>
  </w:style>
  <w:style w:type="character" w:styleId="af6">
    <w:name w:val="FollowedHyperlink"/>
    <w:rsid w:val="003A4471"/>
    <w:rPr>
      <w:color w:val="800080"/>
      <w:u w:val="single"/>
    </w:rPr>
  </w:style>
  <w:style w:type="character" w:customStyle="1" w:styleId="af7">
    <w:name w:val="Схема документа Знак"/>
    <w:basedOn w:val="21"/>
    <w:rsid w:val="003A4471"/>
    <w:rPr>
      <w:rFonts w:ascii="Tahoma" w:eastAsia="Times New Roman" w:hAnsi="Tahoma" w:cs="Tahoma"/>
      <w:sz w:val="16"/>
      <w:szCs w:val="16"/>
    </w:rPr>
  </w:style>
  <w:style w:type="character" w:customStyle="1" w:styleId="grame">
    <w:name w:val="grame"/>
    <w:basedOn w:val="21"/>
    <w:rsid w:val="003A4471"/>
  </w:style>
  <w:style w:type="character" w:customStyle="1" w:styleId="32">
    <w:name w:val="Основной текст (3)_"/>
    <w:basedOn w:val="21"/>
    <w:rsid w:val="003A4471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2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2">
    <w:name w:val="Заголовок №1_"/>
    <w:basedOn w:val="21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21"/>
    <w:rsid w:val="003A4471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4"/>
    <w:rsid w:val="003A447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basedOn w:val="21"/>
    <w:rsid w:val="003A4471"/>
  </w:style>
  <w:style w:type="character" w:customStyle="1" w:styleId="33">
    <w:name w:val="Основной текст 3 Знак"/>
    <w:basedOn w:val="21"/>
    <w:rsid w:val="003A4471"/>
    <w:rPr>
      <w:rFonts w:ascii="Calibri" w:eastAsia="Times New Roman" w:hAnsi="Calibri" w:cs="Times New Roman"/>
      <w:sz w:val="16"/>
      <w:szCs w:val="16"/>
    </w:rPr>
  </w:style>
  <w:style w:type="character" w:customStyle="1" w:styleId="111">
    <w:name w:val="1.1.1. Знак"/>
    <w:basedOn w:val="30"/>
    <w:rsid w:val="003A4471"/>
    <w:rPr>
      <w:rFonts w:ascii="Archangelsk" w:eastAsia="Times New Roman" w:hAnsi="Archangelsk" w:cs="Times New Roman"/>
      <w:b/>
      <w:bCs/>
      <w:color w:val="800000"/>
      <w:sz w:val="32"/>
      <w:szCs w:val="32"/>
      <w:lang w:eastAsia="zh-CN"/>
    </w:rPr>
  </w:style>
  <w:style w:type="character" w:styleId="af8">
    <w:name w:val="page number"/>
    <w:basedOn w:val="21"/>
    <w:qFormat/>
    <w:rsid w:val="003A4471"/>
  </w:style>
  <w:style w:type="character" w:customStyle="1" w:styleId="af9">
    <w:name w:val="статья Знак"/>
    <w:basedOn w:val="ConsPlusNormal0"/>
    <w:rsid w:val="003A4471"/>
    <w:rPr>
      <w:rFonts w:ascii="Times New Roman" w:eastAsia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afa">
    <w:name w:val="Цветовое выделение"/>
    <w:qFormat/>
    <w:rsid w:val="003A4471"/>
    <w:rPr>
      <w:b/>
      <w:bCs/>
      <w:color w:val="000080"/>
      <w:sz w:val="20"/>
      <w:szCs w:val="20"/>
    </w:rPr>
  </w:style>
  <w:style w:type="character" w:customStyle="1" w:styleId="afb">
    <w:name w:val="Абзац списка Знак"/>
    <w:basedOn w:val="21"/>
    <w:rsid w:val="003A4471"/>
    <w:rPr>
      <w:sz w:val="22"/>
      <w:szCs w:val="22"/>
    </w:rPr>
  </w:style>
  <w:style w:type="character" w:customStyle="1" w:styleId="afc">
    <w:name w:val="Найденные слова"/>
    <w:basedOn w:val="afa"/>
    <w:rsid w:val="003A4471"/>
    <w:rPr>
      <w:b/>
      <w:bCs/>
      <w:color w:val="000080"/>
      <w:sz w:val="20"/>
      <w:szCs w:val="20"/>
    </w:rPr>
  </w:style>
  <w:style w:type="character" w:customStyle="1" w:styleId="afd">
    <w:name w:val="Не вступил в силу"/>
    <w:rsid w:val="003A4471"/>
    <w:rPr>
      <w:b/>
      <w:bCs/>
      <w:color w:val="008080"/>
      <w:sz w:val="20"/>
      <w:szCs w:val="20"/>
    </w:rPr>
  </w:style>
  <w:style w:type="character" w:customStyle="1" w:styleId="afe">
    <w:name w:val="Продолжение ссылки"/>
    <w:basedOn w:val="a8"/>
    <w:rsid w:val="003A4471"/>
    <w:rPr>
      <w:b/>
      <w:bCs/>
      <w:color w:val="008000"/>
      <w:sz w:val="20"/>
      <w:szCs w:val="20"/>
      <w:u w:val="single"/>
    </w:rPr>
  </w:style>
  <w:style w:type="character" w:customStyle="1" w:styleId="aff">
    <w:name w:val="Утратил силу"/>
    <w:rsid w:val="003A4471"/>
    <w:rPr>
      <w:b/>
      <w:bCs/>
      <w:strike/>
      <w:color w:val="808000"/>
      <w:sz w:val="20"/>
      <w:szCs w:val="20"/>
    </w:rPr>
  </w:style>
  <w:style w:type="character" w:customStyle="1" w:styleId="210">
    <w:name w:val="Основной текст 2 Знак1"/>
    <w:basedOn w:val="21"/>
    <w:rsid w:val="003A4471"/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азвание Знак"/>
    <w:basedOn w:val="21"/>
    <w:uiPriority w:val="99"/>
    <w:qFormat/>
    <w:rsid w:val="003A447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3">
    <w:name w:val="Название Знак1"/>
    <w:basedOn w:val="21"/>
    <w:rsid w:val="003A4471"/>
    <w:rPr>
      <w:rFonts w:ascii="Times New Roman" w:eastAsia="Times New Roman" w:hAnsi="Times New Roman" w:cs="Times New Roman"/>
      <w:sz w:val="28"/>
      <w:szCs w:val="32"/>
    </w:rPr>
  </w:style>
  <w:style w:type="character" w:customStyle="1" w:styleId="aff1">
    <w:name w:val="Подзаголовок Знак"/>
    <w:basedOn w:val="21"/>
    <w:qFormat/>
    <w:rsid w:val="003A4471"/>
    <w:rPr>
      <w:rFonts w:ascii="Arial" w:eastAsia="Times New Roman" w:hAnsi="Arial" w:cs="Arial"/>
      <w:sz w:val="24"/>
      <w:szCs w:val="24"/>
    </w:rPr>
  </w:style>
  <w:style w:type="character" w:customStyle="1" w:styleId="14">
    <w:name w:val="Знак примечания1"/>
    <w:rsid w:val="003A4471"/>
    <w:rPr>
      <w:sz w:val="16"/>
      <w:szCs w:val="16"/>
    </w:rPr>
  </w:style>
  <w:style w:type="character" w:customStyle="1" w:styleId="aff2">
    <w:name w:val="Текст примечания Знак"/>
    <w:basedOn w:val="21"/>
    <w:rsid w:val="003A4471"/>
    <w:rPr>
      <w:rFonts w:ascii="Times New Roman" w:eastAsia="Times New Roman" w:hAnsi="Times New Roman" w:cs="Times New Roman"/>
    </w:rPr>
  </w:style>
  <w:style w:type="character" w:customStyle="1" w:styleId="aff3">
    <w:name w:val="Тема примечания Знак"/>
    <w:basedOn w:val="aff2"/>
    <w:rsid w:val="003A4471"/>
    <w:rPr>
      <w:rFonts w:ascii="Times New Roman" w:eastAsia="Times New Roman" w:hAnsi="Times New Roman" w:cs="Times New Roman"/>
      <w:b/>
      <w:bCs/>
    </w:rPr>
  </w:style>
  <w:style w:type="character" w:styleId="aff4">
    <w:name w:val="Intense Emphasis"/>
    <w:qFormat/>
    <w:rsid w:val="003A4471"/>
    <w:rPr>
      <w:b/>
      <w:bCs/>
      <w:i/>
      <w:iCs/>
      <w:color w:val="4F81BD"/>
    </w:rPr>
  </w:style>
  <w:style w:type="character" w:customStyle="1" w:styleId="25">
    <w:name w:val="Цитата 2 Знак"/>
    <w:basedOn w:val="21"/>
    <w:rsid w:val="003A4471"/>
    <w:rPr>
      <w:i/>
      <w:iCs/>
      <w:color w:val="000000"/>
      <w:sz w:val="22"/>
      <w:szCs w:val="22"/>
    </w:rPr>
  </w:style>
  <w:style w:type="character" w:customStyle="1" w:styleId="aff5">
    <w:name w:val="Выделенная цитата Знак"/>
    <w:basedOn w:val="21"/>
    <w:rsid w:val="003A4471"/>
    <w:rPr>
      <w:b/>
      <w:bCs/>
      <w:i/>
      <w:iCs/>
      <w:color w:val="4F81BD"/>
      <w:sz w:val="22"/>
      <w:szCs w:val="22"/>
    </w:rPr>
  </w:style>
  <w:style w:type="character" w:customStyle="1" w:styleId="aff6">
    <w:name w:val="Главы Знак"/>
    <w:rsid w:val="003A4471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FootnoteCharacters">
    <w:name w:val="Footnote Characters"/>
    <w:qFormat/>
    <w:rsid w:val="003A4471"/>
    <w:rPr>
      <w:vertAlign w:val="superscript"/>
    </w:rPr>
  </w:style>
  <w:style w:type="character" w:customStyle="1" w:styleId="aff7">
    <w:name w:val="название зоны Знак"/>
    <w:rsid w:val="003A4471"/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f8">
    <w:name w:val="Название зоны Знак"/>
    <w:rsid w:val="003A4471"/>
    <w:rPr>
      <w:rFonts w:ascii="Candara" w:eastAsia="Lucida Sans Unicode" w:hAnsi="Candara" w:cs="Candara"/>
      <w:b/>
      <w:i/>
      <w:sz w:val="24"/>
      <w:szCs w:val="24"/>
    </w:rPr>
  </w:style>
  <w:style w:type="character" w:customStyle="1" w:styleId="aff9">
    <w:name w:val="Описание зоны Знак"/>
    <w:rsid w:val="003A4471"/>
    <w:rPr>
      <w:rFonts w:ascii="Candara" w:eastAsia="Lucida Sans Unicode" w:hAnsi="Candara" w:cs="Candara"/>
      <w:sz w:val="24"/>
      <w:szCs w:val="24"/>
      <w:lang w:bidi="hi-IN"/>
    </w:rPr>
  </w:style>
  <w:style w:type="character" w:customStyle="1" w:styleId="affa">
    <w:name w:val="Осн виды Знак"/>
    <w:rsid w:val="003A4471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b">
    <w:name w:val="список разреш испол Знак"/>
    <w:rsid w:val="003A4471"/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c">
    <w:name w:val="Подчеркивание Знак Знак"/>
    <w:rsid w:val="003A4471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styleId="affd">
    <w:name w:val="line number"/>
    <w:basedOn w:val="21"/>
    <w:rsid w:val="003A4471"/>
  </w:style>
  <w:style w:type="character" w:customStyle="1" w:styleId="15">
    <w:name w:val="Текст примечания Знак1"/>
    <w:rsid w:val="003A4471"/>
  </w:style>
  <w:style w:type="character" w:customStyle="1" w:styleId="110">
    <w:name w:val="Заголовок 1 Знак1"/>
    <w:basedOn w:val="21"/>
    <w:rsid w:val="003A44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21"/>
    <w:rsid w:val="003A44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">
    <w:name w:val="Стандартный HTML Знак"/>
    <w:basedOn w:val="21"/>
    <w:rsid w:val="003A4471"/>
    <w:rPr>
      <w:rFonts w:ascii="Courier New" w:eastAsia="Times New Roman" w:hAnsi="Courier New" w:cs="Courier New"/>
    </w:rPr>
  </w:style>
  <w:style w:type="character" w:customStyle="1" w:styleId="fontstyle01">
    <w:name w:val="fontstyle01"/>
    <w:basedOn w:val="21"/>
    <w:rsid w:val="003A4471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21"/>
    <w:qFormat/>
    <w:rsid w:val="003A4471"/>
  </w:style>
  <w:style w:type="character" w:customStyle="1" w:styleId="eopscxw79226332bcx2">
    <w:name w:val="eop scxw79226332 bcx2"/>
    <w:basedOn w:val="21"/>
    <w:rsid w:val="003A4471"/>
  </w:style>
  <w:style w:type="character" w:customStyle="1" w:styleId="normaltextrunscxw79226332bcx2">
    <w:name w:val="normaltextrun scxw79226332 bcx2"/>
    <w:basedOn w:val="21"/>
    <w:rsid w:val="003A4471"/>
  </w:style>
  <w:style w:type="character" w:customStyle="1" w:styleId="spellingerrorscxw79226332bcx2">
    <w:name w:val="spellingerror scxw79226332 bcx2"/>
    <w:basedOn w:val="21"/>
    <w:rsid w:val="003A4471"/>
  </w:style>
  <w:style w:type="character" w:customStyle="1" w:styleId="normaltextrunscxw254736896bcx2">
    <w:name w:val="normaltextrun scxw254736896 bcx2"/>
    <w:basedOn w:val="21"/>
    <w:rsid w:val="003A4471"/>
  </w:style>
  <w:style w:type="character" w:customStyle="1" w:styleId="ConsPlusNonformat">
    <w:name w:val="ConsPlusNonformat Знак"/>
    <w:qFormat/>
    <w:rsid w:val="003A4471"/>
    <w:rPr>
      <w:rFonts w:ascii="Courier New" w:eastAsia="Times New Roman" w:hAnsi="Courier New" w:cs="Courier New"/>
      <w:lang w:val="ru-RU" w:bidi="ar-SA"/>
    </w:rPr>
  </w:style>
  <w:style w:type="character" w:customStyle="1" w:styleId="s1">
    <w:name w:val="s1"/>
    <w:basedOn w:val="21"/>
    <w:rsid w:val="003A4471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3A447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qFormat/>
    <w:rsid w:val="003A4471"/>
    <w:rPr>
      <w:rFonts w:ascii="Times New Roman" w:hAnsi="Times New Roman" w:cs="Times New Roman" w:hint="default"/>
      <w:sz w:val="26"/>
    </w:rPr>
  </w:style>
  <w:style w:type="character" w:customStyle="1" w:styleId="16">
    <w:name w:val="Основной шрифт абзаца1"/>
    <w:rsid w:val="003A4471"/>
  </w:style>
  <w:style w:type="character" w:customStyle="1" w:styleId="FontStyle19">
    <w:name w:val="Font Style19"/>
    <w:basedOn w:val="21"/>
    <w:rsid w:val="003A4471"/>
    <w:rPr>
      <w:rFonts w:ascii="Times New Roman" w:hAnsi="Times New Roman" w:cs="Times New Roman"/>
      <w:sz w:val="26"/>
      <w:szCs w:val="26"/>
    </w:rPr>
  </w:style>
  <w:style w:type="character" w:customStyle="1" w:styleId="frgu-content-accordeon">
    <w:name w:val="frgu-content-accordeon"/>
    <w:rsid w:val="003A4471"/>
  </w:style>
  <w:style w:type="paragraph" w:customStyle="1" w:styleId="Heading">
    <w:name w:val="Heading"/>
    <w:basedOn w:val="a"/>
    <w:next w:val="affe"/>
    <w:qFormat/>
    <w:rsid w:val="003A4471"/>
    <w:pPr>
      <w:suppressAutoHyphens/>
      <w:autoSpaceDE w:val="0"/>
      <w:spacing w:after="0" w:line="480" w:lineRule="auto"/>
      <w:jc w:val="center"/>
    </w:pPr>
    <w:rPr>
      <w:rFonts w:ascii="Times New Roman" w:hAnsi="Times New Roman"/>
      <w:sz w:val="28"/>
      <w:szCs w:val="32"/>
      <w:lang w:eastAsia="zh-CN"/>
    </w:rPr>
  </w:style>
  <w:style w:type="paragraph" w:styleId="afff">
    <w:name w:val="Body Text"/>
    <w:basedOn w:val="a"/>
    <w:link w:val="26"/>
    <w:qFormat/>
    <w:rsid w:val="003A447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26">
    <w:name w:val="Основной текст Знак2"/>
    <w:basedOn w:val="a0"/>
    <w:link w:val="afff"/>
    <w:rsid w:val="003A4471"/>
    <w:rPr>
      <w:rFonts w:ascii="Times New Roman" w:hAnsi="Times New Roman"/>
      <w:sz w:val="28"/>
      <w:lang w:eastAsia="zh-CN"/>
    </w:rPr>
  </w:style>
  <w:style w:type="paragraph" w:styleId="afff0">
    <w:name w:val="List"/>
    <w:basedOn w:val="afff"/>
    <w:rsid w:val="003A4471"/>
    <w:rPr>
      <w:rFonts w:cs="Nirmala UI"/>
    </w:rPr>
  </w:style>
  <w:style w:type="paragraph" w:styleId="afff1">
    <w:name w:val="caption"/>
    <w:basedOn w:val="a"/>
    <w:qFormat/>
    <w:rsid w:val="003A4471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3A4471"/>
    <w:pPr>
      <w:suppressLineNumbers/>
      <w:suppressAutoHyphens/>
    </w:pPr>
    <w:rPr>
      <w:rFonts w:eastAsia="Calibri"/>
      <w:lang/>
    </w:rPr>
  </w:style>
  <w:style w:type="paragraph" w:styleId="afff2">
    <w:name w:val="List Paragraph"/>
    <w:basedOn w:val="a"/>
    <w:qFormat/>
    <w:rsid w:val="003A4471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HeaderandFooter">
    <w:name w:val="Header and Footer"/>
    <w:basedOn w:val="a"/>
    <w:qFormat/>
    <w:rsid w:val="003A4471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paragraph" w:customStyle="1" w:styleId="27">
    <w:name w:val="Основной текст2"/>
    <w:basedOn w:val="a"/>
    <w:qFormat/>
    <w:rsid w:val="003A4471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eastAsia="Calibri"/>
      <w:spacing w:val="3"/>
      <w:sz w:val="25"/>
      <w:szCs w:val="25"/>
      <w:lang w:eastAsia="zh-CN"/>
    </w:rPr>
  </w:style>
  <w:style w:type="paragraph" w:customStyle="1" w:styleId="34">
    <w:name w:val="Основной текст3"/>
    <w:basedOn w:val="a"/>
    <w:uiPriority w:val="99"/>
    <w:qFormat/>
    <w:rsid w:val="003A4471"/>
    <w:pPr>
      <w:widowControl w:val="0"/>
      <w:shd w:val="clear" w:color="auto" w:fill="FFFFFF"/>
      <w:suppressAutoHyphens/>
      <w:spacing w:after="0" w:line="226" w:lineRule="exact"/>
      <w:jc w:val="both"/>
    </w:pPr>
    <w:rPr>
      <w:rFonts w:eastAsia="Calibri"/>
      <w:lang w:eastAsia="zh-CN"/>
    </w:rPr>
  </w:style>
  <w:style w:type="paragraph" w:customStyle="1" w:styleId="headertext">
    <w:name w:val="headertex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10">
    <w:name w:val="s_1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ff3">
    <w:name w:val="Body Text Indent"/>
    <w:basedOn w:val="a"/>
    <w:link w:val="17"/>
    <w:rsid w:val="003A4471"/>
    <w:pPr>
      <w:suppressAutoHyphens/>
      <w:spacing w:after="0" w:line="240" w:lineRule="auto"/>
      <w:ind w:left="360" w:firstLine="709"/>
      <w:jc w:val="center"/>
    </w:pPr>
    <w:rPr>
      <w:rFonts w:ascii="Times New Roman" w:hAnsi="Times New Roman"/>
      <w:sz w:val="32"/>
      <w:szCs w:val="32"/>
      <w:lang w:eastAsia="zh-CN"/>
    </w:rPr>
  </w:style>
  <w:style w:type="character" w:customStyle="1" w:styleId="17">
    <w:name w:val="Основной текст с отступом Знак1"/>
    <w:basedOn w:val="a0"/>
    <w:link w:val="afff3"/>
    <w:rsid w:val="003A4471"/>
    <w:rPr>
      <w:rFonts w:ascii="Times New Roman" w:hAnsi="Times New Roman"/>
      <w:sz w:val="32"/>
      <w:szCs w:val="32"/>
      <w:lang w:eastAsia="zh-CN"/>
    </w:rPr>
  </w:style>
  <w:style w:type="paragraph" w:customStyle="1" w:styleId="320">
    <w:name w:val="Основной текст с отступом 32"/>
    <w:basedOn w:val="a"/>
    <w:rsid w:val="003A4471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220">
    <w:name w:val="Основной текст 22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hAnsi="TimesET" w:cs="TimesET"/>
      <w:b/>
      <w:bC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rsid w:val="003A4471"/>
    <w:pPr>
      <w:suppressAutoHyphens/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ff4">
    <w:name w:val="Готовый"/>
    <w:basedOn w:val="a"/>
    <w:rsid w:val="003A44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fff5">
    <w:name w:val="footnote text"/>
    <w:basedOn w:val="a"/>
    <w:link w:val="18"/>
    <w:rsid w:val="003A447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ff5"/>
    <w:rsid w:val="003A4471"/>
    <w:rPr>
      <w:rFonts w:ascii="Times New Roman" w:hAnsi="Times New Roman"/>
      <w:lang w:eastAsia="zh-CN"/>
    </w:rPr>
  </w:style>
  <w:style w:type="paragraph" w:customStyle="1" w:styleId="ConsNormal">
    <w:name w:val="ConsNormal"/>
    <w:qFormat/>
    <w:rsid w:val="003A447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A447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0">
    <w:name w:val="Заголовок 0"/>
    <w:basedOn w:val="1"/>
    <w:rsid w:val="003A4471"/>
    <w:pPr>
      <w:suppressAutoHyphens/>
      <w:spacing w:before="0" w:after="0" w:line="240" w:lineRule="auto"/>
      <w:jc w:val="center"/>
      <w:outlineLvl w:val="9"/>
    </w:pPr>
    <w:rPr>
      <w:rFonts w:ascii="Times New Roman" w:hAnsi="Times New Roman"/>
      <w:b w:val="0"/>
      <w:bCs w:val="0"/>
      <w:caps/>
      <w:color w:val="000000"/>
      <w:kern w:val="0"/>
      <w:sz w:val="24"/>
      <w:szCs w:val="24"/>
      <w:lang w:eastAsia="zh-CN"/>
    </w:rPr>
  </w:style>
  <w:style w:type="paragraph" w:customStyle="1" w:styleId="Iauiue2">
    <w:name w:val="Iau?iue2"/>
    <w:rsid w:val="003A4471"/>
    <w:pPr>
      <w:widowControl w:val="0"/>
      <w:suppressAutoHyphens/>
    </w:pPr>
    <w:rPr>
      <w:rFonts w:ascii="Times New Roman" w:hAnsi="Times New Roman"/>
      <w:lang w:val="en-US" w:eastAsia="zh-CN"/>
    </w:rPr>
  </w:style>
  <w:style w:type="paragraph" w:customStyle="1" w:styleId="afff6">
    <w:name w:val="Ñòèëü"/>
    <w:rsid w:val="003A4471"/>
    <w:pPr>
      <w:widowControl w:val="0"/>
      <w:suppressAutoHyphens/>
    </w:pPr>
    <w:rPr>
      <w:rFonts w:ascii="Times New Roman" w:hAnsi="Times New Roman"/>
      <w:spacing w:val="-1"/>
      <w:kern w:val="2"/>
      <w:position w:val="-1"/>
      <w:sz w:val="24"/>
      <w:szCs w:val="24"/>
      <w:lang w:val="en-US" w:eastAsia="zh-CN"/>
    </w:rPr>
  </w:style>
  <w:style w:type="paragraph" w:customStyle="1" w:styleId="afff7">
    <w:name w:val="Îáû÷íûé"/>
    <w:rsid w:val="003A4471"/>
    <w:pPr>
      <w:widowControl w:val="0"/>
      <w:suppressAutoHyphens/>
    </w:pPr>
    <w:rPr>
      <w:rFonts w:ascii="Times New Roman" w:hAnsi="Times New Roman"/>
      <w:sz w:val="28"/>
      <w:szCs w:val="28"/>
      <w:lang w:eastAsia="zh-CN"/>
    </w:rPr>
  </w:style>
  <w:style w:type="paragraph" w:customStyle="1" w:styleId="Iauiue">
    <w:name w:val="Iau?iue"/>
    <w:rsid w:val="003A4471"/>
    <w:pPr>
      <w:widowControl w:val="0"/>
      <w:suppressAutoHyphens/>
    </w:pPr>
    <w:rPr>
      <w:rFonts w:ascii="Times New Roman" w:hAnsi="Times New Roman"/>
      <w:lang w:eastAsia="zh-CN"/>
    </w:rPr>
  </w:style>
  <w:style w:type="paragraph" w:customStyle="1" w:styleId="28">
    <w:name w:val="Îñíîâíîé òåêñò 2"/>
    <w:basedOn w:val="afff7"/>
    <w:rsid w:val="003A4471"/>
  </w:style>
  <w:style w:type="paragraph" w:customStyle="1" w:styleId="29">
    <w:name w:val="Îñíîâíîé òåêñò ñ îòñòóïîì 2"/>
    <w:basedOn w:val="afff7"/>
    <w:rsid w:val="003A4471"/>
  </w:style>
  <w:style w:type="paragraph" w:customStyle="1" w:styleId="19">
    <w:name w:val="çàãîëîâîê 1"/>
    <w:basedOn w:val="afff7"/>
    <w:next w:val="afff7"/>
    <w:rsid w:val="003A4471"/>
  </w:style>
  <w:style w:type="paragraph" w:customStyle="1" w:styleId="35">
    <w:name w:val="Îñíîâíîé òåêñò ñ îòñòóïîì 3"/>
    <w:basedOn w:val="afff7"/>
    <w:rsid w:val="003A4471"/>
  </w:style>
  <w:style w:type="paragraph" w:customStyle="1" w:styleId="Iniiaiieoaeno">
    <w:name w:val="Iniiaiie oaeno"/>
    <w:basedOn w:val="Iauiue"/>
    <w:rsid w:val="003A4471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3A4471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f8">
    <w:name w:val="основной"/>
    <w:basedOn w:val="a"/>
    <w:rsid w:val="003A4471"/>
    <w:pPr>
      <w:keepNext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ienie">
    <w:name w:val="nienie"/>
    <w:basedOn w:val="Iauiue"/>
    <w:rsid w:val="003A4471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rsid w:val="003A4471"/>
    <w:pPr>
      <w:widowControl w:val="0"/>
      <w:suppressAutoHyphens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afff9">
    <w:name w:val="Îñíîâíîé òåêñò"/>
    <w:basedOn w:val="afff7"/>
    <w:rsid w:val="003A4471"/>
  </w:style>
  <w:style w:type="paragraph" w:customStyle="1" w:styleId="caaieiaie2">
    <w:name w:val="caaieiaie 2"/>
    <w:basedOn w:val="Iauiue"/>
    <w:next w:val="Iauiue"/>
    <w:rsid w:val="003A4471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a">
    <w:name w:val="Текст1"/>
    <w:basedOn w:val="a"/>
    <w:rsid w:val="003A447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R2">
    <w:name w:val="FR2"/>
    <w:rsid w:val="003A4471"/>
    <w:pPr>
      <w:widowControl w:val="0"/>
      <w:suppressAutoHyphens/>
      <w:autoSpaceDE w:val="0"/>
      <w:spacing w:line="259" w:lineRule="auto"/>
      <w:ind w:firstLine="160"/>
      <w:jc w:val="both"/>
    </w:pPr>
    <w:rPr>
      <w:rFonts w:ascii="Times New Roman" w:hAnsi="Times New Roman"/>
      <w:sz w:val="18"/>
      <w:szCs w:val="18"/>
      <w:lang w:eastAsia="zh-CN"/>
    </w:rPr>
  </w:style>
  <w:style w:type="paragraph" w:customStyle="1" w:styleId="1b">
    <w:name w:val="Схема документа1"/>
    <w:basedOn w:val="a"/>
    <w:rsid w:val="003A4471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zh-CN"/>
    </w:rPr>
  </w:style>
  <w:style w:type="paragraph" w:styleId="afffa">
    <w:name w:val="TOC Heading"/>
    <w:basedOn w:val="1"/>
    <w:next w:val="a"/>
    <w:qFormat/>
    <w:rsid w:val="003A4471"/>
    <w:pPr>
      <w:keepLines/>
      <w:suppressAutoHyphens/>
      <w:spacing w:after="0" w:line="256" w:lineRule="auto"/>
      <w:outlineLvl w:val="9"/>
    </w:pPr>
    <w:rPr>
      <w:rFonts w:ascii="Calibri Light" w:hAnsi="Calibri Light"/>
      <w:b w:val="0"/>
      <w:bCs w:val="0"/>
      <w:color w:val="2E74B5"/>
      <w:kern w:val="0"/>
      <w:lang w:eastAsia="zh-CN"/>
    </w:rPr>
  </w:style>
  <w:style w:type="paragraph" w:styleId="1c">
    <w:name w:val="toc 1"/>
    <w:basedOn w:val="a"/>
    <w:next w:val="a"/>
    <w:rsid w:val="003A447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36">
    <w:name w:val="toc 3"/>
    <w:basedOn w:val="a"/>
    <w:next w:val="a"/>
    <w:rsid w:val="003A4471"/>
    <w:pPr>
      <w:suppressAutoHyphens/>
      <w:spacing w:after="0" w:line="240" w:lineRule="auto"/>
      <w:ind w:left="480"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a">
    <w:name w:val="toc 2"/>
    <w:basedOn w:val="a"/>
    <w:next w:val="a"/>
    <w:rsid w:val="003A4471"/>
    <w:pPr>
      <w:suppressAutoHyphens/>
      <w:spacing w:after="0" w:line="240" w:lineRule="auto"/>
      <w:ind w:left="240"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no-indent">
    <w:name w:val="no-indent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d">
    <w:name w:val="Стиль1 Знак"/>
    <w:basedOn w:val="3"/>
    <w:rsid w:val="003A4471"/>
    <w:pPr>
      <w:keepLines/>
      <w:numPr>
        <w:ilvl w:val="0"/>
        <w:numId w:val="0"/>
      </w:numPr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e">
    <w:name w:val="Стиль1"/>
    <w:basedOn w:val="3"/>
    <w:rsid w:val="003A4471"/>
    <w:pPr>
      <w:keepLines/>
      <w:numPr>
        <w:ilvl w:val="0"/>
        <w:numId w:val="0"/>
      </w:numPr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f">
    <w:name w:val="З1"/>
    <w:basedOn w:val="a"/>
    <w:next w:val="a"/>
    <w:rsid w:val="003A4471"/>
    <w:pPr>
      <w:suppressAutoHyphens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Web">
    <w:name w:val="Обычный (Web)"/>
    <w:basedOn w:val="a"/>
    <w:rsid w:val="003A4471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bcs">
    <w:name w:val="bcs"/>
    <w:basedOn w:val="a"/>
    <w:rsid w:val="003A4471"/>
    <w:pPr>
      <w:shd w:val="clear" w:color="auto" w:fill="E7F3FF"/>
      <w:suppressAutoHyphens/>
      <w:spacing w:before="20" w:after="280" w:line="240" w:lineRule="auto"/>
      <w:ind w:firstLine="12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0">
    <w:name w:val="ConsPlusNonformat"/>
    <w:qFormat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7">
    <w:name w:val="Основной текст (3)"/>
    <w:basedOn w:val="a"/>
    <w:rsid w:val="003A4471"/>
    <w:pPr>
      <w:widowControl w:val="0"/>
      <w:shd w:val="clear" w:color="auto" w:fill="FFFFFF"/>
      <w:suppressAutoHyphens/>
      <w:spacing w:before="840" w:after="2100" w:line="240" w:lineRule="atLeast"/>
      <w:jc w:val="both"/>
    </w:pPr>
    <w:rPr>
      <w:rFonts w:ascii="Arial" w:eastAsia="Calibri" w:hAnsi="Arial" w:cs="Arial"/>
      <w:b/>
      <w:bCs/>
      <w:sz w:val="30"/>
      <w:szCs w:val="30"/>
      <w:lang w:eastAsia="zh-CN"/>
    </w:rPr>
  </w:style>
  <w:style w:type="paragraph" w:customStyle="1" w:styleId="1f0">
    <w:name w:val="Заголовок №1"/>
    <w:basedOn w:val="a"/>
    <w:rsid w:val="003A4471"/>
    <w:pPr>
      <w:widowControl w:val="0"/>
      <w:shd w:val="clear" w:color="auto" w:fill="FFFFFF"/>
      <w:suppressAutoHyphens/>
      <w:spacing w:before="2100" w:after="900" w:line="240" w:lineRule="atLeast"/>
      <w:jc w:val="center"/>
      <w:outlineLvl w:val="0"/>
    </w:pPr>
    <w:rPr>
      <w:rFonts w:ascii="Arial" w:eastAsia="Calibri" w:hAnsi="Arial" w:cs="Arial"/>
      <w:b/>
      <w:bCs/>
      <w:sz w:val="38"/>
      <w:szCs w:val="38"/>
      <w:lang w:eastAsia="zh-CN"/>
    </w:rPr>
  </w:style>
  <w:style w:type="paragraph" w:customStyle="1" w:styleId="2b">
    <w:name w:val="Заголовок №2"/>
    <w:basedOn w:val="a"/>
    <w:rsid w:val="003A4471"/>
    <w:pPr>
      <w:widowControl w:val="0"/>
      <w:shd w:val="clear" w:color="auto" w:fill="FFFFFF"/>
      <w:suppressAutoHyphens/>
      <w:spacing w:before="900" w:after="660" w:line="811" w:lineRule="exact"/>
      <w:jc w:val="center"/>
      <w:outlineLvl w:val="1"/>
    </w:pPr>
    <w:rPr>
      <w:rFonts w:ascii="Arial" w:eastAsia="Calibri" w:hAnsi="Arial" w:cs="Arial"/>
      <w:b/>
      <w:bCs/>
      <w:sz w:val="30"/>
      <w:szCs w:val="30"/>
      <w:lang w:eastAsia="zh-CN"/>
    </w:rPr>
  </w:style>
  <w:style w:type="paragraph" w:customStyle="1" w:styleId="310">
    <w:name w:val="Основной текст 31"/>
    <w:basedOn w:val="a"/>
    <w:rsid w:val="003A4471"/>
    <w:pPr>
      <w:suppressAutoHyphens/>
      <w:spacing w:after="120"/>
    </w:pPr>
    <w:rPr>
      <w:sz w:val="16"/>
      <w:szCs w:val="16"/>
      <w:lang w:eastAsia="zh-CN"/>
    </w:rPr>
  </w:style>
  <w:style w:type="paragraph" w:customStyle="1" w:styleId="s22">
    <w:name w:val="s_2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110">
    <w:name w:val="1.1.1."/>
    <w:basedOn w:val="3"/>
    <w:rsid w:val="003A4471"/>
    <w:pPr>
      <w:keepLines/>
      <w:numPr>
        <w:ilvl w:val="0"/>
        <w:numId w:val="0"/>
      </w:numPr>
      <w:spacing w:before="100" w:after="100"/>
      <w:jc w:val="left"/>
      <w:outlineLvl w:val="9"/>
    </w:pPr>
    <w:rPr>
      <w:rFonts w:ascii="Archangelsk" w:hAnsi="Archangelsk"/>
      <w:color w:val="800000"/>
      <w:sz w:val="32"/>
      <w:szCs w:val="32"/>
    </w:rPr>
  </w:style>
  <w:style w:type="paragraph" w:customStyle="1" w:styleId="ConsPlusCell">
    <w:name w:val="ConsPlusCell"/>
    <w:qFormat/>
    <w:rsid w:val="003A447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A4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13222631300000000552consplusnormal">
    <w:name w:val="style_13222631300000000552consplusnormal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b">
    <w:name w:val="статья"/>
    <w:basedOn w:val="ConsPlusNormal"/>
    <w:rsid w:val="003A4471"/>
    <w:pPr>
      <w:suppressAutoHyphens/>
      <w:autoSpaceDN/>
      <w:adjustRightInd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styleId="51">
    <w:name w:val="toc 5"/>
    <w:basedOn w:val="a"/>
    <w:next w:val="a"/>
    <w:rsid w:val="003A4471"/>
    <w:pPr>
      <w:suppressAutoHyphens/>
      <w:spacing w:after="100" w:line="240" w:lineRule="auto"/>
      <w:ind w:left="960"/>
    </w:pPr>
    <w:rPr>
      <w:rFonts w:ascii="Times New Roman" w:hAnsi="Times New Roman"/>
      <w:sz w:val="24"/>
      <w:szCs w:val="24"/>
      <w:lang w:eastAsia="zh-CN"/>
    </w:rPr>
  </w:style>
  <w:style w:type="paragraph" w:customStyle="1" w:styleId="afffc">
    <w:name w:val="Заголовок статьи"/>
    <w:basedOn w:val="a"/>
    <w:next w:val="a"/>
    <w:rsid w:val="003A4471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d">
    <w:name w:val="ОСНОВНОЙ !!!"/>
    <w:basedOn w:val="afff"/>
    <w:rsid w:val="003A4471"/>
    <w:pPr>
      <w:spacing w:before="120"/>
      <w:ind w:firstLine="90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Стиль ОСНОВНОЙ !!! + Красный"/>
    <w:basedOn w:val="afffd"/>
    <w:rsid w:val="003A4471"/>
  </w:style>
  <w:style w:type="paragraph" w:customStyle="1" w:styleId="affff">
    <w:name w:val="Подпункты маркированные"/>
    <w:basedOn w:val="a"/>
    <w:rsid w:val="003A4471"/>
    <w:pPr>
      <w:widowControl w:val="0"/>
      <w:numPr>
        <w:numId w:val="2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/>
      <w:kern w:val="2"/>
      <w:sz w:val="26"/>
      <w:szCs w:val="26"/>
      <w:lang w:eastAsia="zh-CN"/>
    </w:rPr>
  </w:style>
  <w:style w:type="paragraph" w:customStyle="1" w:styleId="affff0">
    <w:name w:val="Текст (лев. подпись)"/>
    <w:basedOn w:val="a"/>
    <w:next w:val="a"/>
    <w:rsid w:val="003A447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1">
    <w:name w:val="Колонтитул (левый)"/>
    <w:basedOn w:val="affff0"/>
    <w:next w:val="a"/>
    <w:rsid w:val="003A4471"/>
    <w:rPr>
      <w:sz w:val="12"/>
      <w:szCs w:val="12"/>
    </w:rPr>
  </w:style>
  <w:style w:type="paragraph" w:customStyle="1" w:styleId="affff2">
    <w:name w:val="Текст (прав. подпись)"/>
    <w:basedOn w:val="a"/>
    <w:next w:val="a"/>
    <w:rsid w:val="003A4471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zh-CN"/>
    </w:rPr>
  </w:style>
  <w:style w:type="paragraph" w:customStyle="1" w:styleId="affff3">
    <w:name w:val="Колонтитул (правый)"/>
    <w:basedOn w:val="affff2"/>
    <w:next w:val="a"/>
    <w:rsid w:val="003A4471"/>
    <w:rPr>
      <w:sz w:val="12"/>
      <w:szCs w:val="12"/>
    </w:rPr>
  </w:style>
  <w:style w:type="paragraph" w:customStyle="1" w:styleId="affff4">
    <w:name w:val="Комментарий"/>
    <w:basedOn w:val="a"/>
    <w:next w:val="a"/>
    <w:rsid w:val="003A4471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zh-CN"/>
    </w:rPr>
  </w:style>
  <w:style w:type="paragraph" w:customStyle="1" w:styleId="affff5">
    <w:name w:val="Комментарий пользователя"/>
    <w:basedOn w:val="affff4"/>
    <w:next w:val="a"/>
    <w:rsid w:val="003A4471"/>
    <w:pPr>
      <w:jc w:val="left"/>
    </w:pPr>
    <w:rPr>
      <w:color w:val="000080"/>
    </w:rPr>
  </w:style>
  <w:style w:type="paragraph" w:customStyle="1" w:styleId="affff6">
    <w:name w:val="Таблицы (моноширинный)"/>
    <w:basedOn w:val="a"/>
    <w:next w:val="a"/>
    <w:rsid w:val="003A447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ff7">
    <w:name w:val="Оглавление"/>
    <w:basedOn w:val="affff6"/>
    <w:next w:val="a"/>
    <w:rsid w:val="003A4471"/>
    <w:pPr>
      <w:ind w:left="140"/>
    </w:pPr>
  </w:style>
  <w:style w:type="paragraph" w:customStyle="1" w:styleId="affff8">
    <w:name w:val="Основное меню"/>
    <w:basedOn w:val="a"/>
    <w:next w:val="a"/>
    <w:rsid w:val="003A44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hAnsi="Verdana" w:cs="Verdana"/>
      <w:sz w:val="16"/>
      <w:szCs w:val="16"/>
      <w:lang w:eastAsia="zh-CN"/>
    </w:rPr>
  </w:style>
  <w:style w:type="paragraph" w:customStyle="1" w:styleId="affff9">
    <w:name w:val="Переменная часть"/>
    <w:basedOn w:val="affff8"/>
    <w:next w:val="a"/>
    <w:rsid w:val="003A4471"/>
  </w:style>
  <w:style w:type="paragraph" w:customStyle="1" w:styleId="affffa">
    <w:name w:val="Постоянная часть"/>
    <w:basedOn w:val="affff8"/>
    <w:next w:val="a"/>
    <w:rsid w:val="003A4471"/>
    <w:rPr>
      <w:b/>
      <w:bCs/>
      <w:u w:val="single"/>
    </w:rPr>
  </w:style>
  <w:style w:type="paragraph" w:customStyle="1" w:styleId="affffb">
    <w:name w:val="Прижатый влево"/>
    <w:basedOn w:val="a"/>
    <w:next w:val="a"/>
    <w:qFormat/>
    <w:rsid w:val="003A447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affffc">
    <w:name w:val="Словарная статья"/>
    <w:basedOn w:val="a"/>
    <w:next w:val="a"/>
    <w:rsid w:val="003A4471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d">
    <w:name w:val="Текст (справка)"/>
    <w:basedOn w:val="a"/>
    <w:next w:val="a"/>
    <w:qFormat/>
    <w:rsid w:val="003A4471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0"/>
      <w:szCs w:val="20"/>
      <w:lang w:eastAsia="zh-CN"/>
    </w:rPr>
  </w:style>
  <w:style w:type="paragraph" w:customStyle="1" w:styleId="38">
    <w:name w:val="Стиль Заголовок 3 + Черный"/>
    <w:basedOn w:val="3"/>
    <w:next w:val="6"/>
    <w:rsid w:val="003A4471"/>
    <w:pPr>
      <w:numPr>
        <w:ilvl w:val="0"/>
        <w:numId w:val="0"/>
      </w:num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iCs/>
      <w:color w:val="000000"/>
      <w:sz w:val="26"/>
      <w:szCs w:val="26"/>
    </w:rPr>
  </w:style>
  <w:style w:type="paragraph" w:customStyle="1" w:styleId="312">
    <w:name w:val="Стиль Заголовок 3 + 12 пт"/>
    <w:basedOn w:val="3"/>
    <w:rsid w:val="003A4471"/>
    <w:pPr>
      <w:numPr>
        <w:ilvl w:val="0"/>
        <w:numId w:val="0"/>
      </w:num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color w:val="0000FF"/>
      <w:szCs w:val="26"/>
    </w:rPr>
  </w:style>
  <w:style w:type="paragraph" w:customStyle="1" w:styleId="western">
    <w:name w:val="western"/>
    <w:basedOn w:val="a"/>
    <w:qFormat/>
    <w:rsid w:val="003A4471"/>
    <w:pPr>
      <w:shd w:val="clear" w:color="auto" w:fill="FFFFFF"/>
      <w:suppressAutoHyphens/>
      <w:spacing w:before="280" w:after="280" w:line="240" w:lineRule="auto"/>
      <w:ind w:left="249" w:hanging="249"/>
      <w:jc w:val="both"/>
    </w:pPr>
    <w:rPr>
      <w:rFonts w:ascii="Tahoma" w:hAnsi="Tahoma" w:cs="Tahoma"/>
      <w:sz w:val="18"/>
      <w:szCs w:val="18"/>
      <w:lang w:eastAsia="zh-CN"/>
    </w:rPr>
  </w:style>
  <w:style w:type="paragraph" w:customStyle="1" w:styleId="1f1">
    <w:name w:val="Обычный1"/>
    <w:rsid w:val="003A4471"/>
    <w:pPr>
      <w:widowControl w:val="0"/>
      <w:suppressAutoHyphens/>
      <w:snapToGrid w:val="0"/>
    </w:pPr>
    <w:rPr>
      <w:rFonts w:ascii="Times New Roman" w:hAnsi="Times New Roman"/>
      <w:lang w:eastAsia="zh-CN"/>
    </w:rPr>
  </w:style>
  <w:style w:type="paragraph" w:styleId="affe">
    <w:name w:val="Subtitle"/>
    <w:basedOn w:val="a"/>
    <w:next w:val="afff"/>
    <w:link w:val="1f2"/>
    <w:qFormat/>
    <w:rsid w:val="003A4471"/>
    <w:pPr>
      <w:widowControl w:val="0"/>
      <w:suppressAutoHyphens/>
      <w:autoSpaceDE w:val="0"/>
      <w:spacing w:after="60" w:line="240" w:lineRule="auto"/>
      <w:ind w:firstLine="720"/>
      <w:jc w:val="center"/>
      <w:outlineLvl w:val="1"/>
    </w:pPr>
    <w:rPr>
      <w:rFonts w:ascii="Arial" w:hAnsi="Arial" w:cs="Arial"/>
      <w:sz w:val="24"/>
      <w:szCs w:val="24"/>
      <w:lang w:eastAsia="zh-CN"/>
    </w:rPr>
  </w:style>
  <w:style w:type="character" w:customStyle="1" w:styleId="1f2">
    <w:name w:val="Подзаголовок Знак1"/>
    <w:basedOn w:val="a0"/>
    <w:link w:val="affe"/>
    <w:rsid w:val="003A4471"/>
    <w:rPr>
      <w:rFonts w:ascii="Arial" w:hAnsi="Arial" w:cs="Arial"/>
      <w:sz w:val="24"/>
      <w:szCs w:val="24"/>
      <w:lang w:eastAsia="zh-CN"/>
    </w:rPr>
  </w:style>
  <w:style w:type="paragraph" w:customStyle="1" w:styleId="1f3">
    <w:name w:val="Текст примечания1"/>
    <w:basedOn w:val="a"/>
    <w:rsid w:val="003A44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ffffe">
    <w:name w:val="annotation text"/>
    <w:basedOn w:val="a"/>
    <w:link w:val="2c"/>
    <w:uiPriority w:val="99"/>
    <w:semiHidden/>
    <w:unhideWhenUsed/>
    <w:rsid w:val="003A4471"/>
    <w:rPr>
      <w:sz w:val="20"/>
      <w:szCs w:val="20"/>
    </w:rPr>
  </w:style>
  <w:style w:type="character" w:customStyle="1" w:styleId="2c">
    <w:name w:val="Текст примечания Знак2"/>
    <w:basedOn w:val="a0"/>
    <w:link w:val="affffe"/>
    <w:uiPriority w:val="99"/>
    <w:semiHidden/>
    <w:rsid w:val="003A4471"/>
  </w:style>
  <w:style w:type="paragraph" w:styleId="afffff">
    <w:name w:val="annotation subject"/>
    <w:basedOn w:val="1f3"/>
    <w:next w:val="1f3"/>
    <w:link w:val="1f4"/>
    <w:rsid w:val="003A4471"/>
    <w:rPr>
      <w:b/>
      <w:bCs/>
    </w:rPr>
  </w:style>
  <w:style w:type="character" w:customStyle="1" w:styleId="1f4">
    <w:name w:val="Тема примечания Знак1"/>
    <w:basedOn w:val="2c"/>
    <w:link w:val="afffff"/>
    <w:rsid w:val="003A4471"/>
    <w:rPr>
      <w:rFonts w:ascii="Times New Roman" w:hAnsi="Times New Roman"/>
      <w:b/>
      <w:bCs/>
      <w:lang w:eastAsia="zh-CN"/>
    </w:rPr>
  </w:style>
  <w:style w:type="paragraph" w:styleId="2d">
    <w:name w:val="Quote"/>
    <w:basedOn w:val="a"/>
    <w:next w:val="a"/>
    <w:link w:val="213"/>
    <w:qFormat/>
    <w:rsid w:val="003A4471"/>
    <w:pPr>
      <w:suppressAutoHyphens/>
      <w:ind w:firstLine="709"/>
      <w:jc w:val="both"/>
    </w:pPr>
    <w:rPr>
      <w:rFonts w:eastAsia="Calibri"/>
      <w:i/>
      <w:iCs/>
      <w:color w:val="000000"/>
      <w:lang w:eastAsia="zh-CN"/>
    </w:rPr>
  </w:style>
  <w:style w:type="character" w:customStyle="1" w:styleId="213">
    <w:name w:val="Цитата 2 Знак1"/>
    <w:basedOn w:val="a0"/>
    <w:link w:val="2d"/>
    <w:rsid w:val="003A4471"/>
    <w:rPr>
      <w:rFonts w:eastAsia="Calibri"/>
      <w:i/>
      <w:iCs/>
      <w:color w:val="000000"/>
      <w:sz w:val="22"/>
      <w:szCs w:val="22"/>
      <w:lang w:eastAsia="zh-CN"/>
    </w:rPr>
  </w:style>
  <w:style w:type="paragraph" w:styleId="afffff0">
    <w:name w:val="Intense Quote"/>
    <w:basedOn w:val="a"/>
    <w:next w:val="a"/>
    <w:link w:val="1f5"/>
    <w:qFormat/>
    <w:rsid w:val="003A447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lang w:eastAsia="zh-CN"/>
    </w:rPr>
  </w:style>
  <w:style w:type="character" w:customStyle="1" w:styleId="1f5">
    <w:name w:val="Выделенная цитата Знак1"/>
    <w:basedOn w:val="a0"/>
    <w:link w:val="afffff0"/>
    <w:rsid w:val="003A4471"/>
    <w:rPr>
      <w:rFonts w:eastAsia="Calibri"/>
      <w:b/>
      <w:bCs/>
      <w:i/>
      <w:iCs/>
      <w:color w:val="4F81BD"/>
      <w:sz w:val="22"/>
      <w:szCs w:val="22"/>
      <w:lang w:eastAsia="zh-CN"/>
    </w:rPr>
  </w:style>
  <w:style w:type="paragraph" w:customStyle="1" w:styleId="afffff1">
    <w:name w:val="Главы"/>
    <w:basedOn w:val="1"/>
    <w:rsid w:val="003A4471"/>
    <w:pPr>
      <w:keepLines/>
      <w:widowControl w:val="0"/>
      <w:suppressAutoHyphens/>
      <w:spacing w:before="480" w:after="0" w:line="240" w:lineRule="auto"/>
      <w:jc w:val="center"/>
      <w:outlineLvl w:val="9"/>
    </w:pPr>
    <w:rPr>
      <w:rFonts w:ascii="Times New Roman" w:hAnsi="Times New Roman"/>
      <w:color w:val="000000"/>
      <w:kern w:val="0"/>
      <w:sz w:val="24"/>
      <w:szCs w:val="28"/>
      <w:lang w:val="x-none" w:eastAsia="zh-CN"/>
    </w:rPr>
  </w:style>
  <w:style w:type="paragraph" w:customStyle="1" w:styleId="WW-Heading">
    <w:name w:val="WW-Heading"/>
    <w:rsid w:val="003A4471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1">
    <w:name w:val="Основной текст с отступом 31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ET" w:eastAsia="TimesET" w:hAnsi="TimesET" w:cs="TimesET"/>
      <w:sz w:val="24"/>
      <w:szCs w:val="20"/>
      <w:lang w:eastAsia="zh-CN"/>
    </w:rPr>
  </w:style>
  <w:style w:type="paragraph" w:customStyle="1" w:styleId="1f6">
    <w:name w:val="Основной текст1"/>
    <w:basedOn w:val="a"/>
    <w:rsid w:val="003A4471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a"/>
    <w:rsid w:val="003A4471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eastAsia="zh-CN"/>
    </w:rPr>
  </w:style>
  <w:style w:type="paragraph" w:customStyle="1" w:styleId="39">
    <w:name w:val="çàãîëîâîê 3"/>
    <w:basedOn w:val="afff6"/>
    <w:next w:val="afff6"/>
    <w:rsid w:val="003A4471"/>
    <w:pPr>
      <w:keepNext/>
      <w:spacing w:before="80" w:after="120" w:line="276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"/>
    <w:rsid w:val="003A4471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/>
      <w:kern w:val="2"/>
      <w:sz w:val="26"/>
      <w:szCs w:val="26"/>
      <w:lang w:eastAsia="zh-CN"/>
    </w:rPr>
  </w:style>
  <w:style w:type="paragraph" w:customStyle="1" w:styleId="afffff3">
    <w:name w:val="Подпункты Знак"/>
    <w:basedOn w:val="a"/>
    <w:rsid w:val="003A4471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/>
      <w:kern w:val="2"/>
      <w:sz w:val="28"/>
      <w:szCs w:val="28"/>
      <w:lang w:eastAsia="zh-CN"/>
    </w:rPr>
  </w:style>
  <w:style w:type="paragraph" w:styleId="41">
    <w:name w:val="toc 4"/>
    <w:basedOn w:val="a"/>
    <w:next w:val="a"/>
    <w:rsid w:val="003A4471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61">
    <w:name w:val="toc 6"/>
    <w:basedOn w:val="a"/>
    <w:next w:val="a"/>
    <w:rsid w:val="003A4471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7">
    <w:name w:val="toc 7"/>
    <w:basedOn w:val="a"/>
    <w:next w:val="a"/>
    <w:rsid w:val="003A4471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81">
    <w:name w:val="toc 8"/>
    <w:basedOn w:val="a"/>
    <w:next w:val="a"/>
    <w:rsid w:val="003A4471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styleId="9">
    <w:name w:val="toc 9"/>
    <w:basedOn w:val="a"/>
    <w:next w:val="a"/>
    <w:rsid w:val="003A4471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/>
      <w:sz w:val="20"/>
      <w:szCs w:val="20"/>
      <w:lang w:eastAsia="zh-CN"/>
    </w:rPr>
  </w:style>
  <w:style w:type="paragraph" w:customStyle="1" w:styleId="afffff4">
    <w:name w:val="название зоны"/>
    <w:basedOn w:val="a"/>
    <w:rsid w:val="003A4471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/>
      <w:i/>
      <w:sz w:val="24"/>
      <w:szCs w:val="24"/>
      <w:lang w:val="x-none" w:eastAsia="zh-CN"/>
    </w:rPr>
  </w:style>
  <w:style w:type="paragraph" w:customStyle="1" w:styleId="afffff5">
    <w:name w:val="Название зоны"/>
    <w:basedOn w:val="afffff4"/>
    <w:rsid w:val="003A4471"/>
    <w:pPr>
      <w:ind w:left="2694" w:firstLine="0"/>
      <w:jc w:val="both"/>
    </w:pPr>
    <w:rPr>
      <w:rFonts w:ascii="Candara" w:hAnsi="Candara" w:cs="Candara"/>
      <w:b/>
    </w:rPr>
  </w:style>
  <w:style w:type="paragraph" w:customStyle="1" w:styleId="afffff6">
    <w:name w:val="Описание зоны"/>
    <w:basedOn w:val="a"/>
    <w:rsid w:val="003A4471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Candara"/>
      <w:sz w:val="24"/>
      <w:szCs w:val="24"/>
      <w:lang w:val="x-none" w:eastAsia="zh-CN" w:bidi="hi-IN"/>
    </w:rPr>
  </w:style>
  <w:style w:type="paragraph" w:customStyle="1" w:styleId="afffff7">
    <w:name w:val="Осн виды"/>
    <w:basedOn w:val="a"/>
    <w:rsid w:val="003A447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sz w:val="24"/>
      <w:szCs w:val="24"/>
      <w:lang w:val="x-none" w:eastAsia="zh-CN" w:bidi="hi-IN"/>
    </w:rPr>
  </w:style>
  <w:style w:type="paragraph" w:customStyle="1" w:styleId="afffff8">
    <w:name w:val="список разреш испол"/>
    <w:basedOn w:val="afff2"/>
    <w:rsid w:val="003A4471"/>
    <w:pPr>
      <w:widowControl w:val="0"/>
      <w:numPr>
        <w:numId w:val="3"/>
      </w:numPr>
      <w:spacing w:after="0" w:line="240" w:lineRule="auto"/>
    </w:pPr>
    <w:rPr>
      <w:rFonts w:ascii="Times New Roman" w:eastAsia="Lucida Sans Unicode" w:hAnsi="Times New Roman"/>
      <w:sz w:val="24"/>
      <w:szCs w:val="24"/>
      <w:lang w:val="x-none" w:bidi="hi-IN"/>
    </w:rPr>
  </w:style>
  <w:style w:type="paragraph" w:customStyle="1" w:styleId="230">
    <w:name w:val="Основной текст 23"/>
    <w:basedOn w:val="a"/>
    <w:rsid w:val="003A4471"/>
    <w:pPr>
      <w:suppressAutoHyphens/>
      <w:spacing w:after="0" w:line="360" w:lineRule="auto"/>
      <w:ind w:left="426" w:hanging="426"/>
      <w:jc w:val="both"/>
    </w:pPr>
    <w:rPr>
      <w:rFonts w:ascii="Times New Roman" w:hAnsi="Times New Roman"/>
      <w:b/>
      <w:color w:val="000000"/>
      <w:sz w:val="28"/>
      <w:szCs w:val="20"/>
      <w:lang w:eastAsia="zh-CN"/>
    </w:rPr>
  </w:style>
  <w:style w:type="paragraph" w:customStyle="1" w:styleId="1f7">
    <w:name w:val="Название объекта1"/>
    <w:basedOn w:val="a"/>
    <w:next w:val="a"/>
    <w:rsid w:val="003A4471"/>
    <w:pPr>
      <w:suppressAutoHyphens/>
      <w:spacing w:after="240" w:line="240" w:lineRule="auto"/>
      <w:ind w:left="2694" w:hanging="1276"/>
      <w:jc w:val="both"/>
      <w:outlineLvl w:val="5"/>
    </w:pPr>
    <w:rPr>
      <w:rFonts w:ascii="Arial" w:hAnsi="Arial" w:cs="Arial"/>
      <w:lang w:eastAsia="zh-CN"/>
    </w:rPr>
  </w:style>
  <w:style w:type="paragraph" w:customStyle="1" w:styleId="00">
    <w:name w:val="Основной текст 0"/>
    <w:basedOn w:val="a"/>
    <w:rsid w:val="003A4471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"/>
      <w:sz w:val="24"/>
      <w:szCs w:val="24"/>
      <w:lang w:eastAsia="zh-CN"/>
    </w:rPr>
  </w:style>
  <w:style w:type="paragraph" w:customStyle="1" w:styleId="s52">
    <w:name w:val="s_5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f9">
    <w:name w:val="Подчеркивание Знак"/>
    <w:basedOn w:val="a"/>
    <w:rsid w:val="003A4471"/>
    <w:pPr>
      <w:suppressAutoHyphens/>
      <w:autoSpaceDE w:val="0"/>
      <w:spacing w:after="0" w:line="360" w:lineRule="auto"/>
      <w:ind w:left="540" w:firstLine="720"/>
      <w:jc w:val="both"/>
    </w:pPr>
    <w:rPr>
      <w:rFonts w:ascii="Times New Roman" w:hAnsi="Times New Roman"/>
      <w:iCs/>
      <w:sz w:val="24"/>
      <w:szCs w:val="24"/>
      <w:u w:val="single"/>
      <w:lang w:val="x-none" w:eastAsia="zh-CN"/>
    </w:rPr>
  </w:style>
  <w:style w:type="paragraph" w:customStyle="1" w:styleId="214">
    <w:name w:val="Основной текст 21"/>
    <w:basedOn w:val="a"/>
    <w:rsid w:val="003A4471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ET"/>
      <w:b/>
      <w:sz w:val="24"/>
      <w:szCs w:val="20"/>
      <w:lang w:eastAsia="zh-CN"/>
    </w:rPr>
  </w:style>
  <w:style w:type="paragraph" w:customStyle="1" w:styleId="1f8">
    <w:name w:val="Основной текст с отступом1"/>
    <w:basedOn w:val="a"/>
    <w:rsid w:val="003A4471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TableParagraph">
    <w:name w:val="Table Paragraph"/>
    <w:basedOn w:val="a"/>
    <w:qFormat/>
    <w:rsid w:val="003A4471"/>
    <w:pPr>
      <w:widowControl w:val="0"/>
      <w:suppressAutoHyphens/>
      <w:spacing w:after="0" w:line="240" w:lineRule="auto"/>
    </w:pPr>
    <w:rPr>
      <w:rFonts w:eastAsia="Calibri"/>
      <w:lang w:val="en-US" w:eastAsia="zh-CN"/>
    </w:rPr>
  </w:style>
  <w:style w:type="paragraph" w:customStyle="1" w:styleId="FORMATTEXT">
    <w:name w:val=".FORMATTEXT"/>
    <w:rsid w:val="003A4471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0">
    <w:name w:val="formattext"/>
    <w:basedOn w:val="a"/>
    <w:qFormat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a"/>
    <w:rsid w:val="003A447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a"/>
    <w:rsid w:val="003A44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7">
    <w:name w:val="xl67"/>
    <w:basedOn w:val="a"/>
    <w:rsid w:val="003A44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8">
    <w:name w:val="xl68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69">
    <w:name w:val="xl69"/>
    <w:basedOn w:val="a"/>
    <w:rsid w:val="003A4471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0">
    <w:name w:val="xl70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1">
    <w:name w:val="xl71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2">
    <w:name w:val="xl72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3">
    <w:name w:val="xl73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4">
    <w:name w:val="xl74"/>
    <w:basedOn w:val="a"/>
    <w:rsid w:val="003A4471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5">
    <w:name w:val="xl75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7">
    <w:name w:val="xl77"/>
    <w:basedOn w:val="a"/>
    <w:rsid w:val="003A44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a"/>
    <w:rsid w:val="003A4471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79">
    <w:name w:val="xl79"/>
    <w:basedOn w:val="a"/>
    <w:rsid w:val="003A4471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80">
    <w:name w:val="xl80"/>
    <w:basedOn w:val="a"/>
    <w:rsid w:val="003A44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hAnsi="Times New Roman"/>
      <w:color w:val="000000"/>
      <w:sz w:val="16"/>
      <w:szCs w:val="16"/>
      <w:lang w:eastAsia="zh-CN"/>
    </w:rPr>
  </w:style>
  <w:style w:type="paragraph" w:customStyle="1" w:styleId="xl81">
    <w:name w:val="xl81"/>
    <w:basedOn w:val="a"/>
    <w:rsid w:val="003A4471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zh-CN"/>
    </w:rPr>
  </w:style>
  <w:style w:type="paragraph" w:styleId="HTML0">
    <w:name w:val="HTML Preformatted"/>
    <w:basedOn w:val="a"/>
    <w:link w:val="HTML1"/>
    <w:rsid w:val="003A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3A4471"/>
    <w:rPr>
      <w:rFonts w:ascii="Courier New" w:hAnsi="Courier New" w:cs="Courier New"/>
      <w:lang w:eastAsia="zh-CN"/>
    </w:rPr>
  </w:style>
  <w:style w:type="paragraph" w:customStyle="1" w:styleId="paragraphscxw79226332bcx2">
    <w:name w:val="paragraph scxw79226332 bcx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9">
    <w:name w:val="Абзац списка1"/>
    <w:basedOn w:val="a"/>
    <w:qFormat/>
    <w:rsid w:val="003A447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afffffa">
    <w:name w:val="Знак Знак Знак Знак Знак Знак Знак Знак Знак"/>
    <w:basedOn w:val="a"/>
    <w:qFormat/>
    <w:rsid w:val="003A4471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zh-CN"/>
    </w:rPr>
  </w:style>
  <w:style w:type="paragraph" w:customStyle="1" w:styleId="afffffb">
    <w:name w:val="Знак Знак Знак Знак"/>
    <w:basedOn w:val="a"/>
    <w:qFormat/>
    <w:rsid w:val="003A4471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BlockQuotation">
    <w:name w:val="Block Quotation"/>
    <w:basedOn w:val="a"/>
    <w:qFormat/>
    <w:rsid w:val="003A4471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p3">
    <w:name w:val="p3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4">
    <w:name w:val="p4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5">
    <w:name w:val="p5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6">
    <w:name w:val="p6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8">
    <w:name w:val="p8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3A447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ffffc">
    <w:name w:val="Базовый"/>
    <w:rsid w:val="003A4471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zh-CN"/>
    </w:rPr>
  </w:style>
  <w:style w:type="paragraph" w:customStyle="1" w:styleId="p9">
    <w:name w:val="p9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2">
    <w:name w:val="p2"/>
    <w:basedOn w:val="a"/>
    <w:rsid w:val="003A447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fa">
    <w:name w:val="Без интервала1"/>
    <w:qFormat/>
    <w:rsid w:val="003A4471"/>
    <w:pPr>
      <w:suppressAutoHyphens/>
    </w:pPr>
    <w:rPr>
      <w:sz w:val="22"/>
      <w:szCs w:val="22"/>
      <w:lang w:eastAsia="zh-CN"/>
    </w:rPr>
  </w:style>
  <w:style w:type="paragraph" w:customStyle="1" w:styleId="printj">
    <w:name w:val="printj"/>
    <w:basedOn w:val="a"/>
    <w:rsid w:val="003A4471"/>
    <w:pPr>
      <w:suppressAutoHyphens/>
      <w:spacing w:before="144" w:after="288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rintc">
    <w:name w:val="printc"/>
    <w:basedOn w:val="a"/>
    <w:rsid w:val="003A4471"/>
    <w:pPr>
      <w:suppressAutoHyphens/>
      <w:spacing w:before="144" w:after="288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afffffd">
    <w:name w:val="Знак Знак Знак"/>
    <w:basedOn w:val="a"/>
    <w:next w:val="a"/>
    <w:rsid w:val="003A447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Style6">
    <w:name w:val="Style6"/>
    <w:basedOn w:val="a"/>
    <w:rsid w:val="003A447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3A447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zh-CN" w:bidi="hi-IN"/>
    </w:rPr>
  </w:style>
  <w:style w:type="paragraph" w:customStyle="1" w:styleId="2e">
    <w:name w:val="Абзац списка2"/>
    <w:basedOn w:val="a"/>
    <w:rsid w:val="003A4471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afffffe">
    <w:name w:val="Знак Знак Знак Знак Знак Знак Знак Знак"/>
    <w:basedOn w:val="a"/>
    <w:qFormat/>
    <w:rsid w:val="003A4471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82">
    <w:name w:val="Знак Знак8 Знак Знак"/>
    <w:basedOn w:val="a"/>
    <w:qFormat/>
    <w:rsid w:val="003A4471"/>
    <w:pPr>
      <w:tabs>
        <w:tab w:val="left" w:pos="2160"/>
      </w:tabs>
      <w:suppressAutoHyphens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TableHeading">
    <w:name w:val="Table Heading"/>
    <w:basedOn w:val="TableContents"/>
    <w:rsid w:val="003A4471"/>
    <w:pPr>
      <w:jc w:val="center"/>
    </w:pPr>
    <w:rPr>
      <w:b/>
      <w:bCs/>
    </w:rPr>
  </w:style>
  <w:style w:type="character" w:customStyle="1" w:styleId="WW8Num3z2">
    <w:name w:val="WW8Num3z2"/>
    <w:rsid w:val="004A4DFC"/>
    <w:rPr>
      <w:rFonts w:ascii="Wingdings" w:hAnsi="Wingdings" w:cs="Wingdings" w:hint="default"/>
    </w:rPr>
  </w:style>
  <w:style w:type="character" w:customStyle="1" w:styleId="WW8Num3z4">
    <w:name w:val="WW8Num3z4"/>
    <w:rsid w:val="004A4DFC"/>
    <w:rPr>
      <w:rFonts w:ascii="Courier New" w:hAnsi="Courier New" w:cs="Courier New" w:hint="default"/>
    </w:rPr>
  </w:style>
  <w:style w:type="character" w:customStyle="1" w:styleId="revlinks-hidden">
    <w:name w:val="rev_links-hidden"/>
    <w:rsid w:val="00E12C6E"/>
    <w:rPr>
      <w:rFonts w:cs="Times New Roman"/>
    </w:rPr>
  </w:style>
  <w:style w:type="character" w:customStyle="1" w:styleId="FontStyle11">
    <w:name w:val="Font Style11"/>
    <w:qFormat/>
    <w:rsid w:val="00E12C6E"/>
    <w:rPr>
      <w:rFonts w:ascii="Times New Roman" w:hAnsi="Times New Roman" w:cs="Times New Roman"/>
      <w:sz w:val="26"/>
    </w:rPr>
  </w:style>
  <w:style w:type="character" w:customStyle="1" w:styleId="FontStyle18">
    <w:name w:val="Font Style18"/>
    <w:qFormat/>
    <w:rsid w:val="00E12C6E"/>
    <w:rPr>
      <w:rFonts w:ascii="Arial" w:hAnsi="Arial" w:cs="Arial"/>
      <w:b/>
      <w:spacing w:val="-10"/>
      <w:sz w:val="20"/>
    </w:rPr>
  </w:style>
  <w:style w:type="character" w:customStyle="1" w:styleId="apple-style-span">
    <w:name w:val="apple-style-span"/>
    <w:qFormat/>
    <w:rsid w:val="00E12C6E"/>
    <w:rPr>
      <w:rFonts w:cs="Times New Roman"/>
    </w:rPr>
  </w:style>
  <w:style w:type="character" w:customStyle="1" w:styleId="2f">
    <w:name w:val="Основной текст (2)_"/>
    <w:qFormat/>
    <w:rsid w:val="00E12C6E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qFormat/>
    <w:rsid w:val="00E12C6E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qFormat/>
    <w:rsid w:val="00E12C6E"/>
    <w:rPr>
      <w:sz w:val="22"/>
      <w:szCs w:val="22"/>
      <w:shd w:val="clear" w:color="auto" w:fill="FFFFFF"/>
    </w:rPr>
  </w:style>
  <w:style w:type="character" w:customStyle="1" w:styleId="130">
    <w:name w:val="Основной текст (13)_"/>
    <w:qFormat/>
    <w:rsid w:val="00E12C6E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qFormat/>
    <w:rsid w:val="00E12C6E"/>
    <w:rPr>
      <w:b/>
      <w:bCs/>
      <w:sz w:val="17"/>
      <w:szCs w:val="17"/>
      <w:shd w:val="clear" w:color="auto" w:fill="FFFFFF"/>
    </w:rPr>
  </w:style>
  <w:style w:type="character" w:customStyle="1" w:styleId="150">
    <w:name w:val="Основной текст (15)_"/>
    <w:qFormat/>
    <w:rsid w:val="00E12C6E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_"/>
    <w:qFormat/>
    <w:rsid w:val="00E12C6E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qFormat/>
    <w:rsid w:val="00E12C6E"/>
  </w:style>
  <w:style w:type="character" w:styleId="affffff">
    <w:name w:val="Emphasis"/>
    <w:qFormat/>
    <w:rsid w:val="00E12C6E"/>
    <w:rPr>
      <w:i/>
      <w:iCs/>
    </w:rPr>
  </w:style>
  <w:style w:type="character" w:customStyle="1" w:styleId="affffff0">
    <w:name w:val="Текст концевой сноски Знак"/>
    <w:basedOn w:val="16"/>
    <w:rsid w:val="00E12C6E"/>
    <w:rPr>
      <w:rFonts w:eastAsia="Times New Roman"/>
      <w:lang w:val="x-none"/>
    </w:rPr>
  </w:style>
  <w:style w:type="character" w:customStyle="1" w:styleId="docdata">
    <w:name w:val="docdata"/>
    <w:basedOn w:val="16"/>
    <w:rsid w:val="00E12C6E"/>
  </w:style>
  <w:style w:type="character" w:customStyle="1" w:styleId="1fb">
    <w:name w:val="Текст выноски Знак1"/>
    <w:basedOn w:val="16"/>
    <w:rsid w:val="00E12C6E"/>
    <w:rPr>
      <w:rFonts w:ascii="Tahoma" w:eastAsia="Times New Roman" w:hAnsi="Tahoma" w:cs="Tahoma"/>
      <w:sz w:val="16"/>
      <w:szCs w:val="16"/>
    </w:rPr>
  </w:style>
  <w:style w:type="character" w:customStyle="1" w:styleId="affffff1">
    <w:name w:val="Сравнение редакций. Добавленный фрагмент"/>
    <w:rsid w:val="00E12C6E"/>
    <w:rPr>
      <w:color w:val="000000"/>
      <w:shd w:val="clear" w:color="auto" w:fill="C1D7FF"/>
    </w:rPr>
  </w:style>
  <w:style w:type="character" w:customStyle="1" w:styleId="FontStyle60">
    <w:name w:val="Font Style60"/>
    <w:basedOn w:val="16"/>
    <w:rsid w:val="00E12C6E"/>
    <w:rPr>
      <w:rFonts w:ascii="Times New Roman" w:hAnsi="Times New Roman" w:cs="Times New Roman"/>
      <w:sz w:val="26"/>
      <w:szCs w:val="26"/>
    </w:rPr>
  </w:style>
  <w:style w:type="character" w:customStyle="1" w:styleId="3a">
    <w:name w:val="Заголовок №3_"/>
    <w:rsid w:val="00E12C6E"/>
    <w:rPr>
      <w:rFonts w:ascii="Times New Roman" w:hAnsi="Times New Roman" w:cs="Times New Roman"/>
      <w:b/>
      <w:bCs/>
      <w:i/>
      <w:iCs/>
    </w:rPr>
  </w:style>
  <w:style w:type="character" w:styleId="affffff2">
    <w:name w:val="footnote reference"/>
    <w:rsid w:val="00E12C6E"/>
    <w:rPr>
      <w:vertAlign w:val="superscript"/>
    </w:rPr>
  </w:style>
  <w:style w:type="character" w:styleId="affffff3">
    <w:name w:val="endnote reference"/>
    <w:rsid w:val="00E12C6E"/>
    <w:rPr>
      <w:vertAlign w:val="superscript"/>
    </w:rPr>
  </w:style>
  <w:style w:type="character" w:customStyle="1" w:styleId="EndnoteCharacters">
    <w:name w:val="Endnote Characters"/>
    <w:qFormat/>
    <w:rsid w:val="00E12C6E"/>
  </w:style>
  <w:style w:type="paragraph" w:customStyle="1" w:styleId="NoSpacing">
    <w:name w:val="No Spacing"/>
    <w:rsid w:val="00E12C6E"/>
    <w:pPr>
      <w:suppressAutoHyphens/>
    </w:pPr>
    <w:rPr>
      <w:rFonts w:eastAsia="Calibri"/>
      <w:sz w:val="22"/>
      <w:szCs w:val="22"/>
      <w:lang w:eastAsia="zh-CN"/>
    </w:rPr>
  </w:style>
  <w:style w:type="paragraph" w:customStyle="1" w:styleId="1fc">
    <w:name w:val="Знак1 Знак Знак Знак"/>
    <w:basedOn w:val="a"/>
    <w:qFormat/>
    <w:rsid w:val="00E12C6E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bt">
    <w:name w:val="bt"/>
    <w:basedOn w:val="a"/>
    <w:qFormat/>
    <w:rsid w:val="00E12C6E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15">
    <w:name w:val="Основной текст (2)1"/>
    <w:basedOn w:val="a"/>
    <w:qFormat/>
    <w:rsid w:val="00E12C6E"/>
    <w:pPr>
      <w:widowControl w:val="0"/>
      <w:shd w:val="clear" w:color="auto" w:fill="FFFFFF"/>
      <w:suppressAutoHyphens/>
      <w:spacing w:after="0" w:line="312" w:lineRule="exact"/>
    </w:pPr>
    <w:rPr>
      <w:rFonts w:eastAsia="Calibri"/>
      <w:sz w:val="27"/>
      <w:szCs w:val="27"/>
      <w:lang w:val="x-none" w:eastAsia="zh-CN"/>
    </w:rPr>
  </w:style>
  <w:style w:type="paragraph" w:customStyle="1" w:styleId="121">
    <w:name w:val="Основной текст (12)"/>
    <w:basedOn w:val="a"/>
    <w:qFormat/>
    <w:rsid w:val="00E12C6E"/>
    <w:pPr>
      <w:widowControl w:val="0"/>
      <w:shd w:val="clear" w:color="auto" w:fill="FFFFFF"/>
      <w:suppressAutoHyphens/>
      <w:spacing w:before="120" w:after="540" w:line="240" w:lineRule="atLeast"/>
      <w:jc w:val="right"/>
    </w:pPr>
    <w:rPr>
      <w:rFonts w:eastAsia="Calibri"/>
      <w:lang w:val="x-none" w:eastAsia="zh-CN"/>
    </w:rPr>
  </w:style>
  <w:style w:type="paragraph" w:customStyle="1" w:styleId="131">
    <w:name w:val="Основной текст (13)"/>
    <w:basedOn w:val="a"/>
    <w:qFormat/>
    <w:rsid w:val="00E12C6E"/>
    <w:pPr>
      <w:widowControl w:val="0"/>
      <w:shd w:val="clear" w:color="auto" w:fill="FFFFFF"/>
      <w:suppressAutoHyphens/>
      <w:spacing w:after="0" w:line="223" w:lineRule="exact"/>
      <w:jc w:val="both"/>
    </w:pPr>
    <w:rPr>
      <w:rFonts w:eastAsia="Calibri"/>
      <w:sz w:val="18"/>
      <w:szCs w:val="18"/>
      <w:lang w:val="x-none" w:eastAsia="zh-CN"/>
    </w:rPr>
  </w:style>
  <w:style w:type="paragraph" w:customStyle="1" w:styleId="141">
    <w:name w:val="Основной текст (14)"/>
    <w:basedOn w:val="a"/>
    <w:qFormat/>
    <w:rsid w:val="00E12C6E"/>
    <w:pPr>
      <w:widowControl w:val="0"/>
      <w:shd w:val="clear" w:color="auto" w:fill="FFFFFF"/>
      <w:suppressAutoHyphens/>
      <w:spacing w:after="0" w:line="223" w:lineRule="exact"/>
      <w:jc w:val="both"/>
    </w:pPr>
    <w:rPr>
      <w:rFonts w:eastAsia="Calibri"/>
      <w:b/>
      <w:bCs/>
      <w:sz w:val="17"/>
      <w:szCs w:val="17"/>
      <w:lang w:val="x-none" w:eastAsia="zh-CN"/>
    </w:rPr>
  </w:style>
  <w:style w:type="paragraph" w:customStyle="1" w:styleId="151">
    <w:name w:val="Основной текст (15)"/>
    <w:basedOn w:val="a"/>
    <w:qFormat/>
    <w:rsid w:val="00E12C6E"/>
    <w:pPr>
      <w:widowControl w:val="0"/>
      <w:shd w:val="clear" w:color="auto" w:fill="FFFFFF"/>
      <w:suppressAutoHyphens/>
      <w:spacing w:after="120" w:line="223" w:lineRule="exact"/>
      <w:jc w:val="both"/>
    </w:pPr>
    <w:rPr>
      <w:rFonts w:eastAsia="Calibri"/>
      <w:b/>
      <w:bCs/>
      <w:sz w:val="17"/>
      <w:szCs w:val="17"/>
      <w:lang w:val="x-none" w:eastAsia="zh-CN"/>
    </w:rPr>
  </w:style>
  <w:style w:type="paragraph" w:customStyle="1" w:styleId="162">
    <w:name w:val="Основной текст (16)"/>
    <w:basedOn w:val="a"/>
    <w:qFormat/>
    <w:rsid w:val="00E12C6E"/>
    <w:pPr>
      <w:widowControl w:val="0"/>
      <w:shd w:val="clear" w:color="auto" w:fill="FFFFFF"/>
      <w:suppressAutoHyphens/>
      <w:spacing w:before="540" w:after="0" w:line="269" w:lineRule="exact"/>
      <w:jc w:val="both"/>
    </w:pPr>
    <w:rPr>
      <w:rFonts w:eastAsia="Calibri"/>
      <w:b/>
      <w:bCs/>
      <w:sz w:val="21"/>
      <w:szCs w:val="21"/>
      <w:lang w:val="x-none" w:eastAsia="zh-CN"/>
    </w:rPr>
  </w:style>
  <w:style w:type="paragraph" w:customStyle="1" w:styleId="ListParagraph">
    <w:name w:val="List Paragraph"/>
    <w:basedOn w:val="a"/>
    <w:rsid w:val="00E12C6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83">
    <w:name w:val=" Знак Знак8 Знак Знак"/>
    <w:basedOn w:val="a"/>
    <w:rsid w:val="00E12C6E"/>
    <w:pPr>
      <w:tabs>
        <w:tab w:val="left" w:pos="2160"/>
      </w:tabs>
      <w:suppressAutoHyphens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styleId="affffff4">
    <w:name w:val="endnote text"/>
    <w:basedOn w:val="a"/>
    <w:link w:val="1fd"/>
    <w:rsid w:val="00E12C6E"/>
    <w:pPr>
      <w:suppressAutoHyphens/>
      <w:spacing w:after="0" w:line="240" w:lineRule="auto"/>
    </w:pPr>
    <w:rPr>
      <w:sz w:val="20"/>
      <w:szCs w:val="20"/>
      <w:lang w:val="x-none" w:eastAsia="zh-CN"/>
    </w:rPr>
  </w:style>
  <w:style w:type="character" w:customStyle="1" w:styleId="1fd">
    <w:name w:val="Текст концевой сноски Знак1"/>
    <w:basedOn w:val="a0"/>
    <w:link w:val="affffff4"/>
    <w:rsid w:val="00E12C6E"/>
    <w:rPr>
      <w:lang w:val="x-none" w:eastAsia="zh-CN"/>
    </w:rPr>
  </w:style>
  <w:style w:type="paragraph" w:customStyle="1" w:styleId="Style11">
    <w:name w:val="Style11"/>
    <w:basedOn w:val="a"/>
    <w:rsid w:val="00E12C6E"/>
    <w:pPr>
      <w:widowControl w:val="0"/>
      <w:suppressAutoHyphens/>
      <w:autoSpaceDE w:val="0"/>
      <w:spacing w:after="0" w:line="318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fff5">
    <w:name w:val="Нормальный (таблица)"/>
    <w:basedOn w:val="a"/>
    <w:next w:val="a"/>
    <w:qFormat/>
    <w:rsid w:val="00E12C6E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WW-Heading1">
    <w:name w:val="WW-Heading 1"/>
    <w:basedOn w:val="a"/>
    <w:rsid w:val="00E12C6E"/>
    <w:pPr>
      <w:widowControl w:val="0"/>
      <w:suppressAutoHyphens/>
      <w:autoSpaceDE w:val="0"/>
      <w:spacing w:after="0" w:line="240" w:lineRule="auto"/>
      <w:ind w:left="350" w:right="262"/>
      <w:jc w:val="center"/>
      <w:outlineLvl w:val="0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3b">
    <w:name w:val="Заголовок №3"/>
    <w:basedOn w:val="a"/>
    <w:rsid w:val="00E12C6E"/>
    <w:pPr>
      <w:widowControl w:val="0"/>
      <w:suppressAutoHyphens/>
      <w:spacing w:line="240" w:lineRule="auto"/>
      <w:outlineLvl w:val="2"/>
    </w:pPr>
    <w:rPr>
      <w:rFonts w:ascii="Times New Roman" w:eastAsia="Calibri" w:hAnsi="Times New Roman"/>
      <w:b/>
      <w:bCs/>
      <w:i/>
      <w:iCs/>
      <w:sz w:val="20"/>
      <w:szCs w:val="20"/>
      <w:lang w:val="x-none" w:eastAsia="zh-CN"/>
    </w:rPr>
  </w:style>
  <w:style w:type="paragraph" w:customStyle="1" w:styleId="123">
    <w:name w:val="_Список_123"/>
    <w:rsid w:val="00E12C6E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rFonts w:ascii="Times New Roman" w:hAnsi="Times New Roman"/>
      <w:sz w:val="24"/>
      <w:lang w:eastAsia="zh-CN"/>
    </w:rPr>
  </w:style>
  <w:style w:type="character" w:customStyle="1" w:styleId="WW8Num4z1">
    <w:name w:val="WW8Num4z1"/>
    <w:rsid w:val="00EC3F23"/>
  </w:style>
  <w:style w:type="character" w:customStyle="1" w:styleId="WW8Num4z2">
    <w:name w:val="WW8Num4z2"/>
    <w:rsid w:val="00EC3F23"/>
  </w:style>
  <w:style w:type="character" w:customStyle="1" w:styleId="WW8Num4z3">
    <w:name w:val="WW8Num4z3"/>
    <w:rsid w:val="00EC3F23"/>
  </w:style>
  <w:style w:type="character" w:customStyle="1" w:styleId="WW8Num4z4">
    <w:name w:val="WW8Num4z4"/>
    <w:rsid w:val="00EC3F23"/>
  </w:style>
  <w:style w:type="character" w:customStyle="1" w:styleId="WW8Num4z5">
    <w:name w:val="WW8Num4z5"/>
    <w:rsid w:val="00EC3F23"/>
  </w:style>
  <w:style w:type="character" w:customStyle="1" w:styleId="WW8Num4z6">
    <w:name w:val="WW8Num4z6"/>
    <w:rsid w:val="00EC3F23"/>
  </w:style>
  <w:style w:type="character" w:customStyle="1" w:styleId="WW8Num4z7">
    <w:name w:val="WW8Num4z7"/>
    <w:rsid w:val="00EC3F23"/>
  </w:style>
  <w:style w:type="character" w:customStyle="1" w:styleId="WW8Num4z8">
    <w:name w:val="WW8Num4z8"/>
    <w:rsid w:val="00EC3F23"/>
  </w:style>
  <w:style w:type="character" w:customStyle="1" w:styleId="WW8Num7z1">
    <w:name w:val="WW8Num7z1"/>
    <w:rsid w:val="00EC3F23"/>
  </w:style>
  <w:style w:type="character" w:customStyle="1" w:styleId="WW8Num7z2">
    <w:name w:val="WW8Num7z2"/>
    <w:rsid w:val="00EC3F23"/>
  </w:style>
  <w:style w:type="character" w:customStyle="1" w:styleId="WW8Num7z3">
    <w:name w:val="WW8Num7z3"/>
    <w:rsid w:val="00EC3F23"/>
  </w:style>
  <w:style w:type="character" w:customStyle="1" w:styleId="WW8Num7z4">
    <w:name w:val="WW8Num7z4"/>
    <w:rsid w:val="00EC3F23"/>
  </w:style>
  <w:style w:type="character" w:customStyle="1" w:styleId="WW8Num7z5">
    <w:name w:val="WW8Num7z5"/>
    <w:rsid w:val="00EC3F23"/>
  </w:style>
  <w:style w:type="character" w:customStyle="1" w:styleId="WW8Num7z6">
    <w:name w:val="WW8Num7z6"/>
    <w:rsid w:val="00EC3F23"/>
  </w:style>
  <w:style w:type="character" w:customStyle="1" w:styleId="WW8Num7z7">
    <w:name w:val="WW8Num7z7"/>
    <w:rsid w:val="00EC3F23"/>
  </w:style>
  <w:style w:type="character" w:customStyle="1" w:styleId="WW8Num7z8">
    <w:name w:val="WW8Num7z8"/>
    <w:rsid w:val="00EC3F23"/>
  </w:style>
  <w:style w:type="character" w:customStyle="1" w:styleId="WW8Num9z2">
    <w:name w:val="WW8Num9z2"/>
    <w:rsid w:val="00EC3F23"/>
    <w:rPr>
      <w:rFonts w:ascii="Wingdings" w:hAnsi="Wingdings" w:cs="Wingdings" w:hint="default"/>
    </w:rPr>
  </w:style>
  <w:style w:type="character" w:customStyle="1" w:styleId="WW8Num10z1">
    <w:name w:val="WW8Num10z1"/>
    <w:rsid w:val="00EC3F23"/>
    <w:rPr>
      <w:rFonts w:ascii="Courier New" w:hAnsi="Courier New" w:cs="Courier New" w:hint="default"/>
    </w:rPr>
  </w:style>
  <w:style w:type="character" w:customStyle="1" w:styleId="WW8Num10z2">
    <w:name w:val="WW8Num10z2"/>
    <w:rsid w:val="00EC3F23"/>
    <w:rPr>
      <w:rFonts w:ascii="Wingdings" w:hAnsi="Wingdings" w:cs="Wingdings" w:hint="default"/>
    </w:rPr>
  </w:style>
  <w:style w:type="character" w:customStyle="1" w:styleId="WW8Num11z1">
    <w:name w:val="WW8Num11z1"/>
    <w:rsid w:val="00EC3F23"/>
  </w:style>
  <w:style w:type="character" w:customStyle="1" w:styleId="WW8Num11z2">
    <w:name w:val="WW8Num11z2"/>
    <w:rsid w:val="00EC3F23"/>
  </w:style>
  <w:style w:type="character" w:customStyle="1" w:styleId="WW8Num11z3">
    <w:name w:val="WW8Num11z3"/>
    <w:rsid w:val="00EC3F23"/>
  </w:style>
  <w:style w:type="character" w:customStyle="1" w:styleId="WW8Num11z4">
    <w:name w:val="WW8Num11z4"/>
    <w:rsid w:val="00EC3F23"/>
  </w:style>
  <w:style w:type="character" w:customStyle="1" w:styleId="WW8Num11z5">
    <w:name w:val="WW8Num11z5"/>
    <w:rsid w:val="00EC3F23"/>
  </w:style>
  <w:style w:type="character" w:customStyle="1" w:styleId="WW8Num11z6">
    <w:name w:val="WW8Num11z6"/>
    <w:rsid w:val="00EC3F23"/>
  </w:style>
  <w:style w:type="character" w:customStyle="1" w:styleId="WW8Num11z7">
    <w:name w:val="WW8Num11z7"/>
    <w:rsid w:val="00EC3F23"/>
  </w:style>
  <w:style w:type="character" w:customStyle="1" w:styleId="WW8Num11z8">
    <w:name w:val="WW8Num11z8"/>
    <w:rsid w:val="00EC3F23"/>
  </w:style>
  <w:style w:type="character" w:customStyle="1" w:styleId="WW8Num12z0">
    <w:name w:val="WW8Num12z0"/>
    <w:rsid w:val="00EC3F23"/>
    <w:rPr>
      <w:rFonts w:hint="default"/>
    </w:rPr>
  </w:style>
  <w:style w:type="character" w:customStyle="1" w:styleId="WW8Num13z0">
    <w:name w:val="WW8Num13z0"/>
    <w:rsid w:val="00EC3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4z0">
    <w:name w:val="WW8Num14z0"/>
    <w:rsid w:val="00EC3F23"/>
    <w:rPr>
      <w:rFonts w:hint="default"/>
      <w:lang w:val="ru-RU" w:bidi="ar-SA"/>
    </w:rPr>
  </w:style>
  <w:style w:type="character" w:customStyle="1" w:styleId="WW8Num14z1">
    <w:name w:val="WW8Num14z1"/>
    <w:rsid w:val="00EC3F23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5z0">
    <w:name w:val="WW8Num15z0"/>
    <w:rsid w:val="00EC3F23"/>
    <w:rPr>
      <w:rFonts w:hint="default"/>
    </w:rPr>
  </w:style>
  <w:style w:type="character" w:customStyle="1" w:styleId="WW8Num16z0">
    <w:name w:val="WW8Num16z0"/>
    <w:rsid w:val="00EC3F23"/>
    <w:rPr>
      <w:rFonts w:hint="default"/>
    </w:rPr>
  </w:style>
  <w:style w:type="character" w:customStyle="1" w:styleId="WW8Num17z0">
    <w:name w:val="WW8Num17z0"/>
    <w:rsid w:val="00EC3F23"/>
    <w:rPr>
      <w:rFonts w:hint="default"/>
    </w:rPr>
  </w:style>
  <w:style w:type="character" w:customStyle="1" w:styleId="WW8Num18z0">
    <w:name w:val="WW8Num18z0"/>
    <w:rsid w:val="00EC3F23"/>
    <w:rPr>
      <w:rFonts w:hint="default"/>
    </w:rPr>
  </w:style>
  <w:style w:type="character" w:customStyle="1" w:styleId="WW8Num18z1">
    <w:name w:val="WW8Num18z1"/>
    <w:rsid w:val="00EC3F23"/>
  </w:style>
  <w:style w:type="character" w:customStyle="1" w:styleId="WW8Num18z2">
    <w:name w:val="WW8Num18z2"/>
    <w:rsid w:val="00EC3F23"/>
  </w:style>
  <w:style w:type="character" w:customStyle="1" w:styleId="WW8Num18z3">
    <w:name w:val="WW8Num18z3"/>
    <w:rsid w:val="00EC3F23"/>
  </w:style>
  <w:style w:type="character" w:customStyle="1" w:styleId="WW8Num18z4">
    <w:name w:val="WW8Num18z4"/>
    <w:rsid w:val="00EC3F23"/>
  </w:style>
  <w:style w:type="character" w:customStyle="1" w:styleId="WW8Num18z5">
    <w:name w:val="WW8Num18z5"/>
    <w:rsid w:val="00EC3F23"/>
  </w:style>
  <w:style w:type="character" w:customStyle="1" w:styleId="WW8Num18z6">
    <w:name w:val="WW8Num18z6"/>
    <w:rsid w:val="00EC3F23"/>
  </w:style>
  <w:style w:type="character" w:customStyle="1" w:styleId="WW8Num18z7">
    <w:name w:val="WW8Num18z7"/>
    <w:rsid w:val="00EC3F23"/>
  </w:style>
  <w:style w:type="character" w:customStyle="1" w:styleId="WW8Num18z8">
    <w:name w:val="WW8Num18z8"/>
    <w:rsid w:val="00EC3F23"/>
  </w:style>
  <w:style w:type="character" w:customStyle="1" w:styleId="WW8Num19z0">
    <w:name w:val="WW8Num19z0"/>
    <w:rsid w:val="00EC3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0">
    <w:name w:val="WW8Num20z0"/>
    <w:rsid w:val="00EC3F2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C3F23"/>
    <w:rPr>
      <w:rFonts w:cs="Times New Roman"/>
    </w:rPr>
  </w:style>
  <w:style w:type="character" w:customStyle="1" w:styleId="WW8Num21z0">
    <w:name w:val="WW8Num21z0"/>
    <w:rsid w:val="00EC3F23"/>
    <w:rPr>
      <w:rFonts w:hint="default"/>
    </w:rPr>
  </w:style>
  <w:style w:type="character" w:customStyle="1" w:styleId="WW8Num21z1">
    <w:name w:val="WW8Num21z1"/>
    <w:rsid w:val="00EC3F23"/>
  </w:style>
  <w:style w:type="character" w:customStyle="1" w:styleId="WW8Num21z2">
    <w:name w:val="WW8Num21z2"/>
    <w:rsid w:val="00EC3F23"/>
  </w:style>
  <w:style w:type="character" w:customStyle="1" w:styleId="WW8Num21z3">
    <w:name w:val="WW8Num21z3"/>
    <w:rsid w:val="00EC3F23"/>
  </w:style>
  <w:style w:type="character" w:customStyle="1" w:styleId="WW8Num21z4">
    <w:name w:val="WW8Num21z4"/>
    <w:rsid w:val="00EC3F23"/>
  </w:style>
  <w:style w:type="character" w:customStyle="1" w:styleId="WW8Num21z5">
    <w:name w:val="WW8Num21z5"/>
    <w:rsid w:val="00EC3F23"/>
  </w:style>
  <w:style w:type="character" w:customStyle="1" w:styleId="WW8Num21z6">
    <w:name w:val="WW8Num21z6"/>
    <w:rsid w:val="00EC3F23"/>
  </w:style>
  <w:style w:type="character" w:customStyle="1" w:styleId="WW8Num21z7">
    <w:name w:val="WW8Num21z7"/>
    <w:rsid w:val="00EC3F23"/>
  </w:style>
  <w:style w:type="character" w:customStyle="1" w:styleId="WW8Num21z8">
    <w:name w:val="WW8Num21z8"/>
    <w:rsid w:val="00EC3F23"/>
  </w:style>
  <w:style w:type="character" w:customStyle="1" w:styleId="WW8Num22z0">
    <w:name w:val="WW8Num22z0"/>
    <w:rsid w:val="00EC3F23"/>
    <w:rPr>
      <w:rFonts w:hint="default"/>
    </w:rPr>
  </w:style>
  <w:style w:type="character" w:customStyle="1" w:styleId="WW8Num23z0">
    <w:name w:val="WW8Num23z0"/>
    <w:rsid w:val="00EC3F23"/>
    <w:rPr>
      <w:rFonts w:hint="default"/>
    </w:rPr>
  </w:style>
  <w:style w:type="character" w:customStyle="1" w:styleId="WW8Num23z1">
    <w:name w:val="WW8Num23z1"/>
    <w:rsid w:val="00EC3F23"/>
  </w:style>
  <w:style w:type="character" w:customStyle="1" w:styleId="WW8Num23z2">
    <w:name w:val="WW8Num23z2"/>
    <w:rsid w:val="00EC3F23"/>
  </w:style>
  <w:style w:type="character" w:customStyle="1" w:styleId="WW8Num23z3">
    <w:name w:val="WW8Num23z3"/>
    <w:rsid w:val="00EC3F23"/>
  </w:style>
  <w:style w:type="character" w:customStyle="1" w:styleId="WW8Num23z4">
    <w:name w:val="WW8Num23z4"/>
    <w:rsid w:val="00EC3F23"/>
  </w:style>
  <w:style w:type="character" w:customStyle="1" w:styleId="WW8Num23z5">
    <w:name w:val="WW8Num23z5"/>
    <w:rsid w:val="00EC3F23"/>
  </w:style>
  <w:style w:type="character" w:customStyle="1" w:styleId="WW8Num23z6">
    <w:name w:val="WW8Num23z6"/>
    <w:rsid w:val="00EC3F23"/>
  </w:style>
  <w:style w:type="character" w:customStyle="1" w:styleId="WW8Num23z7">
    <w:name w:val="WW8Num23z7"/>
    <w:rsid w:val="00EC3F23"/>
  </w:style>
  <w:style w:type="character" w:customStyle="1" w:styleId="WW8Num23z8">
    <w:name w:val="WW8Num23z8"/>
    <w:rsid w:val="00EC3F23"/>
  </w:style>
  <w:style w:type="character" w:customStyle="1" w:styleId="WW8Num24z0">
    <w:name w:val="WW8Num24z0"/>
    <w:rsid w:val="00EC3F23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1">
    <w:name w:val="WW8Num24z1"/>
    <w:rsid w:val="00EC3F23"/>
    <w:rPr>
      <w:rFonts w:hint="default"/>
      <w:lang w:val="ru-RU" w:bidi="ar-SA"/>
    </w:rPr>
  </w:style>
  <w:style w:type="character" w:customStyle="1" w:styleId="WW8Num3z1">
    <w:name w:val="WW8Num3z1"/>
    <w:rsid w:val="0031207E"/>
  </w:style>
  <w:style w:type="character" w:customStyle="1" w:styleId="WW8Num3z3">
    <w:name w:val="WW8Num3z3"/>
    <w:rsid w:val="0031207E"/>
  </w:style>
  <w:style w:type="character" w:customStyle="1" w:styleId="WW8Num3z5">
    <w:name w:val="WW8Num3z5"/>
    <w:rsid w:val="0031207E"/>
  </w:style>
  <w:style w:type="character" w:customStyle="1" w:styleId="WW8Num3z6">
    <w:name w:val="WW8Num3z6"/>
    <w:rsid w:val="0031207E"/>
  </w:style>
  <w:style w:type="character" w:customStyle="1" w:styleId="WW8Num3z7">
    <w:name w:val="WW8Num3z7"/>
    <w:rsid w:val="0031207E"/>
  </w:style>
  <w:style w:type="character" w:customStyle="1" w:styleId="WW8Num3z8">
    <w:name w:val="WW8Num3z8"/>
    <w:rsid w:val="0031207E"/>
  </w:style>
  <w:style w:type="character" w:customStyle="1" w:styleId="WW8Num5z2">
    <w:name w:val="WW8Num5z2"/>
    <w:rsid w:val="0031207E"/>
  </w:style>
  <w:style w:type="character" w:customStyle="1" w:styleId="WW8Num5z3">
    <w:name w:val="WW8Num5z3"/>
    <w:rsid w:val="0031207E"/>
  </w:style>
  <w:style w:type="character" w:customStyle="1" w:styleId="WW8Num5z4">
    <w:name w:val="WW8Num5z4"/>
    <w:rsid w:val="0031207E"/>
  </w:style>
  <w:style w:type="character" w:customStyle="1" w:styleId="WW8Num5z5">
    <w:name w:val="WW8Num5z5"/>
    <w:rsid w:val="0031207E"/>
  </w:style>
  <w:style w:type="character" w:customStyle="1" w:styleId="WW8Num5z6">
    <w:name w:val="WW8Num5z6"/>
    <w:rsid w:val="0031207E"/>
  </w:style>
  <w:style w:type="character" w:customStyle="1" w:styleId="WW8Num5z7">
    <w:name w:val="WW8Num5z7"/>
    <w:rsid w:val="0031207E"/>
  </w:style>
  <w:style w:type="character" w:customStyle="1" w:styleId="WW8Num5z8">
    <w:name w:val="WW8Num5z8"/>
    <w:rsid w:val="0031207E"/>
  </w:style>
  <w:style w:type="character" w:customStyle="1" w:styleId="WW8Num9z3">
    <w:name w:val="WW8Num9z3"/>
    <w:rsid w:val="0031207E"/>
  </w:style>
  <w:style w:type="character" w:customStyle="1" w:styleId="WW8Num9z4">
    <w:name w:val="WW8Num9z4"/>
    <w:rsid w:val="0031207E"/>
  </w:style>
  <w:style w:type="character" w:customStyle="1" w:styleId="WW8Num9z5">
    <w:name w:val="WW8Num9z5"/>
    <w:rsid w:val="0031207E"/>
  </w:style>
  <w:style w:type="character" w:customStyle="1" w:styleId="WW8Num9z6">
    <w:name w:val="WW8Num9z6"/>
    <w:rsid w:val="0031207E"/>
  </w:style>
  <w:style w:type="character" w:customStyle="1" w:styleId="WW8Num9z7">
    <w:name w:val="WW8Num9z7"/>
    <w:rsid w:val="0031207E"/>
  </w:style>
  <w:style w:type="character" w:customStyle="1" w:styleId="WW8Num9z8">
    <w:name w:val="WW8Num9z8"/>
    <w:rsid w:val="0031207E"/>
  </w:style>
  <w:style w:type="character" w:customStyle="1" w:styleId="WW8Num13z1">
    <w:name w:val="WW8Num13z1"/>
    <w:rsid w:val="0031207E"/>
  </w:style>
  <w:style w:type="character" w:customStyle="1" w:styleId="WW8Num13z2">
    <w:name w:val="WW8Num13z2"/>
    <w:rsid w:val="0031207E"/>
  </w:style>
  <w:style w:type="character" w:customStyle="1" w:styleId="WW8Num13z3">
    <w:name w:val="WW8Num13z3"/>
    <w:rsid w:val="0031207E"/>
  </w:style>
  <w:style w:type="character" w:customStyle="1" w:styleId="WW8Num13z4">
    <w:name w:val="WW8Num13z4"/>
    <w:rsid w:val="0031207E"/>
  </w:style>
  <w:style w:type="character" w:customStyle="1" w:styleId="WW8Num13z5">
    <w:name w:val="WW8Num13z5"/>
    <w:rsid w:val="0031207E"/>
  </w:style>
  <w:style w:type="character" w:customStyle="1" w:styleId="WW8Num13z6">
    <w:name w:val="WW8Num13z6"/>
    <w:rsid w:val="0031207E"/>
  </w:style>
  <w:style w:type="character" w:customStyle="1" w:styleId="WW8Num13z7">
    <w:name w:val="WW8Num13z7"/>
    <w:rsid w:val="0031207E"/>
  </w:style>
  <w:style w:type="character" w:customStyle="1" w:styleId="WW8Num13z8">
    <w:name w:val="WW8Num13z8"/>
    <w:rsid w:val="0031207E"/>
  </w:style>
  <w:style w:type="character" w:customStyle="1" w:styleId="WW8Num14z2">
    <w:name w:val="WW8Num14z2"/>
    <w:rsid w:val="0031207E"/>
  </w:style>
  <w:style w:type="character" w:customStyle="1" w:styleId="WW8Num14z3">
    <w:name w:val="WW8Num14z3"/>
    <w:rsid w:val="0031207E"/>
  </w:style>
  <w:style w:type="character" w:customStyle="1" w:styleId="WW8Num14z4">
    <w:name w:val="WW8Num14z4"/>
    <w:rsid w:val="0031207E"/>
  </w:style>
  <w:style w:type="character" w:customStyle="1" w:styleId="WW8Num14z5">
    <w:name w:val="WW8Num14z5"/>
    <w:rsid w:val="0031207E"/>
  </w:style>
  <w:style w:type="character" w:customStyle="1" w:styleId="WW8Num14z6">
    <w:name w:val="WW8Num14z6"/>
    <w:rsid w:val="0031207E"/>
  </w:style>
  <w:style w:type="character" w:customStyle="1" w:styleId="WW8Num14z7">
    <w:name w:val="WW8Num14z7"/>
    <w:rsid w:val="0031207E"/>
  </w:style>
  <w:style w:type="character" w:customStyle="1" w:styleId="WW8Num14z8">
    <w:name w:val="WW8Num14z8"/>
    <w:rsid w:val="0031207E"/>
  </w:style>
  <w:style w:type="character" w:customStyle="1" w:styleId="WW8Num16z1">
    <w:name w:val="WW8Num16z1"/>
    <w:rsid w:val="0031207E"/>
  </w:style>
  <w:style w:type="character" w:customStyle="1" w:styleId="WW8Num16z2">
    <w:name w:val="WW8Num16z2"/>
    <w:rsid w:val="0031207E"/>
  </w:style>
  <w:style w:type="character" w:customStyle="1" w:styleId="WW8Num16z3">
    <w:name w:val="WW8Num16z3"/>
    <w:rsid w:val="0031207E"/>
  </w:style>
  <w:style w:type="character" w:customStyle="1" w:styleId="WW8Num16z4">
    <w:name w:val="WW8Num16z4"/>
    <w:rsid w:val="0031207E"/>
  </w:style>
  <w:style w:type="character" w:customStyle="1" w:styleId="WW8Num16z5">
    <w:name w:val="WW8Num16z5"/>
    <w:rsid w:val="0031207E"/>
  </w:style>
  <w:style w:type="character" w:customStyle="1" w:styleId="WW8Num16z6">
    <w:name w:val="WW8Num16z6"/>
    <w:rsid w:val="0031207E"/>
  </w:style>
  <w:style w:type="character" w:customStyle="1" w:styleId="WW8Num16z7">
    <w:name w:val="WW8Num16z7"/>
    <w:rsid w:val="0031207E"/>
  </w:style>
  <w:style w:type="character" w:customStyle="1" w:styleId="WW8Num16z8">
    <w:name w:val="WW8Num16z8"/>
    <w:rsid w:val="0031207E"/>
  </w:style>
  <w:style w:type="character" w:customStyle="1" w:styleId="WW8Num17z1">
    <w:name w:val="WW8Num17z1"/>
    <w:rsid w:val="0031207E"/>
  </w:style>
  <w:style w:type="character" w:customStyle="1" w:styleId="WW8Num17z2">
    <w:name w:val="WW8Num17z2"/>
    <w:rsid w:val="0031207E"/>
  </w:style>
  <w:style w:type="character" w:customStyle="1" w:styleId="WW8Num17z3">
    <w:name w:val="WW8Num17z3"/>
    <w:rsid w:val="0031207E"/>
  </w:style>
  <w:style w:type="character" w:customStyle="1" w:styleId="WW8Num17z4">
    <w:name w:val="WW8Num17z4"/>
    <w:rsid w:val="0031207E"/>
  </w:style>
  <w:style w:type="character" w:customStyle="1" w:styleId="WW8Num17z5">
    <w:name w:val="WW8Num17z5"/>
    <w:rsid w:val="0031207E"/>
  </w:style>
  <w:style w:type="character" w:customStyle="1" w:styleId="WW8Num17z6">
    <w:name w:val="WW8Num17z6"/>
    <w:rsid w:val="0031207E"/>
  </w:style>
  <w:style w:type="character" w:customStyle="1" w:styleId="WW8Num17z7">
    <w:name w:val="WW8Num17z7"/>
    <w:rsid w:val="0031207E"/>
  </w:style>
  <w:style w:type="character" w:customStyle="1" w:styleId="WW8Num17z8">
    <w:name w:val="WW8Num17z8"/>
    <w:rsid w:val="0031207E"/>
  </w:style>
  <w:style w:type="character" w:customStyle="1" w:styleId="WW8Num19z1">
    <w:name w:val="WW8Num19z1"/>
    <w:rsid w:val="0031207E"/>
  </w:style>
  <w:style w:type="character" w:customStyle="1" w:styleId="WW8Num19z2">
    <w:name w:val="WW8Num19z2"/>
    <w:rsid w:val="0031207E"/>
  </w:style>
  <w:style w:type="character" w:customStyle="1" w:styleId="WW8Num19z3">
    <w:name w:val="WW8Num19z3"/>
    <w:rsid w:val="0031207E"/>
  </w:style>
  <w:style w:type="character" w:customStyle="1" w:styleId="WW8Num19z4">
    <w:name w:val="WW8Num19z4"/>
    <w:rsid w:val="0031207E"/>
  </w:style>
  <w:style w:type="character" w:customStyle="1" w:styleId="WW8Num19z5">
    <w:name w:val="WW8Num19z5"/>
    <w:rsid w:val="0031207E"/>
  </w:style>
  <w:style w:type="character" w:customStyle="1" w:styleId="WW8Num19z6">
    <w:name w:val="WW8Num19z6"/>
    <w:rsid w:val="0031207E"/>
  </w:style>
  <w:style w:type="character" w:customStyle="1" w:styleId="WW8Num19z7">
    <w:name w:val="WW8Num19z7"/>
    <w:rsid w:val="0031207E"/>
  </w:style>
  <w:style w:type="character" w:customStyle="1" w:styleId="WW8Num19z8">
    <w:name w:val="WW8Num19z8"/>
    <w:rsid w:val="0031207E"/>
  </w:style>
  <w:style w:type="character" w:customStyle="1" w:styleId="WW8Num20z2">
    <w:name w:val="WW8Num20z2"/>
    <w:rsid w:val="0031207E"/>
  </w:style>
  <w:style w:type="character" w:customStyle="1" w:styleId="WW8Num20z3">
    <w:name w:val="WW8Num20z3"/>
    <w:rsid w:val="0031207E"/>
  </w:style>
  <w:style w:type="character" w:customStyle="1" w:styleId="WW8Num20z4">
    <w:name w:val="WW8Num20z4"/>
    <w:rsid w:val="0031207E"/>
  </w:style>
  <w:style w:type="character" w:customStyle="1" w:styleId="WW8Num20z5">
    <w:name w:val="WW8Num20z5"/>
    <w:rsid w:val="0031207E"/>
  </w:style>
  <w:style w:type="character" w:customStyle="1" w:styleId="WW8Num20z6">
    <w:name w:val="WW8Num20z6"/>
    <w:rsid w:val="0031207E"/>
  </w:style>
  <w:style w:type="character" w:customStyle="1" w:styleId="WW8Num20z7">
    <w:name w:val="WW8Num20z7"/>
    <w:rsid w:val="0031207E"/>
  </w:style>
  <w:style w:type="character" w:customStyle="1" w:styleId="WW8Num20z8">
    <w:name w:val="WW8Num20z8"/>
    <w:rsid w:val="0031207E"/>
  </w:style>
  <w:style w:type="character" w:customStyle="1" w:styleId="FR1">
    <w:name w:val="FR1 Знак"/>
    <w:rsid w:val="0031207E"/>
    <w:rPr>
      <w:rFonts w:ascii="Times New Roman" w:eastAsia="Times New Roman" w:hAnsi="Times New Roman" w:cs="Times New Roman"/>
      <w:b/>
      <w:sz w:val="28"/>
      <w:szCs w:val="24"/>
      <w:lang w:bidi="ar-SA"/>
    </w:rPr>
  </w:style>
  <w:style w:type="character" w:customStyle="1" w:styleId="affffff6">
    <w:name w:val="Маркированный список Знак"/>
    <w:rsid w:val="0031207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FR10">
    <w:name w:val="FR1"/>
    <w:rsid w:val="0031207E"/>
    <w:pPr>
      <w:widowControl w:val="0"/>
      <w:suppressAutoHyphens/>
      <w:spacing w:before="960"/>
      <w:ind w:left="40"/>
      <w:jc w:val="center"/>
    </w:pPr>
    <w:rPr>
      <w:rFonts w:ascii="Times New Roman" w:hAnsi="Times New Roman"/>
      <w:b/>
      <w:sz w:val="28"/>
      <w:szCs w:val="24"/>
      <w:lang w:eastAsia="zh-CN"/>
    </w:rPr>
  </w:style>
  <w:style w:type="paragraph" w:customStyle="1" w:styleId="1fe">
    <w:name w:val="Маркированный список1"/>
    <w:basedOn w:val="a"/>
    <w:rsid w:val="0031207E"/>
    <w:pPr>
      <w:numPr>
        <w:numId w:val="2"/>
      </w:numPr>
      <w:suppressAutoHyphens/>
      <w:spacing w:after="120" w:line="240" w:lineRule="auto"/>
      <w:ind w:left="720" w:firstLine="0"/>
      <w:jc w:val="both"/>
    </w:pPr>
    <w:rPr>
      <w:rFonts w:ascii="Times New Roman" w:hAnsi="Times New Roman"/>
      <w:sz w:val="28"/>
      <w:szCs w:val="24"/>
      <w:lang w:val="x-none" w:eastAsia="zh-CN"/>
    </w:rPr>
  </w:style>
  <w:style w:type="paragraph" w:customStyle="1" w:styleId="2f0">
    <w:name w:val="Основной текст (2)"/>
    <w:basedOn w:val="a"/>
    <w:rsid w:val="0031207E"/>
    <w:pPr>
      <w:widowControl w:val="0"/>
      <w:shd w:val="clear" w:color="auto" w:fill="FFFFFF"/>
      <w:suppressAutoHyphens/>
      <w:spacing w:before="960" w:after="0" w:line="367" w:lineRule="exact"/>
      <w:jc w:val="both"/>
    </w:pPr>
    <w:rPr>
      <w:rFonts w:ascii="Times New Roman" w:eastAsia="Calibri" w:hAnsi="Times New Roman"/>
      <w:sz w:val="28"/>
      <w:szCs w:val="28"/>
      <w:lang w:eastAsia="zh-CN"/>
    </w:rPr>
  </w:style>
  <w:style w:type="character" w:customStyle="1" w:styleId="WW8Num6z1">
    <w:name w:val="WW8Num6z1"/>
    <w:rsid w:val="002A3072"/>
    <w:rPr>
      <w:rFonts w:ascii="Courier New" w:hAnsi="Courier New" w:cs="Courier New" w:hint="default"/>
    </w:rPr>
  </w:style>
  <w:style w:type="character" w:customStyle="1" w:styleId="WW8Num6z2">
    <w:name w:val="WW8Num6z2"/>
    <w:rsid w:val="002A3072"/>
    <w:rPr>
      <w:rFonts w:ascii="Wingdings" w:hAnsi="Wingdings" w:cs="Wingdings" w:hint="default"/>
    </w:rPr>
  </w:style>
  <w:style w:type="character" w:customStyle="1" w:styleId="WW8Num12z1">
    <w:name w:val="WW8Num12z1"/>
    <w:rsid w:val="002A3072"/>
  </w:style>
  <w:style w:type="character" w:customStyle="1" w:styleId="WW8Num12z2">
    <w:name w:val="WW8Num12z2"/>
    <w:rsid w:val="002A3072"/>
  </w:style>
  <w:style w:type="character" w:customStyle="1" w:styleId="WW8Num12z3">
    <w:name w:val="WW8Num12z3"/>
    <w:rsid w:val="002A3072"/>
  </w:style>
  <w:style w:type="character" w:customStyle="1" w:styleId="WW8Num12z4">
    <w:name w:val="WW8Num12z4"/>
    <w:rsid w:val="002A3072"/>
  </w:style>
  <w:style w:type="character" w:customStyle="1" w:styleId="WW8Num12z5">
    <w:name w:val="WW8Num12z5"/>
    <w:rsid w:val="002A3072"/>
  </w:style>
  <w:style w:type="character" w:customStyle="1" w:styleId="WW8Num12z6">
    <w:name w:val="WW8Num12z6"/>
    <w:rsid w:val="002A3072"/>
  </w:style>
  <w:style w:type="character" w:customStyle="1" w:styleId="WW8Num12z7">
    <w:name w:val="WW8Num12z7"/>
    <w:rsid w:val="002A3072"/>
  </w:style>
  <w:style w:type="character" w:customStyle="1" w:styleId="WW8Num12z8">
    <w:name w:val="WW8Num12z8"/>
    <w:rsid w:val="002A3072"/>
  </w:style>
  <w:style w:type="character" w:customStyle="1" w:styleId="WW8Num15z1">
    <w:name w:val="WW8Num15z1"/>
    <w:rsid w:val="002A3072"/>
  </w:style>
  <w:style w:type="character" w:customStyle="1" w:styleId="WW8Num15z2">
    <w:name w:val="WW8Num15z2"/>
    <w:rsid w:val="002A3072"/>
  </w:style>
  <w:style w:type="character" w:customStyle="1" w:styleId="WW8Num15z3">
    <w:name w:val="WW8Num15z3"/>
    <w:rsid w:val="002A3072"/>
  </w:style>
  <w:style w:type="character" w:customStyle="1" w:styleId="WW8Num15z4">
    <w:name w:val="WW8Num15z4"/>
    <w:rsid w:val="002A3072"/>
  </w:style>
  <w:style w:type="character" w:customStyle="1" w:styleId="WW8Num15z5">
    <w:name w:val="WW8Num15z5"/>
    <w:rsid w:val="002A3072"/>
  </w:style>
  <w:style w:type="character" w:customStyle="1" w:styleId="WW8Num15z6">
    <w:name w:val="WW8Num15z6"/>
    <w:rsid w:val="002A3072"/>
  </w:style>
  <w:style w:type="character" w:customStyle="1" w:styleId="WW8Num15z7">
    <w:name w:val="WW8Num15z7"/>
    <w:rsid w:val="002A3072"/>
  </w:style>
  <w:style w:type="character" w:customStyle="1" w:styleId="WW8Num15z8">
    <w:name w:val="WW8Num15z8"/>
    <w:rsid w:val="002A3072"/>
  </w:style>
  <w:style w:type="paragraph" w:customStyle="1" w:styleId="Heading1">
    <w:name w:val="Heading 1"/>
    <w:basedOn w:val="a"/>
    <w:next w:val="a"/>
    <w:uiPriority w:val="9"/>
    <w:qFormat/>
    <w:rsid w:val="002A3072"/>
    <w:pPr>
      <w:keepNext/>
      <w:suppressAutoHyphens/>
      <w:spacing w:after="0" w:line="240" w:lineRule="auto"/>
      <w:outlineLvl w:val="0"/>
    </w:pPr>
    <w:rPr>
      <w:rFonts w:ascii="Times New Roman" w:eastAsia="Calibri" w:hAnsi="Times New Roman"/>
      <w:sz w:val="20"/>
      <w:szCs w:val="20"/>
    </w:rPr>
  </w:style>
  <w:style w:type="paragraph" w:customStyle="1" w:styleId="Heading2">
    <w:name w:val="Heading 2"/>
    <w:basedOn w:val="a"/>
    <w:next w:val="a"/>
    <w:uiPriority w:val="9"/>
    <w:unhideWhenUsed/>
    <w:qFormat/>
    <w:rsid w:val="002A307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Heading3">
    <w:name w:val="Heading 3"/>
    <w:basedOn w:val="a"/>
    <w:next w:val="a"/>
    <w:qFormat/>
    <w:rsid w:val="002A3072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uiPriority w:val="9"/>
    <w:qFormat/>
    <w:rsid w:val="002A3072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customStyle="1" w:styleId="Heading6">
    <w:name w:val="Heading 6"/>
    <w:basedOn w:val="a"/>
    <w:next w:val="a"/>
    <w:qFormat/>
    <w:rsid w:val="002A3072"/>
    <w:pPr>
      <w:suppressAutoHyphens/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eastAsia="zh-CN"/>
    </w:rPr>
  </w:style>
  <w:style w:type="character" w:customStyle="1" w:styleId="FootnoteAnchor">
    <w:name w:val="Footnote Anchor"/>
    <w:rsid w:val="002A3072"/>
    <w:rPr>
      <w:rFonts w:cs="Times New Roman"/>
      <w:vertAlign w:val="superscript"/>
    </w:rPr>
  </w:style>
  <w:style w:type="paragraph" w:customStyle="1" w:styleId="Caption">
    <w:name w:val="Caption"/>
    <w:basedOn w:val="a"/>
    <w:qFormat/>
    <w:rsid w:val="002A3072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en-US"/>
    </w:rPr>
  </w:style>
  <w:style w:type="paragraph" w:customStyle="1" w:styleId="Header">
    <w:name w:val="Header"/>
    <w:basedOn w:val="a"/>
    <w:uiPriority w:val="99"/>
    <w:unhideWhenUsed/>
    <w:rsid w:val="002A3072"/>
    <w:pPr>
      <w:tabs>
        <w:tab w:val="center" w:pos="4677"/>
        <w:tab w:val="right" w:pos="9355"/>
      </w:tabs>
      <w:suppressAutoHyphens/>
    </w:pPr>
    <w:rPr>
      <w:rFonts w:eastAsia="Calibri"/>
      <w:lang w:eastAsia="en-US"/>
    </w:rPr>
  </w:style>
  <w:style w:type="paragraph" w:customStyle="1" w:styleId="Footer">
    <w:name w:val="Footer"/>
    <w:basedOn w:val="a"/>
    <w:uiPriority w:val="99"/>
    <w:rsid w:val="002A3072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FootnoteText">
    <w:name w:val="Footnote Text"/>
    <w:basedOn w:val="a"/>
    <w:rsid w:val="002A3072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styleId="2f1">
    <w:name w:val="Body Text Indent 2"/>
    <w:basedOn w:val="a"/>
    <w:link w:val="216"/>
    <w:semiHidden/>
    <w:unhideWhenUsed/>
    <w:qFormat/>
    <w:rsid w:val="002A3072"/>
    <w:pPr>
      <w:suppressAutoHyphens/>
      <w:spacing w:after="120" w:line="480" w:lineRule="auto"/>
      <w:ind w:left="283"/>
    </w:pPr>
    <w:rPr>
      <w:rFonts w:eastAsia="Calibri"/>
      <w:lang w:eastAsia="en-US"/>
    </w:rPr>
  </w:style>
  <w:style w:type="character" w:customStyle="1" w:styleId="216">
    <w:name w:val="Основной текст с отступом 2 Знак1"/>
    <w:basedOn w:val="a0"/>
    <w:link w:val="2f1"/>
    <w:rsid w:val="002A3072"/>
    <w:rPr>
      <w:rFonts w:eastAsia="Calibri"/>
      <w:sz w:val="22"/>
      <w:szCs w:val="22"/>
      <w:lang w:eastAsia="en-US"/>
    </w:rPr>
  </w:style>
  <w:style w:type="paragraph" w:customStyle="1" w:styleId="TOC1">
    <w:name w:val="TOC 1"/>
    <w:basedOn w:val="a"/>
    <w:qFormat/>
    <w:rsid w:val="002A3072"/>
    <w:pPr>
      <w:widowControl w:val="0"/>
      <w:suppressAutoHyphens/>
      <w:spacing w:after="0" w:line="240" w:lineRule="auto"/>
      <w:ind w:left="261"/>
    </w:pPr>
    <w:rPr>
      <w:rFonts w:ascii="Times New Roman" w:hAnsi="Times New Roman"/>
      <w:sz w:val="28"/>
      <w:szCs w:val="28"/>
      <w:lang w:eastAsia="en-US"/>
    </w:rPr>
  </w:style>
  <w:style w:type="paragraph" w:customStyle="1" w:styleId="TOC2">
    <w:name w:val="TOC 2"/>
    <w:basedOn w:val="a"/>
    <w:qFormat/>
    <w:rsid w:val="002A3072"/>
    <w:pPr>
      <w:widowControl w:val="0"/>
      <w:suppressAutoHyphens/>
      <w:spacing w:after="0" w:line="322" w:lineRule="exact"/>
      <w:ind w:left="865"/>
    </w:pPr>
    <w:rPr>
      <w:rFonts w:ascii="Times New Roman" w:hAnsi="Times New Roman"/>
      <w:sz w:val="28"/>
      <w:szCs w:val="28"/>
      <w:lang w:eastAsia="en-US"/>
    </w:rPr>
  </w:style>
  <w:style w:type="paragraph" w:customStyle="1" w:styleId="msonormal0">
    <w:name w:val="msonormal"/>
    <w:basedOn w:val="a"/>
    <w:qFormat/>
    <w:rsid w:val="002A3072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Title"/>
    <w:basedOn w:val="a"/>
    <w:link w:val="2f2"/>
    <w:uiPriority w:val="99"/>
    <w:qFormat/>
    <w:rsid w:val="002A3072"/>
    <w:pPr>
      <w:widowControl w:val="0"/>
      <w:suppressAutoHyphens/>
      <w:spacing w:after="0" w:line="240" w:lineRule="auto"/>
      <w:ind w:left="597" w:right="598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2f2">
    <w:name w:val="Название Знак2"/>
    <w:basedOn w:val="a0"/>
    <w:link w:val="affffff7"/>
    <w:uiPriority w:val="1"/>
    <w:rsid w:val="002A3072"/>
    <w:rPr>
      <w:rFonts w:ascii="Times New Roman" w:hAnsi="Times New Roman"/>
      <w:sz w:val="36"/>
      <w:szCs w:val="36"/>
      <w:lang w:eastAsia="en-US"/>
    </w:rPr>
  </w:style>
  <w:style w:type="numbering" w:customStyle="1" w:styleId="1ff">
    <w:name w:val="Нет списка1"/>
    <w:semiHidden/>
    <w:qFormat/>
    <w:rsid w:val="002A3072"/>
  </w:style>
  <w:style w:type="table" w:customStyle="1" w:styleId="TableNormal">
    <w:name w:val="Table Normal"/>
    <w:uiPriority w:val="2"/>
    <w:semiHidden/>
    <w:unhideWhenUsed/>
    <w:qFormat/>
    <w:rsid w:val="002A3072"/>
    <w:pPr>
      <w:suppressAutoHyphens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t-a1-000016">
    <w:name w:val="pt-a1-000016"/>
    <w:basedOn w:val="16"/>
    <w:rsid w:val="001B7D97"/>
  </w:style>
  <w:style w:type="character" w:customStyle="1" w:styleId="pt-a1-000022">
    <w:name w:val="pt-a1-000022"/>
    <w:basedOn w:val="16"/>
    <w:rsid w:val="001B7D97"/>
  </w:style>
  <w:style w:type="character" w:customStyle="1" w:styleId="fontstyle21">
    <w:name w:val="fontstyle21"/>
    <w:basedOn w:val="16"/>
    <w:rsid w:val="001B7D97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t-consplusnormal-000051">
    <w:name w:val="pt-consplusnormal-000051"/>
    <w:basedOn w:val="a"/>
    <w:rsid w:val="001B7D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t-consplusnormal-000042">
    <w:name w:val="pt-consplusnormal-000042"/>
    <w:basedOn w:val="a"/>
    <w:rsid w:val="001B7D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ff8">
    <w:name w:val="Содержимое таблицы"/>
    <w:basedOn w:val="a"/>
    <w:rsid w:val="006620DE"/>
    <w:pPr>
      <w:widowControl w:val="0"/>
      <w:suppressLineNumbers/>
      <w:suppressAutoHyphens/>
      <w:spacing w:after="160" w:line="254" w:lineRule="auto"/>
    </w:pPr>
    <w:rPr>
      <w:rFonts w:cs="Calibri"/>
      <w:lang w:eastAsia="zh-CN"/>
    </w:rPr>
  </w:style>
  <w:style w:type="character" w:customStyle="1" w:styleId="WW8Num8z1">
    <w:name w:val="WW8Num8z1"/>
    <w:rsid w:val="006620DE"/>
  </w:style>
  <w:style w:type="character" w:customStyle="1" w:styleId="WW8Num8z3">
    <w:name w:val="WW8Num8z3"/>
    <w:rsid w:val="006620DE"/>
  </w:style>
  <w:style w:type="character" w:customStyle="1" w:styleId="WW8Num8z5">
    <w:name w:val="WW8Num8z5"/>
    <w:rsid w:val="006620DE"/>
  </w:style>
  <w:style w:type="character" w:customStyle="1" w:styleId="WW8Num8z6">
    <w:name w:val="WW8Num8z6"/>
    <w:rsid w:val="006620DE"/>
  </w:style>
  <w:style w:type="character" w:customStyle="1" w:styleId="WW8Num8z7">
    <w:name w:val="WW8Num8z7"/>
    <w:rsid w:val="006620DE"/>
  </w:style>
  <w:style w:type="character" w:customStyle="1" w:styleId="WW8Num8z8">
    <w:name w:val="WW8Num8z8"/>
    <w:rsid w:val="006620DE"/>
  </w:style>
  <w:style w:type="character" w:customStyle="1" w:styleId="WW8Num22z2">
    <w:name w:val="WW8Num22z2"/>
    <w:rsid w:val="006620DE"/>
  </w:style>
  <w:style w:type="character" w:customStyle="1" w:styleId="WW8Num22z3">
    <w:name w:val="WW8Num22z3"/>
    <w:rsid w:val="006620DE"/>
  </w:style>
  <w:style w:type="character" w:customStyle="1" w:styleId="WW8Num22z4">
    <w:name w:val="WW8Num22z4"/>
    <w:rsid w:val="006620DE"/>
  </w:style>
  <w:style w:type="character" w:customStyle="1" w:styleId="WW8Num22z5">
    <w:name w:val="WW8Num22z5"/>
    <w:rsid w:val="006620DE"/>
  </w:style>
  <w:style w:type="character" w:customStyle="1" w:styleId="WW8Num22z6">
    <w:name w:val="WW8Num22z6"/>
    <w:rsid w:val="006620DE"/>
  </w:style>
  <w:style w:type="character" w:customStyle="1" w:styleId="WW8Num22z7">
    <w:name w:val="WW8Num22z7"/>
    <w:rsid w:val="006620DE"/>
  </w:style>
  <w:style w:type="character" w:customStyle="1" w:styleId="WW8Num22z8">
    <w:name w:val="WW8Num22z8"/>
    <w:rsid w:val="006620DE"/>
  </w:style>
  <w:style w:type="character" w:customStyle="1" w:styleId="WW8Num24z2">
    <w:name w:val="WW8Num24z2"/>
    <w:rsid w:val="006620DE"/>
  </w:style>
  <w:style w:type="character" w:customStyle="1" w:styleId="WW8Num24z3">
    <w:name w:val="WW8Num24z3"/>
    <w:rsid w:val="006620DE"/>
  </w:style>
  <w:style w:type="character" w:customStyle="1" w:styleId="WW8Num24z4">
    <w:name w:val="WW8Num24z4"/>
    <w:rsid w:val="006620DE"/>
  </w:style>
  <w:style w:type="character" w:customStyle="1" w:styleId="WW8Num24z5">
    <w:name w:val="WW8Num24z5"/>
    <w:rsid w:val="006620DE"/>
  </w:style>
  <w:style w:type="character" w:customStyle="1" w:styleId="WW8Num24z6">
    <w:name w:val="WW8Num24z6"/>
    <w:rsid w:val="006620DE"/>
  </w:style>
  <w:style w:type="character" w:customStyle="1" w:styleId="WW8Num24z7">
    <w:name w:val="WW8Num24z7"/>
    <w:rsid w:val="006620DE"/>
  </w:style>
  <w:style w:type="character" w:customStyle="1" w:styleId="WW8Num24z8">
    <w:name w:val="WW8Num24z8"/>
    <w:rsid w:val="006620DE"/>
  </w:style>
  <w:style w:type="character" w:customStyle="1" w:styleId="WW8Num25z0">
    <w:name w:val="WW8Num25z0"/>
    <w:rsid w:val="006620DE"/>
    <w:rPr>
      <w:rFonts w:ascii="Courier New" w:hAnsi="Courier New" w:cs="Courier New"/>
    </w:rPr>
  </w:style>
  <w:style w:type="character" w:customStyle="1" w:styleId="WW8Num25z1">
    <w:name w:val="WW8Num25z1"/>
    <w:rsid w:val="006620DE"/>
    <w:rPr>
      <w:rFonts w:ascii="Courier New" w:hAnsi="Courier New" w:cs="Courier New" w:hint="default"/>
    </w:rPr>
  </w:style>
  <w:style w:type="character" w:customStyle="1" w:styleId="WW8Num25z2">
    <w:name w:val="WW8Num25z2"/>
    <w:rsid w:val="006620DE"/>
    <w:rPr>
      <w:rFonts w:ascii="Wingdings" w:hAnsi="Wingdings" w:cs="Wingdings" w:hint="default"/>
    </w:rPr>
  </w:style>
  <w:style w:type="character" w:customStyle="1" w:styleId="WW8Num25z3">
    <w:name w:val="WW8Num25z3"/>
    <w:rsid w:val="006620DE"/>
    <w:rPr>
      <w:rFonts w:ascii="Symbol" w:hAnsi="Symbol" w:cs="Symbol" w:hint="default"/>
    </w:rPr>
  </w:style>
  <w:style w:type="character" w:customStyle="1" w:styleId="WW8Num26z0">
    <w:name w:val="WW8Num26z0"/>
    <w:rsid w:val="006620DE"/>
    <w:rPr>
      <w:i w:val="0"/>
    </w:rPr>
  </w:style>
  <w:style w:type="character" w:customStyle="1" w:styleId="WW8Num26z1">
    <w:name w:val="WW8Num26z1"/>
    <w:rsid w:val="006620DE"/>
  </w:style>
  <w:style w:type="character" w:customStyle="1" w:styleId="WW8Num26z2">
    <w:name w:val="WW8Num26z2"/>
    <w:rsid w:val="006620DE"/>
  </w:style>
  <w:style w:type="character" w:customStyle="1" w:styleId="WW8Num26z3">
    <w:name w:val="WW8Num26z3"/>
    <w:rsid w:val="006620DE"/>
  </w:style>
  <w:style w:type="character" w:customStyle="1" w:styleId="WW8Num26z4">
    <w:name w:val="WW8Num26z4"/>
    <w:rsid w:val="006620DE"/>
  </w:style>
  <w:style w:type="character" w:customStyle="1" w:styleId="WW8Num26z5">
    <w:name w:val="WW8Num26z5"/>
    <w:rsid w:val="006620DE"/>
  </w:style>
  <w:style w:type="character" w:customStyle="1" w:styleId="WW8Num26z6">
    <w:name w:val="WW8Num26z6"/>
    <w:rsid w:val="006620DE"/>
  </w:style>
  <w:style w:type="character" w:customStyle="1" w:styleId="WW8Num26z7">
    <w:name w:val="WW8Num26z7"/>
    <w:rsid w:val="006620DE"/>
  </w:style>
  <w:style w:type="character" w:customStyle="1" w:styleId="WW8Num26z8">
    <w:name w:val="WW8Num26z8"/>
    <w:rsid w:val="006620DE"/>
  </w:style>
  <w:style w:type="character" w:customStyle="1" w:styleId="WW8Num27z0">
    <w:name w:val="WW8Num27z0"/>
    <w:rsid w:val="006620DE"/>
    <w:rPr>
      <w:rFonts w:ascii="Courier New" w:hAnsi="Courier New" w:cs="Courier New" w:hint="default"/>
      <w:sz w:val="28"/>
      <w:szCs w:val="28"/>
    </w:rPr>
  </w:style>
  <w:style w:type="character" w:customStyle="1" w:styleId="WW8Num27z2">
    <w:name w:val="WW8Num27z2"/>
    <w:rsid w:val="006620DE"/>
    <w:rPr>
      <w:rFonts w:ascii="Wingdings" w:hAnsi="Wingdings" w:cs="Wingdings" w:hint="default"/>
    </w:rPr>
  </w:style>
  <w:style w:type="character" w:customStyle="1" w:styleId="WW8Num27z3">
    <w:name w:val="WW8Num27z3"/>
    <w:rsid w:val="006620DE"/>
    <w:rPr>
      <w:rFonts w:ascii="Symbol" w:hAnsi="Symbol" w:cs="Symbol" w:hint="default"/>
    </w:rPr>
  </w:style>
  <w:style w:type="character" w:customStyle="1" w:styleId="WW8Num28z0">
    <w:name w:val="WW8Num28z0"/>
    <w:rsid w:val="006620DE"/>
    <w:rPr>
      <w:rFonts w:ascii="Courier New" w:hAnsi="Courier New" w:cs="Courier New"/>
    </w:rPr>
  </w:style>
  <w:style w:type="character" w:customStyle="1" w:styleId="WW8Num28z1">
    <w:name w:val="WW8Num28z1"/>
    <w:rsid w:val="006620DE"/>
    <w:rPr>
      <w:rFonts w:ascii="Courier New" w:hAnsi="Courier New" w:cs="Courier New" w:hint="default"/>
    </w:rPr>
  </w:style>
  <w:style w:type="character" w:customStyle="1" w:styleId="WW8Num28z2">
    <w:name w:val="WW8Num28z2"/>
    <w:rsid w:val="006620DE"/>
    <w:rPr>
      <w:rFonts w:ascii="Wingdings" w:hAnsi="Wingdings" w:cs="Wingdings" w:hint="default"/>
    </w:rPr>
  </w:style>
  <w:style w:type="character" w:customStyle="1" w:styleId="WW8Num28z3">
    <w:name w:val="WW8Num28z3"/>
    <w:rsid w:val="006620DE"/>
    <w:rPr>
      <w:rFonts w:ascii="Symbol" w:hAnsi="Symbol" w:cs="Symbol" w:hint="default"/>
    </w:rPr>
  </w:style>
  <w:style w:type="character" w:customStyle="1" w:styleId="WW8Num29z0">
    <w:name w:val="WW8Num29z0"/>
    <w:rsid w:val="006620DE"/>
    <w:rPr>
      <w:rFonts w:ascii="Symbol" w:eastAsia="Arial" w:hAnsi="Symbol" w:cs="Symbol"/>
      <w:color w:val="000000"/>
      <w:sz w:val="28"/>
      <w:szCs w:val="28"/>
      <w:lang w:eastAsia="ar-SA"/>
    </w:rPr>
  </w:style>
  <w:style w:type="character" w:customStyle="1" w:styleId="WW8Num29z1">
    <w:name w:val="WW8Num29z1"/>
    <w:rsid w:val="006620DE"/>
    <w:rPr>
      <w:rFonts w:ascii="Courier New" w:hAnsi="Courier New" w:cs="Courier New" w:hint="default"/>
    </w:rPr>
  </w:style>
  <w:style w:type="character" w:customStyle="1" w:styleId="WW8Num29z2">
    <w:name w:val="WW8Num29z2"/>
    <w:rsid w:val="006620DE"/>
    <w:rPr>
      <w:rFonts w:ascii="Wingdings" w:hAnsi="Wingdings" w:cs="Wingdings" w:hint="default"/>
    </w:rPr>
  </w:style>
  <w:style w:type="character" w:customStyle="1" w:styleId="WW8Num30z0">
    <w:name w:val="WW8Num30z0"/>
    <w:rsid w:val="006620DE"/>
    <w:rPr>
      <w:rFonts w:ascii="Symbol" w:hAnsi="Symbol" w:cs="Symbol" w:hint="default"/>
    </w:rPr>
  </w:style>
  <w:style w:type="character" w:customStyle="1" w:styleId="WW8Num30z1">
    <w:name w:val="WW8Num30z1"/>
    <w:rsid w:val="006620DE"/>
    <w:rPr>
      <w:rFonts w:ascii="Courier New" w:hAnsi="Courier New" w:cs="Courier New" w:hint="default"/>
    </w:rPr>
  </w:style>
  <w:style w:type="character" w:customStyle="1" w:styleId="WW8Num30z2">
    <w:name w:val="WW8Num30z2"/>
    <w:rsid w:val="006620DE"/>
    <w:rPr>
      <w:rFonts w:ascii="Wingdings" w:hAnsi="Wingdings" w:cs="Wingdings" w:hint="default"/>
    </w:rPr>
  </w:style>
  <w:style w:type="character" w:customStyle="1" w:styleId="WW8Num31z0">
    <w:name w:val="WW8Num31z0"/>
    <w:rsid w:val="006620DE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620DE"/>
    <w:rPr>
      <w:rFonts w:cs="Times New Roman"/>
    </w:rPr>
  </w:style>
  <w:style w:type="character" w:customStyle="1" w:styleId="WW8Num32z0">
    <w:name w:val="WW8Num32z0"/>
    <w:rsid w:val="006620DE"/>
    <w:rPr>
      <w:rFonts w:ascii="Courier New" w:hAnsi="Courier New" w:cs="Courier New"/>
    </w:rPr>
  </w:style>
  <w:style w:type="character" w:customStyle="1" w:styleId="WW8Num32z1">
    <w:name w:val="WW8Num32z1"/>
    <w:rsid w:val="006620DE"/>
    <w:rPr>
      <w:rFonts w:ascii="Courier New" w:hAnsi="Courier New" w:cs="Courier New" w:hint="default"/>
    </w:rPr>
  </w:style>
  <w:style w:type="character" w:customStyle="1" w:styleId="WW8Num32z2">
    <w:name w:val="WW8Num32z2"/>
    <w:rsid w:val="006620DE"/>
    <w:rPr>
      <w:rFonts w:ascii="Wingdings" w:hAnsi="Wingdings" w:cs="Wingdings" w:hint="default"/>
    </w:rPr>
  </w:style>
  <w:style w:type="character" w:customStyle="1" w:styleId="WW8Num32z3">
    <w:name w:val="WW8Num32z3"/>
    <w:rsid w:val="006620DE"/>
    <w:rPr>
      <w:rFonts w:ascii="Symbol" w:hAnsi="Symbol" w:cs="Symbol" w:hint="default"/>
    </w:rPr>
  </w:style>
  <w:style w:type="character" w:customStyle="1" w:styleId="WW8Num33z0">
    <w:name w:val="WW8Num33z0"/>
    <w:rsid w:val="006620DE"/>
    <w:rPr>
      <w:rFonts w:hint="default"/>
    </w:rPr>
  </w:style>
  <w:style w:type="character" w:customStyle="1" w:styleId="WW8Num33z1">
    <w:name w:val="WW8Num33z1"/>
    <w:rsid w:val="006620DE"/>
  </w:style>
  <w:style w:type="character" w:customStyle="1" w:styleId="WW8Num33z2">
    <w:name w:val="WW8Num33z2"/>
    <w:rsid w:val="006620DE"/>
  </w:style>
  <w:style w:type="character" w:customStyle="1" w:styleId="WW8Num33z3">
    <w:name w:val="WW8Num33z3"/>
    <w:rsid w:val="006620DE"/>
  </w:style>
  <w:style w:type="character" w:customStyle="1" w:styleId="WW8Num33z4">
    <w:name w:val="WW8Num33z4"/>
    <w:rsid w:val="006620DE"/>
  </w:style>
  <w:style w:type="character" w:customStyle="1" w:styleId="WW8Num33z5">
    <w:name w:val="WW8Num33z5"/>
    <w:rsid w:val="006620DE"/>
  </w:style>
  <w:style w:type="character" w:customStyle="1" w:styleId="WW8Num33z6">
    <w:name w:val="WW8Num33z6"/>
    <w:rsid w:val="006620DE"/>
  </w:style>
  <w:style w:type="character" w:customStyle="1" w:styleId="WW8Num33z7">
    <w:name w:val="WW8Num33z7"/>
    <w:rsid w:val="006620DE"/>
  </w:style>
  <w:style w:type="character" w:customStyle="1" w:styleId="WW8Num33z8">
    <w:name w:val="WW8Num33z8"/>
    <w:rsid w:val="006620DE"/>
  </w:style>
  <w:style w:type="character" w:customStyle="1" w:styleId="WW8Num34z0">
    <w:name w:val="WW8Num34z0"/>
    <w:rsid w:val="006620DE"/>
    <w:rPr>
      <w:rFonts w:hint="default"/>
    </w:rPr>
  </w:style>
  <w:style w:type="character" w:customStyle="1" w:styleId="WW8Num35z0">
    <w:name w:val="WW8Num35z0"/>
    <w:rsid w:val="006620DE"/>
  </w:style>
  <w:style w:type="character" w:customStyle="1" w:styleId="WW8Num35z1">
    <w:name w:val="WW8Num35z1"/>
    <w:rsid w:val="006620DE"/>
  </w:style>
  <w:style w:type="character" w:customStyle="1" w:styleId="WW8Num35z2">
    <w:name w:val="WW8Num35z2"/>
    <w:rsid w:val="006620DE"/>
  </w:style>
  <w:style w:type="character" w:customStyle="1" w:styleId="WW8Num35z3">
    <w:name w:val="WW8Num35z3"/>
    <w:rsid w:val="006620DE"/>
  </w:style>
  <w:style w:type="character" w:customStyle="1" w:styleId="WW8Num35z4">
    <w:name w:val="WW8Num35z4"/>
    <w:rsid w:val="006620DE"/>
  </w:style>
  <w:style w:type="character" w:customStyle="1" w:styleId="WW8Num35z5">
    <w:name w:val="WW8Num35z5"/>
    <w:rsid w:val="006620DE"/>
  </w:style>
  <w:style w:type="character" w:customStyle="1" w:styleId="WW8Num35z6">
    <w:name w:val="WW8Num35z6"/>
    <w:rsid w:val="006620DE"/>
  </w:style>
  <w:style w:type="character" w:customStyle="1" w:styleId="WW8Num35z7">
    <w:name w:val="WW8Num35z7"/>
    <w:rsid w:val="006620DE"/>
  </w:style>
  <w:style w:type="character" w:customStyle="1" w:styleId="WW8Num35z8">
    <w:name w:val="WW8Num35z8"/>
    <w:rsid w:val="006620DE"/>
  </w:style>
  <w:style w:type="character" w:customStyle="1" w:styleId="WW8Num36z0">
    <w:name w:val="WW8Num36z0"/>
    <w:rsid w:val="006620DE"/>
    <w:rPr>
      <w:rFonts w:ascii="Symbol" w:hAnsi="Symbol" w:cs="Symbol" w:hint="default"/>
    </w:rPr>
  </w:style>
  <w:style w:type="character" w:customStyle="1" w:styleId="WW8Num36z1">
    <w:name w:val="WW8Num36z1"/>
    <w:rsid w:val="006620DE"/>
    <w:rPr>
      <w:rFonts w:ascii="Courier New" w:hAnsi="Courier New" w:cs="Courier New" w:hint="default"/>
    </w:rPr>
  </w:style>
  <w:style w:type="character" w:customStyle="1" w:styleId="WW8Num36z2">
    <w:name w:val="WW8Num36z2"/>
    <w:rsid w:val="006620DE"/>
    <w:rPr>
      <w:rFonts w:ascii="Wingdings" w:hAnsi="Wingdings" w:cs="Wingdings" w:hint="default"/>
    </w:rPr>
  </w:style>
  <w:style w:type="character" w:customStyle="1" w:styleId="1ff0">
    <w:name w:val="Верхний колонтитул Знак1"/>
    <w:basedOn w:val="21"/>
    <w:qFormat/>
    <w:rsid w:val="006620DE"/>
    <w:rPr>
      <w:rFonts w:ascii="Arial" w:eastAsia="Times New Roman" w:hAnsi="Arial" w:cs="Arial"/>
      <w:sz w:val="22"/>
      <w:szCs w:val="22"/>
    </w:rPr>
  </w:style>
  <w:style w:type="character" w:customStyle="1" w:styleId="1ff1">
    <w:name w:val="Номер страницы1"/>
    <w:rsid w:val="006620DE"/>
    <w:rPr>
      <w:rFonts w:cs="Times New Roman"/>
    </w:rPr>
  </w:style>
  <w:style w:type="character" w:customStyle="1" w:styleId="1ff2">
    <w:name w:val="Знак Знак1"/>
    <w:rsid w:val="006620D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6620DE"/>
    <w:rPr>
      <w:rFonts w:ascii="Century Schoolbook" w:hAnsi="Century Schoolbook" w:cs="Century Schoolbook"/>
      <w:sz w:val="20"/>
      <w:szCs w:val="20"/>
    </w:rPr>
  </w:style>
  <w:style w:type="character" w:customStyle="1" w:styleId="FontStyle28">
    <w:name w:val="Font Style28"/>
    <w:rsid w:val="006620DE"/>
    <w:rPr>
      <w:rFonts w:ascii="Arial" w:hAnsi="Arial" w:cs="Arial"/>
      <w:sz w:val="24"/>
      <w:szCs w:val="24"/>
    </w:rPr>
  </w:style>
  <w:style w:type="character" w:customStyle="1" w:styleId="affffff9">
    <w:name w:val="Название объекта Знак"/>
    <w:rsid w:val="006620DE"/>
    <w:rPr>
      <w:sz w:val="26"/>
    </w:rPr>
  </w:style>
  <w:style w:type="character" w:customStyle="1" w:styleId="S11">
    <w:name w:val="S_Маркированный Знак1"/>
    <w:rsid w:val="006620DE"/>
    <w:rPr>
      <w:sz w:val="24"/>
      <w:szCs w:val="24"/>
    </w:rPr>
  </w:style>
  <w:style w:type="character" w:customStyle="1" w:styleId="ListLabel1">
    <w:name w:val="ListLabel 1"/>
    <w:rsid w:val="006620DE"/>
    <w:rPr>
      <w:rFonts w:cs="Times New Roman"/>
    </w:rPr>
  </w:style>
  <w:style w:type="character" w:customStyle="1" w:styleId="ListLabel2">
    <w:name w:val="ListLabel 2"/>
    <w:rsid w:val="006620DE"/>
    <w:rPr>
      <w:color w:val="00000A"/>
    </w:rPr>
  </w:style>
  <w:style w:type="character" w:customStyle="1" w:styleId="ListLabel3">
    <w:name w:val="ListLabel 3"/>
    <w:rsid w:val="006620DE"/>
    <w:rPr>
      <w:rFonts w:cs="Times New Roman"/>
      <w:b w:val="0"/>
    </w:rPr>
  </w:style>
  <w:style w:type="character" w:customStyle="1" w:styleId="ListLabel4">
    <w:name w:val="ListLabel 4"/>
    <w:rsid w:val="006620DE"/>
    <w:rPr>
      <w:rFonts w:cs="Courier New"/>
    </w:rPr>
  </w:style>
  <w:style w:type="character" w:customStyle="1" w:styleId="ListLabel5">
    <w:name w:val="ListLabel 5"/>
    <w:rsid w:val="006620DE"/>
    <w:rPr>
      <w:rFonts w:cs="Times New Roman"/>
      <w:color w:val="000000"/>
    </w:rPr>
  </w:style>
  <w:style w:type="character" w:customStyle="1" w:styleId="ListLabel6">
    <w:name w:val="ListLabel 6"/>
    <w:rsid w:val="006620DE"/>
    <w:rPr>
      <w:rFonts w:cs="Calibri"/>
      <w:b w:val="0"/>
    </w:rPr>
  </w:style>
  <w:style w:type="character" w:customStyle="1" w:styleId="ListLabel7">
    <w:name w:val="ListLabel 7"/>
    <w:rsid w:val="006620DE"/>
    <w:rPr>
      <w:rFonts w:cs="Calibri"/>
    </w:rPr>
  </w:style>
  <w:style w:type="character" w:customStyle="1" w:styleId="1ff3">
    <w:name w:val="Нижний колонтитул Знак1"/>
    <w:basedOn w:val="21"/>
    <w:rsid w:val="006620DE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sid w:val="006620DE"/>
    <w:rPr>
      <w:rFonts w:eastAsia="MS Mincho" w:cs="Mangal"/>
      <w:b/>
      <w:kern w:val="2"/>
      <w:sz w:val="28"/>
      <w:szCs w:val="28"/>
      <w:lang w:bidi="hi-IN"/>
    </w:rPr>
  </w:style>
  <w:style w:type="character" w:customStyle="1" w:styleId="1ff4">
    <w:name w:val="Текст Знак1"/>
    <w:basedOn w:val="21"/>
    <w:rsid w:val="006620DE"/>
    <w:rPr>
      <w:rFonts w:ascii="Courier New" w:hAnsi="Courier New" w:cs="Courier New"/>
    </w:rPr>
  </w:style>
  <w:style w:type="character" w:customStyle="1" w:styleId="1ff5">
    <w:name w:val="Название объекта Знак1"/>
    <w:rsid w:val="006620DE"/>
    <w:rPr>
      <w:rFonts w:ascii="Calibri" w:hAnsi="Calibri" w:cs="Calibri"/>
      <w:b/>
      <w:bCs/>
    </w:rPr>
  </w:style>
  <w:style w:type="character" w:customStyle="1" w:styleId="62">
    <w:name w:val="Знак Знак6"/>
    <w:rsid w:val="006620DE"/>
    <w:rPr>
      <w:rFonts w:cs="Times New Roman"/>
      <w:b/>
      <w:bCs/>
      <w:lang w:val="x-none"/>
    </w:rPr>
  </w:style>
  <w:style w:type="character" w:customStyle="1" w:styleId="190">
    <w:name w:val="Знак Знак19"/>
    <w:rsid w:val="006620DE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FontStyle33">
    <w:name w:val="Font Style33"/>
    <w:rsid w:val="006620DE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sid w:val="006620DE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IndexLink">
    <w:name w:val="Index Link"/>
    <w:rsid w:val="006620DE"/>
  </w:style>
  <w:style w:type="paragraph" w:customStyle="1" w:styleId="2f3">
    <w:name w:val="Знак2"/>
    <w:basedOn w:val="a"/>
    <w:rsid w:val="006620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fffa">
    <w:name w:val="Заголовок"/>
    <w:basedOn w:val="a"/>
    <w:next w:val="afff"/>
    <w:rsid w:val="006620DE"/>
    <w:pPr>
      <w:keepNext/>
      <w:suppressAutoHyphens/>
      <w:spacing w:before="240" w:after="120" w:line="240" w:lineRule="auto"/>
      <w:jc w:val="center"/>
    </w:pPr>
    <w:rPr>
      <w:rFonts w:eastAsia="Calibri" w:cs="Mangal"/>
      <w:kern w:val="2"/>
      <w:sz w:val="28"/>
      <w:szCs w:val="20"/>
      <w:lang w:eastAsia="zh-CN" w:bidi="hi-IN"/>
    </w:rPr>
  </w:style>
  <w:style w:type="paragraph" w:customStyle="1" w:styleId="1ff6">
    <w:name w:val="Название1"/>
    <w:basedOn w:val="a"/>
    <w:rsid w:val="006620DE"/>
    <w:pPr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ff7">
    <w:name w:val="Указатель1"/>
    <w:basedOn w:val="a"/>
    <w:rsid w:val="006620DE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ff8">
    <w:name w:val="Текст выноски1"/>
    <w:basedOn w:val="a"/>
    <w:rsid w:val="006620DE"/>
    <w:pPr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zh-CN" w:bidi="hi-IN"/>
    </w:rPr>
  </w:style>
  <w:style w:type="paragraph" w:customStyle="1" w:styleId="Style4">
    <w:name w:val="Style4"/>
    <w:basedOn w:val="a"/>
    <w:rsid w:val="006620DE"/>
    <w:pPr>
      <w:widowControl w:val="0"/>
      <w:suppressAutoHyphens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paragraph" w:customStyle="1" w:styleId="S0">
    <w:name w:val="S_Обычный"/>
    <w:basedOn w:val="a"/>
    <w:rsid w:val="006620DE"/>
    <w:pPr>
      <w:suppressAutoHyphens/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val="x-none" w:eastAsia="zh-CN" w:bidi="hi-IN"/>
    </w:rPr>
  </w:style>
  <w:style w:type="paragraph" w:customStyle="1" w:styleId="S2">
    <w:name w:val="S_Маркированный"/>
    <w:basedOn w:val="1fe"/>
    <w:rsid w:val="006620DE"/>
    <w:pPr>
      <w:numPr>
        <w:numId w:val="0"/>
      </w:numPr>
      <w:tabs>
        <w:tab w:val="left" w:pos="357"/>
      </w:tabs>
      <w:spacing w:after="0" w:line="360" w:lineRule="auto"/>
      <w:ind w:firstLine="709"/>
    </w:pPr>
    <w:rPr>
      <w:rFonts w:eastAsia="Lucida Sans Unicode" w:cs="Mangal"/>
      <w:kern w:val="2"/>
      <w:sz w:val="24"/>
      <w:lang w:val="ru-RU" w:bidi="hi-IN"/>
    </w:rPr>
  </w:style>
  <w:style w:type="paragraph" w:customStyle="1" w:styleId="1ff9">
    <w:name w:val="Обычный (веб)1"/>
    <w:basedOn w:val="a"/>
    <w:rsid w:val="006620DE"/>
    <w:pPr>
      <w:suppressAutoHyphens/>
      <w:spacing w:after="0" w:line="360" w:lineRule="auto"/>
      <w:ind w:left="1080" w:firstLine="709"/>
      <w:jc w:val="both"/>
    </w:pPr>
    <w:rPr>
      <w:rFonts w:eastAsia="Calibri" w:cs="Mangal"/>
      <w:spacing w:val="-5"/>
      <w:kern w:val="2"/>
      <w:sz w:val="28"/>
      <w:szCs w:val="28"/>
      <w:lang w:eastAsia="zh-CN" w:bidi="hi-IN"/>
    </w:rPr>
  </w:style>
  <w:style w:type="paragraph" w:customStyle="1" w:styleId="2f4">
    <w:name w:val="Текст2"/>
    <w:basedOn w:val="a"/>
    <w:rsid w:val="006620D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ffffb">
    <w:name w:val="Знак"/>
    <w:basedOn w:val="a"/>
    <w:rsid w:val="006620D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f5">
    <w:name w:val="Маркированный список2"/>
    <w:basedOn w:val="a"/>
    <w:rsid w:val="006620DE"/>
    <w:pPr>
      <w:widowControl w:val="0"/>
      <w:numPr>
        <w:numId w:val="2"/>
      </w:numPr>
      <w:tabs>
        <w:tab w:val="left" w:pos="357"/>
      </w:tabs>
      <w:suppressAutoHyphens/>
      <w:autoSpaceDE w:val="0"/>
      <w:spacing w:before="120" w:after="0" w:line="240" w:lineRule="auto"/>
      <w:ind w:left="357" w:hanging="357"/>
      <w:jc w:val="both"/>
    </w:pPr>
    <w:rPr>
      <w:rFonts w:ascii="Times New Roman" w:hAnsi="Times New Roman"/>
      <w:sz w:val="26"/>
      <w:szCs w:val="20"/>
      <w:lang w:eastAsia="zh-CN"/>
    </w:rPr>
  </w:style>
  <w:style w:type="paragraph" w:customStyle="1" w:styleId="affffffc">
    <w:name w:val="Мария"/>
    <w:basedOn w:val="a"/>
    <w:rsid w:val="006620DE"/>
    <w:pPr>
      <w:suppressAutoHyphens/>
      <w:spacing w:before="240" w:after="120" w:line="240" w:lineRule="auto"/>
      <w:ind w:firstLine="709"/>
      <w:jc w:val="both"/>
    </w:pPr>
    <w:rPr>
      <w:rFonts w:ascii="Times New Roman" w:hAnsi="Times New Roman"/>
      <w:sz w:val="26"/>
      <w:szCs w:val="26"/>
      <w:lang w:eastAsia="zh-CN"/>
    </w:rPr>
  </w:style>
  <w:style w:type="paragraph" w:customStyle="1" w:styleId="221">
    <w:name w:val="Основной текст с отступом 22"/>
    <w:basedOn w:val="a"/>
    <w:rsid w:val="006620DE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620DE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2f6">
    <w:name w:val="Название объекта2"/>
    <w:basedOn w:val="a"/>
    <w:next w:val="a"/>
    <w:rsid w:val="006620DE"/>
    <w:pPr>
      <w:suppressAutoHyphens/>
    </w:pPr>
    <w:rPr>
      <w:rFonts w:cs="Calibri"/>
      <w:b/>
      <w:bCs/>
      <w:sz w:val="20"/>
      <w:szCs w:val="20"/>
      <w:lang w:val="x-none" w:eastAsia="zh-CN"/>
    </w:rPr>
  </w:style>
  <w:style w:type="paragraph" w:customStyle="1" w:styleId="Style32">
    <w:name w:val="Style32"/>
    <w:basedOn w:val="a"/>
    <w:rsid w:val="006620DE"/>
    <w:pPr>
      <w:widowControl w:val="0"/>
      <w:suppressAutoHyphens/>
      <w:autoSpaceDE w:val="0"/>
      <w:spacing w:after="0" w:line="240" w:lineRule="auto"/>
    </w:pPr>
    <w:rPr>
      <w:rFonts w:ascii="Verdana" w:hAnsi="Verdana" w:cs="Verdana"/>
      <w:sz w:val="24"/>
      <w:szCs w:val="24"/>
      <w:lang w:eastAsia="zh-CN"/>
    </w:rPr>
  </w:style>
  <w:style w:type="paragraph" w:customStyle="1" w:styleId="FrameContents">
    <w:name w:val="Frame Contents"/>
    <w:basedOn w:val="a"/>
    <w:rsid w:val="006620DE"/>
    <w:pPr>
      <w:suppressAutoHyphens/>
    </w:pPr>
    <w:rPr>
      <w:rFonts w:eastAsia="Calibri" w:cs="Calibri"/>
      <w:lang w:eastAsia="zh-CN"/>
    </w:rPr>
  </w:style>
  <w:style w:type="paragraph" w:customStyle="1" w:styleId="pboth">
    <w:name w:val="pboth"/>
    <w:basedOn w:val="a"/>
    <w:uiPriority w:val="99"/>
    <w:rsid w:val="009E7350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2f7">
    <w:name w:val="Body Text 2"/>
    <w:basedOn w:val="a"/>
    <w:link w:val="222"/>
    <w:uiPriority w:val="99"/>
    <w:semiHidden/>
    <w:unhideWhenUsed/>
    <w:rsid w:val="008713ED"/>
    <w:pPr>
      <w:spacing w:after="120" w:line="480" w:lineRule="auto"/>
    </w:pPr>
  </w:style>
  <w:style w:type="character" w:customStyle="1" w:styleId="222">
    <w:name w:val="Основной текст 2 Знак2"/>
    <w:basedOn w:val="a0"/>
    <w:link w:val="2f7"/>
    <w:uiPriority w:val="99"/>
    <w:semiHidden/>
    <w:rsid w:val="008713ED"/>
    <w:rPr>
      <w:sz w:val="22"/>
      <w:szCs w:val="22"/>
    </w:rPr>
  </w:style>
  <w:style w:type="character" w:customStyle="1" w:styleId="80">
    <w:name w:val="Заголовок 8 Знак"/>
    <w:basedOn w:val="a0"/>
    <w:link w:val="8"/>
    <w:rsid w:val="004A5B58"/>
    <w:rPr>
      <w:rFonts w:eastAsia="Calibri"/>
      <w:i/>
      <w:iCs/>
      <w:sz w:val="24"/>
      <w:szCs w:val="24"/>
      <w:lang w:eastAsia="zh-CN"/>
    </w:rPr>
  </w:style>
  <w:style w:type="character" w:customStyle="1" w:styleId="WW8Num22z1">
    <w:name w:val="WW8Num22z1"/>
    <w:rsid w:val="004A5B58"/>
    <w:rPr>
      <w:rFonts w:cs="Times New Roman"/>
    </w:rPr>
  </w:style>
  <w:style w:type="character" w:customStyle="1" w:styleId="WW8Num37z0">
    <w:name w:val="WW8Num37z0"/>
    <w:rsid w:val="004A5B58"/>
    <w:rPr>
      <w:b w:val="0"/>
      <w:bCs/>
    </w:rPr>
  </w:style>
  <w:style w:type="character" w:customStyle="1" w:styleId="WW8Num38z0">
    <w:name w:val="WW8Num38z0"/>
    <w:rsid w:val="004A5B58"/>
    <w:rPr>
      <w:rFonts w:ascii="Times New Roman" w:eastAsia="Calibri" w:hAnsi="Times New Roman" w:cs="Times New Roman"/>
      <w:b w:val="0"/>
    </w:rPr>
  </w:style>
  <w:style w:type="character" w:customStyle="1" w:styleId="WW8Num39z0">
    <w:name w:val="WW8Num39z0"/>
    <w:rsid w:val="004A5B58"/>
    <w:rPr>
      <w:rFonts w:hint="default"/>
    </w:rPr>
  </w:style>
  <w:style w:type="character" w:customStyle="1" w:styleId="WW8Num40z0">
    <w:name w:val="WW8Num40z0"/>
    <w:rsid w:val="004A5B58"/>
    <w:rPr>
      <w:b/>
      <w:bCs/>
    </w:rPr>
  </w:style>
  <w:style w:type="character" w:customStyle="1" w:styleId="WW8Num41z0">
    <w:name w:val="WW8Num41z0"/>
    <w:rsid w:val="004A5B58"/>
    <w:rPr>
      <w:b/>
      <w:bCs/>
    </w:rPr>
  </w:style>
  <w:style w:type="character" w:customStyle="1" w:styleId="WW8Num42z0">
    <w:name w:val="WW8Num42z0"/>
    <w:rsid w:val="004A5B58"/>
    <w:rPr>
      <w:rFonts w:hint="default"/>
    </w:rPr>
  </w:style>
  <w:style w:type="character" w:customStyle="1" w:styleId="WW8Num43z0">
    <w:name w:val="WW8Num43z0"/>
    <w:rsid w:val="004A5B58"/>
    <w:rPr>
      <w:rFonts w:hint="default"/>
    </w:rPr>
  </w:style>
  <w:style w:type="character" w:customStyle="1" w:styleId="WW8Num44z0">
    <w:name w:val="WW8Num44z0"/>
    <w:rsid w:val="004A5B58"/>
    <w:rPr>
      <w:rFonts w:ascii="Symbol" w:hAnsi="Symbol" w:cs="Symbol" w:hint="default"/>
    </w:rPr>
  </w:style>
  <w:style w:type="character" w:customStyle="1" w:styleId="WW8Num44z1">
    <w:name w:val="WW8Num44z1"/>
    <w:rsid w:val="004A5B58"/>
    <w:rPr>
      <w:rFonts w:ascii="Courier New" w:hAnsi="Courier New" w:cs="Courier New" w:hint="default"/>
    </w:rPr>
  </w:style>
  <w:style w:type="character" w:customStyle="1" w:styleId="WW8Num44z2">
    <w:name w:val="WW8Num44z2"/>
    <w:rsid w:val="004A5B58"/>
    <w:rPr>
      <w:rFonts w:ascii="Wingdings" w:hAnsi="Wingdings" w:cs="Wingdings" w:hint="default"/>
    </w:rPr>
  </w:style>
  <w:style w:type="paragraph" w:customStyle="1" w:styleId="consplusnormal2">
    <w:name w:val="consplusnormal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0">
    <w:name w:val="conspluscell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4A5B5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Pro-Tab">
    <w:name w:val="Pro-Tab"/>
    <w:basedOn w:val="a"/>
    <w:rsid w:val="004A5B58"/>
    <w:pPr>
      <w:suppressAutoHyphens/>
      <w:spacing w:before="40" w:after="40" w:line="240" w:lineRule="auto"/>
    </w:pPr>
    <w:rPr>
      <w:rFonts w:ascii="Tahoma" w:hAnsi="Tahoma" w:cs="Tahoma"/>
      <w:kern w:val="2"/>
      <w:sz w:val="16"/>
      <w:szCs w:val="20"/>
      <w:lang w:eastAsia="zh-CN"/>
    </w:rPr>
  </w:style>
  <w:style w:type="character" w:customStyle="1" w:styleId="FootnoteReference">
    <w:name w:val="Footnote Reference"/>
    <w:rsid w:val="004A5B58"/>
    <w:rPr>
      <w:vertAlign w:val="superscript"/>
    </w:rPr>
  </w:style>
  <w:style w:type="character" w:customStyle="1" w:styleId="EndnoteReference">
    <w:name w:val="Endnote Reference"/>
    <w:rsid w:val="004A5B58"/>
    <w:rPr>
      <w:vertAlign w:val="superscript"/>
    </w:rPr>
  </w:style>
  <w:style w:type="paragraph" w:customStyle="1" w:styleId="s16">
    <w:name w:val="s_16"/>
    <w:basedOn w:val="a"/>
    <w:qFormat/>
    <w:rsid w:val="004A5B58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D2F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D2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1D2F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0">
    <w:name w:val="xl12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1">
    <w:name w:val="xl12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7">
    <w:name w:val="xl12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1D2FE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1D2FE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1D2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5">
    <w:name w:val="xl145"/>
    <w:basedOn w:val="a"/>
    <w:rsid w:val="001D2FE1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46">
    <w:name w:val="xl146"/>
    <w:basedOn w:val="a"/>
    <w:rsid w:val="001D2FE1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47">
    <w:name w:val="xl147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8">
    <w:name w:val="xl148"/>
    <w:basedOn w:val="a"/>
    <w:rsid w:val="001D2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49">
    <w:name w:val="xl149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1D2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1D2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lainText">
    <w:name w:val="Plain Text"/>
    <w:basedOn w:val="a"/>
    <w:rsid w:val="0046417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0pt">
    <w:name w:val="Основной текст (2) + 10 pt;Полужирный"/>
    <w:basedOn w:val="a0"/>
    <w:rsid w:val="00D50FF2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Strong">
    <w:name w:val="Strong"/>
    <w:rsid w:val="00B501C9"/>
    <w:rPr>
      <w:b/>
      <w:bCs/>
    </w:rPr>
  </w:style>
  <w:style w:type="paragraph" w:customStyle="1" w:styleId="NormalWeb">
    <w:name w:val="Normal (Web)"/>
    <w:basedOn w:val="a"/>
    <w:rsid w:val="00B501C9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1ffa">
    <w:name w:val="Строгий1"/>
    <w:rsid w:val="00444CD9"/>
    <w:rPr>
      <w:b/>
      <w:bCs/>
    </w:rPr>
  </w:style>
  <w:style w:type="paragraph" w:customStyle="1" w:styleId="3c">
    <w:name w:val="Абзац списка3"/>
    <w:basedOn w:val="a"/>
    <w:rsid w:val="00444CD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WW8Num10z3">
    <w:name w:val="WW8Num10z3"/>
    <w:rsid w:val="00E52AC6"/>
  </w:style>
  <w:style w:type="character" w:customStyle="1" w:styleId="WW8Num10z4">
    <w:name w:val="WW8Num10z4"/>
    <w:rsid w:val="00E52AC6"/>
  </w:style>
  <w:style w:type="character" w:customStyle="1" w:styleId="WW8Num10z5">
    <w:name w:val="WW8Num10z5"/>
    <w:rsid w:val="00E52AC6"/>
  </w:style>
  <w:style w:type="character" w:customStyle="1" w:styleId="WW8Num10z6">
    <w:name w:val="WW8Num10z6"/>
    <w:rsid w:val="00E52AC6"/>
  </w:style>
  <w:style w:type="character" w:customStyle="1" w:styleId="WW8Num10z7">
    <w:name w:val="WW8Num10z7"/>
    <w:rsid w:val="00E52AC6"/>
  </w:style>
  <w:style w:type="character" w:customStyle="1" w:styleId="WW8Num10z8">
    <w:name w:val="WW8Num10z8"/>
    <w:rsid w:val="00E52AC6"/>
  </w:style>
  <w:style w:type="character" w:customStyle="1" w:styleId="WW8Num27z1">
    <w:name w:val="WW8Num27z1"/>
    <w:rsid w:val="00E52AC6"/>
  </w:style>
  <w:style w:type="character" w:customStyle="1" w:styleId="WW8Num27z4">
    <w:name w:val="WW8Num27z4"/>
    <w:rsid w:val="00E52AC6"/>
  </w:style>
  <w:style w:type="character" w:customStyle="1" w:styleId="WW8Num27z5">
    <w:name w:val="WW8Num27z5"/>
    <w:rsid w:val="00E52AC6"/>
  </w:style>
  <w:style w:type="character" w:customStyle="1" w:styleId="WW8Num27z6">
    <w:name w:val="WW8Num27z6"/>
    <w:rsid w:val="00E52AC6"/>
  </w:style>
  <w:style w:type="character" w:customStyle="1" w:styleId="WW8Num27z7">
    <w:name w:val="WW8Num27z7"/>
    <w:rsid w:val="00E52AC6"/>
  </w:style>
  <w:style w:type="character" w:customStyle="1" w:styleId="WW8Num27z8">
    <w:name w:val="WW8Num27z8"/>
    <w:rsid w:val="00E52AC6"/>
  </w:style>
  <w:style w:type="character" w:customStyle="1" w:styleId="WW8Num28z4">
    <w:name w:val="WW8Num28z4"/>
    <w:rsid w:val="00E52AC6"/>
  </w:style>
  <w:style w:type="character" w:customStyle="1" w:styleId="WW8Num28z5">
    <w:name w:val="WW8Num28z5"/>
    <w:rsid w:val="00E52AC6"/>
  </w:style>
  <w:style w:type="character" w:customStyle="1" w:styleId="WW8Num28z6">
    <w:name w:val="WW8Num28z6"/>
    <w:rsid w:val="00E52AC6"/>
  </w:style>
  <w:style w:type="character" w:customStyle="1" w:styleId="WW8Num28z7">
    <w:name w:val="WW8Num28z7"/>
    <w:rsid w:val="00E52AC6"/>
  </w:style>
  <w:style w:type="character" w:customStyle="1" w:styleId="WW8Num28z8">
    <w:name w:val="WW8Num28z8"/>
    <w:rsid w:val="00E52AC6"/>
  </w:style>
  <w:style w:type="character" w:customStyle="1" w:styleId="WW8Num29z3">
    <w:name w:val="WW8Num29z3"/>
    <w:rsid w:val="00E52AC6"/>
  </w:style>
  <w:style w:type="character" w:customStyle="1" w:styleId="WW8Num29z4">
    <w:name w:val="WW8Num29z4"/>
    <w:rsid w:val="00E52AC6"/>
  </w:style>
  <w:style w:type="character" w:customStyle="1" w:styleId="WW8Num29z5">
    <w:name w:val="WW8Num29z5"/>
    <w:rsid w:val="00E52AC6"/>
  </w:style>
  <w:style w:type="character" w:customStyle="1" w:styleId="WW8Num29z6">
    <w:name w:val="WW8Num29z6"/>
    <w:rsid w:val="00E52AC6"/>
  </w:style>
  <w:style w:type="character" w:customStyle="1" w:styleId="WW8Num29z7">
    <w:name w:val="WW8Num29z7"/>
    <w:rsid w:val="00E52AC6"/>
  </w:style>
  <w:style w:type="character" w:customStyle="1" w:styleId="WW8Num29z8">
    <w:name w:val="WW8Num29z8"/>
    <w:rsid w:val="00E52AC6"/>
  </w:style>
  <w:style w:type="character" w:customStyle="1" w:styleId="WW8Num32z4">
    <w:name w:val="WW8Num32z4"/>
    <w:rsid w:val="00E52AC6"/>
  </w:style>
  <w:style w:type="character" w:customStyle="1" w:styleId="WW8Num32z5">
    <w:name w:val="WW8Num32z5"/>
    <w:rsid w:val="00E52AC6"/>
  </w:style>
  <w:style w:type="character" w:customStyle="1" w:styleId="WW8Num32z6">
    <w:name w:val="WW8Num32z6"/>
    <w:rsid w:val="00E52AC6"/>
  </w:style>
  <w:style w:type="character" w:customStyle="1" w:styleId="WW8Num32z7">
    <w:name w:val="WW8Num32z7"/>
    <w:rsid w:val="00E52AC6"/>
  </w:style>
  <w:style w:type="character" w:customStyle="1" w:styleId="WW8Num32z8">
    <w:name w:val="WW8Num32z8"/>
    <w:rsid w:val="00E52AC6"/>
  </w:style>
  <w:style w:type="character" w:customStyle="1" w:styleId="WW8Num34z1">
    <w:name w:val="WW8Num34z1"/>
    <w:rsid w:val="00E52AC6"/>
  </w:style>
  <w:style w:type="character" w:customStyle="1" w:styleId="WW8Num34z2">
    <w:name w:val="WW8Num34z2"/>
    <w:rsid w:val="00E52AC6"/>
  </w:style>
  <w:style w:type="character" w:customStyle="1" w:styleId="WW8Num34z3">
    <w:name w:val="WW8Num34z3"/>
    <w:rsid w:val="00E52AC6"/>
  </w:style>
  <w:style w:type="character" w:customStyle="1" w:styleId="WW8Num34z4">
    <w:name w:val="WW8Num34z4"/>
    <w:rsid w:val="00E52AC6"/>
  </w:style>
  <w:style w:type="character" w:customStyle="1" w:styleId="WW8Num34z5">
    <w:name w:val="WW8Num34z5"/>
    <w:rsid w:val="00E52AC6"/>
  </w:style>
  <w:style w:type="character" w:customStyle="1" w:styleId="WW8Num34z6">
    <w:name w:val="WW8Num34z6"/>
    <w:rsid w:val="00E52AC6"/>
  </w:style>
  <w:style w:type="character" w:customStyle="1" w:styleId="WW8Num34z7">
    <w:name w:val="WW8Num34z7"/>
    <w:rsid w:val="00E52AC6"/>
  </w:style>
  <w:style w:type="character" w:customStyle="1" w:styleId="WW8Num34z8">
    <w:name w:val="WW8Num34z8"/>
    <w:rsid w:val="00E52AC6"/>
  </w:style>
  <w:style w:type="character" w:customStyle="1" w:styleId="WW8NumSt33z0">
    <w:name w:val="WW8NumSt33z0"/>
    <w:rsid w:val="00E52AC6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E52AC6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E52AC6"/>
    <w:rPr>
      <w:rFonts w:ascii="Wingdings" w:hAnsi="Wingdings" w:cs="Wingdings" w:hint="default"/>
      <w:sz w:val="20"/>
    </w:rPr>
  </w:style>
  <w:style w:type="character" w:customStyle="1" w:styleId="1ffb">
    <w:name w:val="Знак сноски1"/>
    <w:rsid w:val="00E52AC6"/>
    <w:rPr>
      <w:vertAlign w:val="superscript"/>
    </w:rPr>
  </w:style>
  <w:style w:type="character" w:customStyle="1" w:styleId="Heading1Char">
    <w:name w:val="Heading 1 Char"/>
    <w:basedOn w:val="21"/>
    <w:rsid w:val="00E52AC6"/>
    <w:rPr>
      <w:rFonts w:ascii="Cambria" w:hAnsi="Cambria" w:cs="Times New Roman"/>
      <w:b/>
      <w:bCs/>
      <w:kern w:val="2"/>
      <w:sz w:val="32"/>
      <w:szCs w:val="32"/>
      <w:lang w:val="ru-RU"/>
    </w:rPr>
  </w:style>
  <w:style w:type="paragraph" w:customStyle="1" w:styleId="ConsPlusTitlePage">
    <w:name w:val="ConsPlusTitlePage"/>
    <w:rsid w:val="00E52AC6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E52AC6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E52AC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3d">
    <w:name w:val="Основной шрифт абзаца3"/>
    <w:rsid w:val="00661DA2"/>
  </w:style>
  <w:style w:type="character" w:customStyle="1" w:styleId="2f8">
    <w:name w:val="Знак сноски2"/>
    <w:rsid w:val="00661DA2"/>
    <w:rPr>
      <w:vertAlign w:val="superscript"/>
    </w:rPr>
  </w:style>
  <w:style w:type="character" w:customStyle="1" w:styleId="WW-EndnoteCharacters">
    <w:name w:val="WW-Endnote Characters"/>
    <w:rsid w:val="00661DA2"/>
  </w:style>
  <w:style w:type="character" w:customStyle="1" w:styleId="WW8Num44z4">
    <w:name w:val="WW8Num44z4"/>
    <w:rsid w:val="00661DA2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bidi="ar-SA"/>
    </w:rPr>
  </w:style>
  <w:style w:type="character" w:customStyle="1" w:styleId="WW8Num45z0">
    <w:name w:val="WW8Num45z0"/>
    <w:rsid w:val="00661DA2"/>
    <w:rPr>
      <w:rFonts w:hint="default"/>
    </w:rPr>
  </w:style>
  <w:style w:type="character" w:customStyle="1" w:styleId="WW8Num46z0">
    <w:name w:val="WW8Num46z0"/>
    <w:rsid w:val="00661DA2"/>
    <w:rPr>
      <w:rFonts w:hint="default"/>
    </w:rPr>
  </w:style>
  <w:style w:type="character" w:customStyle="1" w:styleId="affffffd">
    <w:name w:val="Заголовок Знак"/>
    <w:rsid w:val="00661DA2"/>
    <w:rPr>
      <w:sz w:val="36"/>
      <w:szCs w:val="36"/>
    </w:rPr>
  </w:style>
  <w:style w:type="character" w:customStyle="1" w:styleId="affffffe">
    <w:name w:val="Сноска_"/>
    <w:basedOn w:val="16"/>
    <w:rsid w:val="00661DA2"/>
  </w:style>
  <w:style w:type="character" w:customStyle="1" w:styleId="42">
    <w:name w:val="Основной текст (4)_"/>
    <w:basedOn w:val="16"/>
    <w:rsid w:val="00661DA2"/>
    <w:rPr>
      <w:rFonts w:ascii="Cambria" w:eastAsia="Cambria" w:hAnsi="Cambria" w:cs="Cambria"/>
      <w:i/>
      <w:iCs/>
      <w:sz w:val="18"/>
      <w:szCs w:val="18"/>
    </w:rPr>
  </w:style>
  <w:style w:type="character" w:customStyle="1" w:styleId="52">
    <w:name w:val="Основной текст (5)_"/>
    <w:basedOn w:val="16"/>
    <w:rsid w:val="00661DA2"/>
    <w:rPr>
      <w:rFonts w:ascii="Arial" w:eastAsia="Arial" w:hAnsi="Arial" w:cs="Arial"/>
      <w:sz w:val="13"/>
      <w:szCs w:val="13"/>
    </w:rPr>
  </w:style>
  <w:style w:type="character" w:customStyle="1" w:styleId="63">
    <w:name w:val="Основной текст (6)_"/>
    <w:basedOn w:val="16"/>
    <w:rsid w:val="00661DA2"/>
    <w:rPr>
      <w:sz w:val="14"/>
      <w:szCs w:val="14"/>
    </w:rPr>
  </w:style>
  <w:style w:type="character" w:customStyle="1" w:styleId="2f9">
    <w:name w:val="Колонтитул (2)_"/>
    <w:basedOn w:val="16"/>
    <w:rsid w:val="00661DA2"/>
  </w:style>
  <w:style w:type="character" w:customStyle="1" w:styleId="afffffff">
    <w:name w:val="Оглавление_"/>
    <w:basedOn w:val="16"/>
    <w:rsid w:val="00661DA2"/>
    <w:rPr>
      <w:b/>
      <w:bCs/>
    </w:rPr>
  </w:style>
  <w:style w:type="character" w:customStyle="1" w:styleId="afffffff0">
    <w:name w:val="Подпись к таблице_"/>
    <w:basedOn w:val="16"/>
    <w:rsid w:val="00661DA2"/>
  </w:style>
  <w:style w:type="character" w:customStyle="1" w:styleId="afffffff1">
    <w:name w:val="Другое_"/>
    <w:basedOn w:val="16"/>
    <w:rsid w:val="00661DA2"/>
  </w:style>
  <w:style w:type="character" w:customStyle="1" w:styleId="afffffff2">
    <w:name w:val="Колонтитул_"/>
    <w:basedOn w:val="16"/>
    <w:rsid w:val="00661DA2"/>
    <w:rPr>
      <w:rFonts w:ascii="Calibri" w:eastAsia="Calibri" w:hAnsi="Calibri" w:cs="Calibri"/>
      <w:sz w:val="22"/>
      <w:szCs w:val="22"/>
    </w:rPr>
  </w:style>
  <w:style w:type="character" w:customStyle="1" w:styleId="afffffff3">
    <w:name w:val="Подпись к картинке_"/>
    <w:basedOn w:val="16"/>
    <w:rsid w:val="00661DA2"/>
    <w:rPr>
      <w:b/>
      <w:bCs/>
      <w:color w:val="000009"/>
      <w:sz w:val="8"/>
      <w:szCs w:val="8"/>
    </w:rPr>
  </w:style>
  <w:style w:type="character" w:customStyle="1" w:styleId="fontstyle31">
    <w:name w:val="fontstyle31"/>
    <w:basedOn w:val="16"/>
    <w:rsid w:val="00661DA2"/>
    <w:rPr>
      <w:rFonts w:ascii="cairofont-48-0" w:hAnsi="cairofont-48-0" w:cs="cairofont-4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16"/>
    <w:rsid w:val="00661DA2"/>
    <w:rPr>
      <w:rFonts w:ascii="cairofont-88-1" w:hAnsi="cairofont-88-1" w:cs="cairofont-8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16"/>
    <w:rsid w:val="00661DA2"/>
    <w:rPr>
      <w:rFonts w:ascii="cairofont-88-0" w:hAnsi="cairofont-88-0" w:cs="cairofont-8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16"/>
    <w:rsid w:val="00661DA2"/>
    <w:rPr>
      <w:rFonts w:ascii="cairofont-92-0" w:hAnsi="cairofont-92-0" w:cs="cairofont-92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16"/>
    <w:rsid w:val="00661DA2"/>
    <w:rPr>
      <w:rFonts w:ascii="cairofont-93-1" w:hAnsi="cairofont-93-1" w:cs="cairofont-93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16"/>
    <w:rsid w:val="00661DA2"/>
    <w:rPr>
      <w:rFonts w:ascii="cairofont-93-0" w:hAnsi="cairofont-93-0" w:cs="cairofont-93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16"/>
    <w:rsid w:val="00661DA2"/>
    <w:rPr>
      <w:rFonts w:ascii="cairofont-97-1" w:hAnsi="cairofont-97-1" w:cs="cairofont-97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16"/>
    <w:rsid w:val="00661DA2"/>
    <w:rPr>
      <w:rFonts w:ascii="cairofont-97-0" w:hAnsi="cairofont-97-0" w:cs="cairofont-97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16"/>
    <w:rsid w:val="00661DA2"/>
    <w:rPr>
      <w:rFonts w:ascii="cairofont-99-1" w:hAnsi="cairofont-99-1" w:cs="cairofont-9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16"/>
    <w:rsid w:val="00661DA2"/>
    <w:rPr>
      <w:rFonts w:ascii="cairofont-100-0" w:hAnsi="cairofont-100-0" w:cs="cairofont-10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16"/>
    <w:rsid w:val="00661DA2"/>
    <w:rPr>
      <w:rFonts w:ascii="cairofont-100-1" w:hAnsi="cairofont-100-1" w:cs="cairofont-10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16"/>
    <w:rsid w:val="00661DA2"/>
    <w:rPr>
      <w:rFonts w:ascii="cairofont-99-0" w:hAnsi="cairofont-99-0" w:cs="cairofont-99-0"/>
      <w:b w:val="0"/>
      <w:bCs w:val="0"/>
      <w:i w:val="0"/>
      <w:iCs w:val="0"/>
      <w:color w:val="000000"/>
      <w:sz w:val="28"/>
      <w:szCs w:val="28"/>
    </w:rPr>
  </w:style>
  <w:style w:type="character" w:customStyle="1" w:styleId="afffffff4">
    <w:name w:val="_Основной с красной строки Знак"/>
    <w:rsid w:val="00661DA2"/>
    <w:rPr>
      <w:color w:val="000000"/>
      <w:sz w:val="28"/>
      <w:szCs w:val="28"/>
      <w:lang w:val="ru-RU" w:bidi="ar-SA"/>
    </w:rPr>
  </w:style>
  <w:style w:type="character" w:customStyle="1" w:styleId="fontstyle110">
    <w:name w:val="fontstyle11"/>
    <w:basedOn w:val="16"/>
    <w:rsid w:val="00661DA2"/>
    <w:rPr>
      <w:rFonts w:ascii="cairofont-164-0" w:hAnsi="cairofont-164-0" w:cs="cairofont-164-0"/>
      <w:b w:val="0"/>
      <w:bCs w:val="0"/>
      <w:i w:val="0"/>
      <w:iCs w:val="0"/>
      <w:color w:val="000000"/>
      <w:sz w:val="24"/>
      <w:szCs w:val="24"/>
    </w:rPr>
  </w:style>
  <w:style w:type="character" w:customStyle="1" w:styleId="submitted">
    <w:name w:val="submitted"/>
    <w:basedOn w:val="16"/>
    <w:rsid w:val="00661DA2"/>
  </w:style>
  <w:style w:type="character" w:customStyle="1" w:styleId="ng-scope">
    <w:name w:val="ng-scope"/>
    <w:basedOn w:val="16"/>
    <w:rsid w:val="00661DA2"/>
  </w:style>
  <w:style w:type="paragraph" w:customStyle="1" w:styleId="afffffff5">
    <w:name w:val="Сноска"/>
    <w:basedOn w:val="a"/>
    <w:rsid w:val="00661DA2"/>
    <w:pPr>
      <w:widowControl w:val="0"/>
      <w:suppressAutoHyphens/>
      <w:spacing w:after="4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43">
    <w:name w:val="Основной текст (4)"/>
    <w:basedOn w:val="a"/>
    <w:rsid w:val="00661DA2"/>
    <w:pPr>
      <w:widowControl w:val="0"/>
      <w:suppressAutoHyphens/>
      <w:spacing w:after="220" w:line="240" w:lineRule="auto"/>
      <w:jc w:val="center"/>
    </w:pPr>
    <w:rPr>
      <w:rFonts w:ascii="Cambria" w:eastAsia="Cambria" w:hAnsi="Cambria" w:cs="Cambria"/>
      <w:i/>
      <w:iCs/>
      <w:sz w:val="18"/>
      <w:szCs w:val="18"/>
      <w:lang w:eastAsia="zh-CN"/>
    </w:rPr>
  </w:style>
  <w:style w:type="paragraph" w:customStyle="1" w:styleId="53">
    <w:name w:val="Основной текст (5)"/>
    <w:basedOn w:val="a"/>
    <w:rsid w:val="00661DA2"/>
    <w:pPr>
      <w:widowControl w:val="0"/>
      <w:suppressAutoHyphens/>
      <w:spacing w:after="120" w:line="288" w:lineRule="auto"/>
    </w:pPr>
    <w:rPr>
      <w:rFonts w:ascii="Arial" w:eastAsia="Arial" w:hAnsi="Arial" w:cs="Arial"/>
      <w:sz w:val="13"/>
      <w:szCs w:val="13"/>
      <w:lang w:eastAsia="zh-CN"/>
    </w:rPr>
  </w:style>
  <w:style w:type="paragraph" w:customStyle="1" w:styleId="64">
    <w:name w:val="Основной текст (6)"/>
    <w:basedOn w:val="a"/>
    <w:rsid w:val="00661DA2"/>
    <w:pPr>
      <w:widowControl w:val="0"/>
      <w:suppressAutoHyphens/>
      <w:spacing w:after="120" w:line="240" w:lineRule="auto"/>
      <w:ind w:left="3380"/>
    </w:pPr>
    <w:rPr>
      <w:rFonts w:ascii="Times New Roman" w:hAnsi="Times New Roman"/>
      <w:sz w:val="14"/>
      <w:szCs w:val="14"/>
      <w:lang w:eastAsia="zh-CN"/>
    </w:rPr>
  </w:style>
  <w:style w:type="paragraph" w:customStyle="1" w:styleId="2fa">
    <w:name w:val="Колонтитул (2)"/>
    <w:basedOn w:val="a"/>
    <w:rsid w:val="00661DA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Подпись к таблице"/>
    <w:basedOn w:val="a"/>
    <w:rsid w:val="00661DA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ffff7">
    <w:name w:val="Другое"/>
    <w:basedOn w:val="a"/>
    <w:rsid w:val="00661DA2"/>
    <w:pPr>
      <w:widowControl w:val="0"/>
      <w:suppressAutoHyphens/>
      <w:spacing w:after="0" w:line="240" w:lineRule="auto"/>
      <w:ind w:firstLine="400"/>
    </w:pPr>
    <w:rPr>
      <w:rFonts w:ascii="Times New Roman" w:hAnsi="Times New Roman"/>
      <w:sz w:val="20"/>
      <w:szCs w:val="20"/>
      <w:lang w:eastAsia="zh-CN"/>
    </w:rPr>
  </w:style>
  <w:style w:type="paragraph" w:customStyle="1" w:styleId="afffffff8">
    <w:name w:val="Колонтитул"/>
    <w:basedOn w:val="a"/>
    <w:rsid w:val="00661DA2"/>
    <w:pPr>
      <w:widowControl w:val="0"/>
      <w:suppressAutoHyphens/>
      <w:spacing w:after="0" w:line="240" w:lineRule="auto"/>
    </w:pPr>
    <w:rPr>
      <w:rFonts w:eastAsia="Calibri" w:cs="Calibri"/>
      <w:lang w:eastAsia="zh-CN"/>
    </w:rPr>
  </w:style>
  <w:style w:type="paragraph" w:customStyle="1" w:styleId="afffffff9">
    <w:name w:val="Подпись к картинке"/>
    <w:basedOn w:val="a"/>
    <w:rsid w:val="00661DA2"/>
    <w:pPr>
      <w:widowControl w:val="0"/>
      <w:suppressAutoHyphens/>
      <w:spacing w:after="0" w:line="240" w:lineRule="auto"/>
    </w:pPr>
    <w:rPr>
      <w:rFonts w:ascii="Times New Roman" w:hAnsi="Times New Roman"/>
      <w:b/>
      <w:bCs/>
      <w:color w:val="000009"/>
      <w:sz w:val="8"/>
      <w:szCs w:val="8"/>
      <w:lang w:eastAsia="zh-CN"/>
    </w:rPr>
  </w:style>
  <w:style w:type="paragraph" w:customStyle="1" w:styleId="afffffffa">
    <w:name w:val="_Основной с красной строки"/>
    <w:rsid w:val="00661DA2"/>
    <w:pPr>
      <w:suppressAutoHyphens/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  <w:lang w:eastAsia="zh-CN"/>
    </w:rPr>
  </w:style>
  <w:style w:type="paragraph" w:customStyle="1" w:styleId="TOC3">
    <w:name w:val="TOC 3"/>
    <w:basedOn w:val="a"/>
    <w:next w:val="a"/>
    <w:rsid w:val="00661DA2"/>
    <w:pPr>
      <w:widowControl w:val="0"/>
      <w:suppressAutoHyphens/>
      <w:spacing w:after="100" w:line="240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zh-CN" w:bidi="ru-RU"/>
    </w:rPr>
  </w:style>
  <w:style w:type="paragraph" w:styleId="1ffc">
    <w:name w:val="index 1"/>
    <w:basedOn w:val="a"/>
    <w:next w:val="a"/>
    <w:autoRedefine/>
    <w:uiPriority w:val="99"/>
    <w:semiHidden/>
    <w:unhideWhenUsed/>
    <w:rsid w:val="00661DA2"/>
    <w:pPr>
      <w:ind w:left="220" w:hanging="220"/>
    </w:pPr>
  </w:style>
  <w:style w:type="paragraph" w:styleId="afffffffb">
    <w:name w:val="index heading"/>
    <w:basedOn w:val="Heading"/>
    <w:rsid w:val="00661DA2"/>
    <w:pPr>
      <w:keepNext/>
      <w:autoSpaceDE/>
      <w:spacing w:before="240" w:after="120" w:line="276" w:lineRule="auto"/>
      <w:jc w:val="left"/>
    </w:pPr>
    <w:rPr>
      <w:rFonts w:ascii="Liberation Sans" w:eastAsia="DejaVu Sans" w:hAnsi="Liberation Sans" w:cs="DejaVu Sans"/>
      <w:szCs w:val="28"/>
    </w:rPr>
  </w:style>
  <w:style w:type="paragraph" w:customStyle="1" w:styleId="TOC4">
    <w:name w:val="TOC 4"/>
    <w:basedOn w:val="a"/>
    <w:next w:val="a"/>
    <w:rsid w:val="00661DA2"/>
    <w:pPr>
      <w:widowControl w:val="0"/>
      <w:suppressAutoHyphens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zh-CN" w:bidi="ru-RU"/>
    </w:rPr>
  </w:style>
  <w:style w:type="character" w:customStyle="1" w:styleId="afffffffc">
    <w:name w:val="Цветовое выделение для Текст"/>
    <w:rsid w:val="00DD54D0"/>
    <w:rPr>
      <w:rFonts w:ascii="Times New Roman CYR" w:hAnsi="Times New Roman CYR" w:cs="Times New Roman CYR"/>
    </w:rPr>
  </w:style>
  <w:style w:type="paragraph" w:customStyle="1" w:styleId="CharCharCharChar">
    <w:name w:val="Char Char Char Char"/>
    <w:basedOn w:val="a"/>
    <w:next w:val="a"/>
    <w:rsid w:val="00DD54D0"/>
    <w:pPr>
      <w:widowControl w:val="0"/>
      <w:suppressAutoHyphens/>
      <w:autoSpaceDE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2024-12-27T10:11:00Z</cp:lastPrinted>
  <dcterms:created xsi:type="dcterms:W3CDTF">2024-12-28T06:39:00Z</dcterms:created>
  <dcterms:modified xsi:type="dcterms:W3CDTF">2024-12-28T06:39:00Z</dcterms:modified>
</cp:coreProperties>
</file>