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5F" w:rsidRDefault="0083245F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</w:t>
      </w:r>
    </w:p>
    <w:p w:rsidR="0083245F" w:rsidRDefault="00E40A3E" w:rsidP="0083245F">
      <w:pPr>
        <w:pStyle w:val="1"/>
        <w:jc w:val="center"/>
        <w:rPr>
          <w:b w:val="0"/>
          <w:caps/>
          <w:sz w:val="16"/>
          <w:szCs w:val="16"/>
        </w:rPr>
      </w:pPr>
      <w:r w:rsidRPr="00274E50">
        <w:rPr>
          <w:b w:val="0"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5F" w:rsidRDefault="0083245F" w:rsidP="0083245F">
      <w:pPr>
        <w:pStyle w:val="2"/>
        <w:rPr>
          <w:b/>
        </w:rPr>
      </w:pPr>
      <w:r>
        <w:rPr>
          <w:b/>
          <w:i/>
        </w:rPr>
        <w:t xml:space="preserve"> </w:t>
      </w:r>
      <w:r w:rsidRPr="00A62BB5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Периодическое печатное издание муниципального образования Черкасский сельсовет Саракташского района Оренбургской области</w:t>
      </w:r>
    </w:p>
    <w:p w:rsidR="0083245F" w:rsidRDefault="0083245F" w:rsidP="0083245F"/>
    <w:p w:rsidR="0083245F" w:rsidRDefault="0083245F" w:rsidP="0083245F"/>
    <w:p w:rsidR="0083245F" w:rsidRPr="004A2F12" w:rsidRDefault="0083245F" w:rsidP="0083245F">
      <w:pPr>
        <w:jc w:val="center"/>
        <w:rPr>
          <w:rFonts w:ascii="Times New Roman" w:hAnsi="Times New Roman"/>
          <w:b/>
          <w:sz w:val="36"/>
          <w:szCs w:val="36"/>
        </w:rPr>
      </w:pPr>
      <w:r w:rsidRPr="004A2F12">
        <w:rPr>
          <w:rFonts w:ascii="Times New Roman" w:hAnsi="Times New Roman"/>
          <w:b/>
          <w:sz w:val="36"/>
          <w:szCs w:val="36"/>
        </w:rPr>
        <w:t>Информационный бюллетень</w:t>
      </w: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Pr="003F425D" w:rsidRDefault="0083245F" w:rsidP="0083245F">
      <w:pPr>
        <w:jc w:val="center"/>
        <w:rPr>
          <w:rFonts w:ascii="Times New Roman" w:hAnsi="Times New Roman"/>
          <w:b/>
          <w:sz w:val="56"/>
          <w:szCs w:val="56"/>
        </w:rPr>
      </w:pPr>
      <w:r w:rsidRPr="003F425D">
        <w:rPr>
          <w:rFonts w:ascii="Times New Roman" w:hAnsi="Times New Roman"/>
          <w:b/>
          <w:sz w:val="56"/>
          <w:szCs w:val="56"/>
        </w:rPr>
        <w:t>Черкасский сельсовет</w:t>
      </w:r>
    </w:p>
    <w:p w:rsidR="0083245F" w:rsidRDefault="00E52AC6" w:rsidP="0083245F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767EA2">
        <w:rPr>
          <w:rFonts w:ascii="Times New Roman" w:hAnsi="Times New Roman"/>
          <w:sz w:val="36"/>
          <w:szCs w:val="36"/>
        </w:rPr>
        <w:t>0</w:t>
      </w:r>
      <w:r w:rsidR="0083245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сентября</w:t>
      </w:r>
      <w:r w:rsidR="0083245F">
        <w:rPr>
          <w:rFonts w:ascii="Times New Roman" w:hAnsi="Times New Roman"/>
          <w:sz w:val="36"/>
          <w:szCs w:val="36"/>
        </w:rPr>
        <w:t xml:space="preserve"> 2024 года № 1</w:t>
      </w:r>
      <w:r w:rsidR="00767EA2">
        <w:rPr>
          <w:rFonts w:ascii="Times New Roman" w:hAnsi="Times New Roman"/>
          <w:sz w:val="36"/>
          <w:szCs w:val="36"/>
        </w:rPr>
        <w:t>9</w:t>
      </w:r>
    </w:p>
    <w:p w:rsidR="0083245F" w:rsidRDefault="0083245F" w:rsidP="0083245F">
      <w:pPr>
        <w:jc w:val="right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both"/>
        <w:rPr>
          <w:rFonts w:ascii="Times New Roman" w:hAnsi="Times New Roman"/>
          <w:b/>
          <w:sz w:val="28"/>
          <w:szCs w:val="28"/>
        </w:rPr>
        <w:sectPr w:rsidR="0083245F" w:rsidSect="0083245F">
          <w:headerReference w:type="defaul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3369"/>
        <w:gridCol w:w="6629"/>
      </w:tblGrid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Учредители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Информационного 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бюллетеня</w:t>
            </w: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Совет депутатов Черкасского сельсовета,</w:t>
            </w:r>
          </w:p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Администрация Черкасского сельсовета.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Кучугурова Татьяна Васильевна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F425D">
              <w:rPr>
                <w:rFonts w:ascii="Times New Roman" w:hAnsi="Times New Roman"/>
                <w:sz w:val="28"/>
                <w:szCs w:val="28"/>
              </w:rPr>
              <w:t>с. Черкассы, ул. Советская, 32А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10 экземпляров, распространяется бесплатно.</w:t>
            </w:r>
          </w:p>
        </w:tc>
      </w:tr>
    </w:tbl>
    <w:p w:rsidR="0083245F" w:rsidRDefault="0083245F" w:rsidP="00832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45F" w:rsidRDefault="0083245F" w:rsidP="0083245F">
      <w:pPr>
        <w:pStyle w:val="a3"/>
        <w:rPr>
          <w:rFonts w:ascii="Times New Roman" w:hAnsi="Times New Roman"/>
          <w:sz w:val="28"/>
          <w:szCs w:val="28"/>
        </w:rPr>
        <w:sectPr w:rsidR="0083245F" w:rsidSect="00775DC6">
          <w:type w:val="continuous"/>
          <w:pgSz w:w="11906" w:h="16838"/>
          <w:pgMar w:top="1134" w:right="567" w:bottom="1134" w:left="1701" w:header="708" w:footer="708" w:gutter="0"/>
          <w:cols w:space="426"/>
          <w:docGrid w:linePitch="360"/>
        </w:sectPr>
      </w:pPr>
    </w:p>
    <w:p w:rsidR="0083245F" w:rsidRDefault="00DA293E" w:rsidP="001813D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</w:t>
      </w:r>
      <w:r w:rsidR="0083245F" w:rsidRPr="003F425D">
        <w:rPr>
          <w:rFonts w:ascii="Times New Roman" w:hAnsi="Times New Roman"/>
          <w:b/>
          <w:sz w:val="36"/>
          <w:szCs w:val="36"/>
        </w:rPr>
        <w:t>одержание</w:t>
      </w:r>
    </w:p>
    <w:p w:rsidR="00DA293E" w:rsidRPr="001813D4" w:rsidRDefault="00DA293E" w:rsidP="001813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7EA2" w:rsidRDefault="00767EA2" w:rsidP="00767EA2">
      <w:pPr>
        <w:numPr>
          <w:ilvl w:val="0"/>
          <w:numId w:val="26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5E89">
        <w:rPr>
          <w:rFonts w:ascii="Times New Roman" w:hAnsi="Times New Roman"/>
          <w:sz w:val="28"/>
          <w:szCs w:val="28"/>
        </w:rPr>
        <w:t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области.</w:t>
      </w:r>
    </w:p>
    <w:p w:rsidR="00CF2A11" w:rsidRPr="00CF2A11" w:rsidRDefault="00CF2A11" w:rsidP="00767EA2">
      <w:pPr>
        <w:numPr>
          <w:ilvl w:val="0"/>
          <w:numId w:val="26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F2A11">
        <w:rPr>
          <w:rFonts w:ascii="Times New Roman" w:hAnsi="Times New Roman"/>
          <w:bCs/>
          <w:sz w:val="28"/>
          <w:szCs w:val="28"/>
        </w:rPr>
        <w:t xml:space="preserve">Об индексации заработной платы работников </w:t>
      </w:r>
      <w:r w:rsidRPr="00CF2A11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Pr="00CF2A11">
        <w:rPr>
          <w:rFonts w:ascii="Times New Roman" w:hAnsi="Times New Roman"/>
          <w:bCs/>
          <w:sz w:val="28"/>
          <w:szCs w:val="28"/>
        </w:rPr>
        <w:t>Черкасский сельсовет Саракташского района Оренбургской области</w:t>
      </w:r>
    </w:p>
    <w:p w:rsidR="00CF2A11" w:rsidRPr="00CF2A11" w:rsidRDefault="00CF2A11" w:rsidP="00767EA2">
      <w:pPr>
        <w:numPr>
          <w:ilvl w:val="0"/>
          <w:numId w:val="26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 внесении изменений в Приложение к решению Совета депутатов сельсовета от 20 октября 2021 года № 49 «</w:t>
      </w:r>
      <w:r w:rsidRPr="00175F70">
        <w:rPr>
          <w:rFonts w:ascii="Times New Roman" w:hAnsi="Times New Roman"/>
          <w:sz w:val="26"/>
          <w:szCs w:val="26"/>
        </w:rPr>
        <w:t>Об утверждении Положени</w:t>
      </w:r>
      <w:r>
        <w:rPr>
          <w:rFonts w:ascii="Times New Roman" w:hAnsi="Times New Roman"/>
          <w:sz w:val="26"/>
          <w:szCs w:val="26"/>
        </w:rPr>
        <w:t>я</w:t>
      </w:r>
      <w:r w:rsidRPr="00175F70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bCs/>
          <w:sz w:val="26"/>
          <w:szCs w:val="26"/>
        </w:rPr>
        <w:t xml:space="preserve">порядке оплаты труда </w:t>
      </w:r>
      <w:r w:rsidRPr="00175F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8853BE">
        <w:rPr>
          <w:rFonts w:ascii="Times New Roman" w:hAnsi="Times New Roman"/>
          <w:sz w:val="28"/>
          <w:szCs w:val="28"/>
        </w:rPr>
        <w:t xml:space="preserve"> </w:t>
      </w:r>
      <w:r w:rsidRPr="00175F70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>Черкасский сельсовет</w:t>
      </w:r>
      <w:r w:rsidRPr="00175F70">
        <w:rPr>
          <w:rFonts w:ascii="Times New Roman" w:hAnsi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75F70">
        <w:rPr>
          <w:rFonts w:ascii="Times New Roman" w:hAnsi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75F70">
        <w:rPr>
          <w:rFonts w:ascii="Times New Roman" w:hAnsi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F2A11" w:rsidRPr="00CF2A11" w:rsidRDefault="00CF2A11" w:rsidP="00767EA2">
      <w:pPr>
        <w:numPr>
          <w:ilvl w:val="0"/>
          <w:numId w:val="26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 внесении изменений в Приложение к решению Совета депутатов сельсовета от 20 октября 2021 года № 48 «</w:t>
      </w:r>
      <w:r w:rsidRPr="00175F70">
        <w:rPr>
          <w:rFonts w:ascii="Times New Roman" w:hAnsi="Times New Roman"/>
          <w:sz w:val="26"/>
          <w:szCs w:val="26"/>
        </w:rPr>
        <w:t>Об утверждении Положени</w:t>
      </w:r>
      <w:r>
        <w:rPr>
          <w:rFonts w:ascii="Times New Roman" w:hAnsi="Times New Roman"/>
          <w:sz w:val="26"/>
          <w:szCs w:val="26"/>
        </w:rPr>
        <w:t>я</w:t>
      </w:r>
      <w:r w:rsidRPr="00175F70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bCs/>
          <w:sz w:val="26"/>
          <w:szCs w:val="26"/>
        </w:rPr>
        <w:t xml:space="preserve">порядке оплаты труда </w:t>
      </w:r>
      <w:r w:rsidRPr="00175F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r w:rsidRPr="00885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органов местного самоуправления Черкасский сельсовет</w:t>
      </w:r>
      <w:r w:rsidRPr="00175F70">
        <w:rPr>
          <w:rFonts w:ascii="Times New Roman" w:hAnsi="Times New Roman"/>
          <w:bCs/>
          <w:sz w:val="26"/>
          <w:szCs w:val="26"/>
        </w:rPr>
        <w:t xml:space="preserve"> Саракташск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175F70">
        <w:rPr>
          <w:rFonts w:ascii="Times New Roman" w:hAnsi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/>
          <w:bCs/>
          <w:sz w:val="26"/>
          <w:szCs w:val="26"/>
        </w:rPr>
        <w:t>а</w:t>
      </w:r>
      <w:r w:rsidRPr="00175F70">
        <w:rPr>
          <w:rFonts w:ascii="Times New Roman" w:hAnsi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  <w:r w:rsidRPr="00175F70">
        <w:rPr>
          <w:rFonts w:ascii="Times New Roman" w:hAnsi="Times New Roman"/>
          <w:bCs/>
          <w:sz w:val="26"/>
          <w:szCs w:val="26"/>
        </w:rPr>
        <w:t xml:space="preserve">  </w:t>
      </w:r>
    </w:p>
    <w:p w:rsidR="00CF2A11" w:rsidRPr="00CF2A11" w:rsidRDefault="00CF2A11" w:rsidP="00CF2A11">
      <w:pPr>
        <w:numPr>
          <w:ilvl w:val="0"/>
          <w:numId w:val="26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F2A11">
        <w:rPr>
          <w:rFonts w:ascii="Times New Roman" w:hAnsi="Times New Roman"/>
          <w:sz w:val="28"/>
          <w:szCs w:val="28"/>
        </w:rPr>
        <w:t>Об исполнении бюджета муниципального образования    Черкасский сельсовет за 2 квартал 2024 год</w:t>
      </w: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Default="00BF1E12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F1E12" w:rsidRPr="00422CFD" w:rsidRDefault="00BF1E12" w:rsidP="00BF1E12">
      <w:pPr>
        <w:pStyle w:val="a3"/>
        <w:rPr>
          <w:rFonts w:ascii="Times New Roman" w:hAnsi="Times New Roman"/>
          <w:sz w:val="16"/>
          <w:szCs w:val="16"/>
        </w:rPr>
      </w:pPr>
    </w:p>
    <w:p w:rsidR="001803F4" w:rsidRPr="00171840" w:rsidRDefault="001803F4" w:rsidP="001803F4">
      <w:pPr>
        <w:spacing w:after="0" w:line="240" w:lineRule="auto"/>
        <w:jc w:val="center"/>
        <w:rPr>
          <w:sz w:val="16"/>
          <w:szCs w:val="16"/>
        </w:rPr>
      </w:pPr>
    </w:p>
    <w:p w:rsidR="00D50FF2" w:rsidRDefault="00D50FF2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p w:rsidR="001813D4" w:rsidRDefault="001813D4" w:rsidP="009D2F76">
      <w:pPr>
        <w:ind w:right="-1"/>
        <w:jc w:val="center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EA2" w:rsidRPr="00B61EB7" w:rsidTr="00767EA2">
        <w:trPr>
          <w:trHeight w:val="961"/>
          <w:jc w:val="center"/>
        </w:trPr>
        <w:tc>
          <w:tcPr>
            <w:tcW w:w="3321" w:type="dxa"/>
          </w:tcPr>
          <w:p w:rsidR="00767EA2" w:rsidRPr="00B61EB7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67EA2" w:rsidRPr="00B61EB7" w:rsidRDefault="00E40A3E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1EB7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7EA2" w:rsidRPr="00B61EB7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67EA2" w:rsidRPr="00B61EB7" w:rsidRDefault="00767EA2" w:rsidP="00767EA2">
      <w:pPr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B61EB7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767EA2" w:rsidRPr="00B61EB7" w:rsidRDefault="00767EA2" w:rsidP="00767EA2">
      <w:pPr>
        <w:jc w:val="center"/>
        <w:rPr>
          <w:rFonts w:ascii="Times New Roman" w:hAnsi="Times New Roman"/>
          <w:b/>
          <w:sz w:val="16"/>
          <w:szCs w:val="16"/>
        </w:rPr>
      </w:pPr>
      <w:r w:rsidRPr="00B61EB7">
        <w:rPr>
          <w:rFonts w:ascii="Times New Roman" w:hAnsi="Times New Roman"/>
          <w:b/>
          <w:sz w:val="16"/>
          <w:szCs w:val="16"/>
        </w:rPr>
        <w:t>Р Е Ш Е Н И Е</w:t>
      </w:r>
    </w:p>
    <w:p w:rsidR="00767EA2" w:rsidRPr="00B61EB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   Очередного сорок первого заседания Совета депутатов </w:t>
      </w:r>
    </w:p>
    <w:p w:rsidR="00767EA2" w:rsidRPr="00B61EB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767EA2" w:rsidRPr="00B61EB7" w:rsidRDefault="00767EA2" w:rsidP="00767EA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 27 сентября 2024 года                       с. Черкассы                                     № 182 </w:t>
      </w:r>
    </w:p>
    <w:p w:rsidR="00767EA2" w:rsidRPr="00B61EB7" w:rsidRDefault="00767EA2" w:rsidP="00767EA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области.</w:t>
      </w:r>
    </w:p>
    <w:p w:rsidR="00767EA2" w:rsidRPr="00B61EB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статьёй  22 Устава  муниципального образования Черкасский сельсовет, решениями Совета депутатов муниципального образования Саракташский район  от 13.05.2024 № 360 и от 17.08.2024 № 373  «О передаче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области», в целях предоставления жилых помещений  детям – сиротам и детям оставшимся без попечения родителей, по договорам специализированного найма жилого помещения.</w:t>
      </w:r>
    </w:p>
    <w:p w:rsidR="00767EA2" w:rsidRPr="00B61EB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    Совет депутатов сельсовета</w:t>
      </w:r>
    </w:p>
    <w:p w:rsidR="00767EA2" w:rsidRPr="00B61EB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РЕШИЛ:</w:t>
      </w:r>
    </w:p>
    <w:p w:rsidR="00767EA2" w:rsidRPr="00B61EB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tabs>
          <w:tab w:val="left" w:pos="1134"/>
        </w:tabs>
        <w:spacing w:after="240" w:line="240" w:lineRule="auto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        1. Утвердить перечень муниципального имущества, принимаемых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области, согласно приложению. </w:t>
      </w:r>
    </w:p>
    <w:p w:rsidR="00767EA2" w:rsidRPr="00B61EB7" w:rsidRDefault="00767EA2" w:rsidP="00767EA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2. Настоящее решение вступает в силу после его подписания и подлежит размещению на официальном сайте сельсовета </w:t>
      </w:r>
      <w:r w:rsidRPr="00B61EB7">
        <w:rPr>
          <w:rFonts w:ascii="Times New Roman" w:hAnsi="Times New Roman"/>
          <w:color w:val="000000"/>
          <w:sz w:val="16"/>
          <w:szCs w:val="16"/>
        </w:rPr>
        <w:t>в сети «интернет»</w:t>
      </w:r>
      <w:r w:rsidRPr="00B61EB7">
        <w:rPr>
          <w:rFonts w:ascii="Times New Roman" w:hAnsi="Times New Roman"/>
          <w:sz w:val="16"/>
          <w:szCs w:val="16"/>
        </w:rPr>
        <w:t>.</w:t>
      </w:r>
    </w:p>
    <w:p w:rsidR="00767EA2" w:rsidRPr="00B61EB7" w:rsidRDefault="00767EA2" w:rsidP="00767EA2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(О.Б. Алекбашева).</w:t>
      </w:r>
    </w:p>
    <w:p w:rsidR="00767EA2" w:rsidRPr="00B61EB7" w:rsidRDefault="00767EA2" w:rsidP="00767EA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767EA2" w:rsidRPr="00B61EB7" w:rsidTr="00767EA2">
        <w:tc>
          <w:tcPr>
            <w:tcW w:w="4220" w:type="dxa"/>
          </w:tcPr>
          <w:p w:rsidR="00767EA2" w:rsidRPr="00B61EB7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Председатель Совета </w:t>
            </w:r>
          </w:p>
          <w:p w:rsidR="00767EA2" w:rsidRPr="00B61EB7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депутатов сельсовета</w:t>
            </w:r>
          </w:p>
        </w:tc>
        <w:tc>
          <w:tcPr>
            <w:tcW w:w="1558" w:type="dxa"/>
          </w:tcPr>
          <w:p w:rsidR="00767EA2" w:rsidRPr="00B61EB7" w:rsidRDefault="00767EA2" w:rsidP="00767EA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</w:tcPr>
          <w:p w:rsidR="00767EA2" w:rsidRPr="00B61EB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67EA2" w:rsidRPr="00B61EB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_________ С.Ю. Сидорчук</w:t>
            </w:r>
          </w:p>
        </w:tc>
      </w:tr>
    </w:tbl>
    <w:p w:rsidR="00767EA2" w:rsidRPr="00B61EB7" w:rsidRDefault="00767EA2" w:rsidP="00767E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pStyle w:val="1"/>
        <w:spacing w:line="240" w:lineRule="auto"/>
        <w:ind w:left="5670"/>
        <w:rPr>
          <w:rFonts w:ascii="Times New Roman" w:hAnsi="Times New Roman"/>
          <w:b w:val="0"/>
          <w:sz w:val="16"/>
          <w:szCs w:val="16"/>
        </w:rPr>
      </w:pPr>
      <w:bookmarkStart w:id="1" w:name="P47"/>
      <w:bookmarkEnd w:id="1"/>
    </w:p>
    <w:p w:rsidR="00767EA2" w:rsidRPr="00B61EB7" w:rsidRDefault="00767EA2" w:rsidP="00767EA2">
      <w:pPr>
        <w:pStyle w:val="1"/>
        <w:spacing w:before="0" w:line="240" w:lineRule="auto"/>
        <w:ind w:left="5670"/>
        <w:rPr>
          <w:rFonts w:ascii="Times New Roman" w:hAnsi="Times New Roman"/>
          <w:b w:val="0"/>
          <w:sz w:val="16"/>
          <w:szCs w:val="16"/>
        </w:rPr>
      </w:pPr>
      <w:r w:rsidRPr="00B61EB7">
        <w:rPr>
          <w:rFonts w:ascii="Times New Roman" w:hAnsi="Times New Roman"/>
          <w:b w:val="0"/>
          <w:sz w:val="16"/>
          <w:szCs w:val="16"/>
        </w:rPr>
        <w:t>Приложение</w:t>
      </w:r>
    </w:p>
    <w:p w:rsidR="00767EA2" w:rsidRPr="00B61EB7" w:rsidRDefault="00767EA2" w:rsidP="00767EA2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767EA2" w:rsidRPr="00B61EB7" w:rsidRDefault="00767EA2" w:rsidP="00767EA2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Черкасского сельсовета Саракташского района Оренбургской области</w:t>
      </w:r>
    </w:p>
    <w:p w:rsidR="00767EA2" w:rsidRPr="00B61EB7" w:rsidRDefault="00767EA2" w:rsidP="00767EA2">
      <w:pPr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от  27.09.2024 № 182</w:t>
      </w:r>
    </w:p>
    <w:p w:rsidR="00767EA2" w:rsidRPr="00B61EB7" w:rsidRDefault="00767EA2" w:rsidP="00767EA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67EA2" w:rsidRPr="00B61EB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 xml:space="preserve"> Перечень  </w:t>
      </w:r>
    </w:p>
    <w:p w:rsidR="00767EA2" w:rsidRPr="00B61EB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EB7">
        <w:rPr>
          <w:rFonts w:ascii="Times New Roman" w:hAnsi="Times New Roman"/>
          <w:sz w:val="16"/>
          <w:szCs w:val="16"/>
        </w:rPr>
        <w:t>муниципального имущества, принимаемого из собственности муниципального образования Саракташский район Оренбургской области в собственность муниципального образования  Черкасский сельсовет Саракташского района Оренбургской области</w:t>
      </w:r>
    </w:p>
    <w:p w:rsidR="00767EA2" w:rsidRPr="00B61EB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3260"/>
        <w:gridCol w:w="2103"/>
      </w:tblGrid>
      <w:tr w:rsidR="00767EA2" w:rsidRPr="00B61EB7" w:rsidTr="00767E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Наименование и характеристика имущества </w:t>
            </w:r>
          </w:p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Адрес                          (местонахождение) объекта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Стоимость, руб.</w:t>
            </w:r>
          </w:p>
        </w:tc>
      </w:tr>
      <w:tr w:rsidR="00767EA2" w:rsidRPr="00B61EB7" w:rsidTr="00767E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Жилой дом блокированной застройки с кадастровым номером 56:26:1902001:1025, 2023 года ввода в эксплуатацию, количество этажей- 1, в том числе подземных-, площадью 38,2 кв.м.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область, Саракташский р-н,  с. Александровка, ул. Тихая, д. № 2/8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767EA2" w:rsidRPr="00B61EB7" w:rsidTr="00767E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Жилой дом блокированной застройки с кадастровым номером 56:26:1902001:1036, 2023 года ввода в эксплуатацию, количество этажей- 1, в том числе подземных-, площадью 38,0 кв.м.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область, Саракташский р-н,  с. Александровка, ул. Тихая, д. № 1/2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767EA2" w:rsidRPr="00B61EB7" w:rsidTr="00767E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 xml:space="preserve">Жилой дом блокированной застройки с кадастровым номером 56:26:1902001:1037, 2023 года ввода в эксплуатацию, количество этажей- 1, в том числе подземных-, площадью 38,0 кв.м.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область, Саракташский р-н,  с. Александровка, ул. Тихая, д. № 1/4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1 923 333,00 (Один миллион девятьсот двадцать три тысячи триста тридцать три) рубля</w:t>
            </w:r>
          </w:p>
        </w:tc>
      </w:tr>
      <w:tr w:rsidR="00767EA2" w:rsidRPr="00B61EB7" w:rsidTr="00767E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Жилой дом блокированной застройки с кадастровым номером 56:26:1902001:1026,   2023 года ввода в эксплуатацию, количество этажей- 1, в том числе подземных-, площадью 38,3 кв.м.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line="240" w:lineRule="auto"/>
              <w:rPr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область, Саракташский р-н,  с. Александровка, ул. Тихая, д. № 2/6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2" w:rsidRPr="00B61EB7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1EB7">
              <w:rPr>
                <w:rFonts w:ascii="Times New Roman" w:hAnsi="Times New Roman"/>
                <w:sz w:val="16"/>
                <w:szCs w:val="16"/>
              </w:rPr>
              <w:t>1720000,00 (Один миллион  семьсот двадцать  тысяч рублей 00 копеек).</w:t>
            </w:r>
          </w:p>
          <w:p w:rsidR="00767EA2" w:rsidRPr="00B61EB7" w:rsidRDefault="00767EA2" w:rsidP="00767EA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Pr="00B61EB7" w:rsidRDefault="00767EA2" w:rsidP="00767EA2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1813D4" w:rsidRDefault="001813D4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EA2" w:rsidRPr="00623187" w:rsidTr="00767EA2">
        <w:trPr>
          <w:trHeight w:val="961"/>
          <w:jc w:val="center"/>
        </w:trPr>
        <w:tc>
          <w:tcPr>
            <w:tcW w:w="3321" w:type="dxa"/>
          </w:tcPr>
          <w:p w:rsidR="00767EA2" w:rsidRPr="00623187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67EA2" w:rsidRPr="00623187" w:rsidRDefault="00E40A3E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3187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3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7EA2" w:rsidRPr="00623187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67EA2" w:rsidRPr="00623187" w:rsidRDefault="00767EA2" w:rsidP="00767EA2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623187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767EA2" w:rsidRPr="00623187" w:rsidRDefault="00767EA2" w:rsidP="00767EA2">
      <w:pPr>
        <w:jc w:val="center"/>
        <w:rPr>
          <w:rFonts w:ascii="Times New Roman" w:hAnsi="Times New Roman"/>
          <w:b/>
          <w:sz w:val="16"/>
          <w:szCs w:val="16"/>
        </w:rPr>
      </w:pPr>
      <w:r w:rsidRPr="00623187">
        <w:rPr>
          <w:rFonts w:ascii="Times New Roman" w:hAnsi="Times New Roman"/>
          <w:b/>
          <w:sz w:val="16"/>
          <w:szCs w:val="16"/>
        </w:rPr>
        <w:t>Р Е Ш Е Н И Е</w:t>
      </w:r>
    </w:p>
    <w:p w:rsidR="00767EA2" w:rsidRPr="0062318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3187">
        <w:rPr>
          <w:rFonts w:ascii="Times New Roman" w:hAnsi="Times New Roman"/>
          <w:sz w:val="16"/>
          <w:szCs w:val="16"/>
        </w:rPr>
        <w:t xml:space="preserve">    Очередного сорок первого заседания Совета депутатов </w:t>
      </w:r>
    </w:p>
    <w:p w:rsidR="00767EA2" w:rsidRPr="00623187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3187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767EA2" w:rsidRPr="00623187" w:rsidRDefault="00767EA2" w:rsidP="00767EA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EA2" w:rsidRPr="0062318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3187">
        <w:rPr>
          <w:rFonts w:ascii="Times New Roman" w:hAnsi="Times New Roman"/>
          <w:sz w:val="16"/>
          <w:szCs w:val="16"/>
        </w:rPr>
        <w:t xml:space="preserve">27 сентября 2024 года                         с. Черкассы                                   № 183                            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767EA2" w:rsidRPr="00623187" w:rsidTr="00767EA2">
        <w:trPr>
          <w:jc w:val="center"/>
        </w:trPr>
        <w:tc>
          <w:tcPr>
            <w:tcW w:w="9317" w:type="dxa"/>
          </w:tcPr>
          <w:p w:rsidR="00767EA2" w:rsidRPr="0062318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5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767EA2" w:rsidRPr="00623187" w:rsidTr="00767EA2">
              <w:tc>
                <w:tcPr>
                  <w:tcW w:w="8647" w:type="dxa"/>
                </w:tcPr>
                <w:p w:rsidR="00767EA2" w:rsidRPr="00623187" w:rsidRDefault="00767EA2" w:rsidP="00767EA2">
                  <w:pPr>
                    <w:pStyle w:val="6"/>
                    <w:spacing w:before="0" w:after="0"/>
                    <w:ind w:firstLine="317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623187">
                    <w:rPr>
                      <w:b w:val="0"/>
                      <w:bCs w:val="0"/>
                      <w:sz w:val="16"/>
                      <w:szCs w:val="16"/>
                    </w:rPr>
                    <w:t xml:space="preserve">Об индексации заработной платы работников </w:t>
                  </w:r>
                  <w:r w:rsidRPr="00623187">
                    <w:rPr>
                      <w:b w:val="0"/>
                      <w:sz w:val="16"/>
                      <w:szCs w:val="16"/>
                    </w:rPr>
                    <w:t>органов местного самоуправления муниципального образования</w:t>
                  </w:r>
                  <w:r w:rsidRPr="00623187">
                    <w:rPr>
                      <w:sz w:val="16"/>
                      <w:szCs w:val="16"/>
                    </w:rPr>
                    <w:t xml:space="preserve"> </w:t>
                  </w:r>
                  <w:r w:rsidRPr="00623187">
                    <w:rPr>
                      <w:b w:val="0"/>
                      <w:bCs w:val="0"/>
                      <w:sz w:val="16"/>
                      <w:szCs w:val="16"/>
                    </w:rPr>
                    <w:t>Черкасский сельсовет Саракташского района Оренбургской области</w:t>
                  </w:r>
                </w:p>
              </w:tc>
            </w:tr>
          </w:tbl>
          <w:p w:rsidR="00767EA2" w:rsidRPr="00623187" w:rsidRDefault="00767EA2" w:rsidP="00767EA2">
            <w:pPr>
              <w:pStyle w:val="6"/>
              <w:spacing w:before="0" w:after="0"/>
              <w:rPr>
                <w:b w:val="0"/>
                <w:bCs w:val="0"/>
                <w:sz w:val="16"/>
                <w:szCs w:val="16"/>
              </w:rPr>
            </w:pPr>
          </w:p>
          <w:p w:rsidR="00767EA2" w:rsidRPr="00623187" w:rsidRDefault="00767EA2" w:rsidP="00767EA2">
            <w:pPr>
              <w:shd w:val="clear" w:color="auto" w:fill="FFFFFF"/>
              <w:spacing w:line="240" w:lineRule="auto"/>
              <w:ind w:firstLine="72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 xml:space="preserve">В соответствии со статьей 134 Трудового кодекса Российской Федерации, 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статьей 24 Устава муниципального образования Черкасский сельсовет Саракташского района Оренбургской области, решением Совета депутатов сельсовета от 20.10.2021 № 48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области», решением 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области», в целях обеспечения социальных гарантий работникам администрации Черкасского сельсовета Саракташского района Оренбургской области</w:t>
            </w:r>
          </w:p>
          <w:p w:rsidR="00767EA2" w:rsidRPr="00623187" w:rsidRDefault="00767EA2" w:rsidP="00767EA2">
            <w:pPr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>Совет депутатов сельсовета</w:t>
            </w:r>
          </w:p>
          <w:p w:rsidR="00767EA2" w:rsidRPr="00623187" w:rsidRDefault="00767EA2" w:rsidP="00767EA2">
            <w:pPr>
              <w:rPr>
                <w:rFonts w:ascii="Times New Roman" w:hAnsi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>Р Е Ш И Л :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>1.Проиндексировать с 1 октября 2024 года на 4,0 процентов: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 xml:space="preserve">1.1. Размеры должностных окладов лиц, замещающих муниципальные должности и 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 xml:space="preserve">лиц, замещающих должности муниципальной службы </w:t>
            </w:r>
            <w:r w:rsidRPr="00623187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Черкасский сельсовет Саракташского района Оренбургской области, установленные решением Совета депутатов сельсовета 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от 20.10.2021 № 48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</w:t>
            </w:r>
            <w:r w:rsidRPr="0062318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», 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решением 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области».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 xml:space="preserve">1.2. 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Черкасского сельсовета Саракташского района </w:t>
            </w:r>
            <w:r w:rsidRPr="00623187">
              <w:rPr>
                <w:rFonts w:ascii="Times New Roman" w:hAnsi="Times New Roman"/>
                <w:sz w:val="16"/>
                <w:szCs w:val="16"/>
              </w:rPr>
      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Оренбургской области».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2. 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3. Финансирование расходов, связанных с реализацией настоящего решения, осуществить в пределах средств бюджета на 2024 год, предусмотренные главным распорядителем средств бюджета.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 w:rsidRPr="00623187">
              <w:rPr>
                <w:sz w:val="16"/>
                <w:szCs w:val="16"/>
              </w:rPr>
              <w:t xml:space="preserve"> </w:t>
            </w:r>
            <w:r w:rsidRPr="00623187">
              <w:rPr>
                <w:rFonts w:ascii="Times New Roman" w:hAnsi="Times New Roman"/>
                <w:sz w:val="16"/>
                <w:szCs w:val="16"/>
              </w:rPr>
      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вступления в силу настоящего</w:t>
            </w: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 xml:space="preserve"> решения.</w:t>
            </w:r>
          </w:p>
          <w:p w:rsidR="00767EA2" w:rsidRPr="00623187" w:rsidRDefault="00767EA2" w:rsidP="00767EA2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5.</w:t>
            </w:r>
            <w:r w:rsidRPr="00623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3187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исполнением данного решения оставляю за собой.</w:t>
            </w:r>
          </w:p>
          <w:p w:rsidR="00767EA2" w:rsidRPr="00623187" w:rsidRDefault="00767EA2" w:rsidP="00767EA2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23187">
              <w:rPr>
                <w:rFonts w:ascii="Times New Roman" w:hAnsi="Times New Roman"/>
                <w:bCs/>
                <w:sz w:val="16"/>
                <w:szCs w:val="16"/>
              </w:rPr>
              <w:t xml:space="preserve">6. Решение вступает в силу </w:t>
            </w:r>
            <w:r w:rsidRPr="00623187">
              <w:rPr>
                <w:rFonts w:ascii="Times New Roman" w:hAnsi="Times New Roman"/>
                <w:sz w:val="16"/>
                <w:szCs w:val="16"/>
              </w:rPr>
              <w:t>с 1 октября 2024 года.</w:t>
            </w:r>
          </w:p>
          <w:p w:rsidR="00767EA2" w:rsidRPr="00623187" w:rsidRDefault="00767EA2" w:rsidP="00767EA2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67EA2" w:rsidRPr="00623187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Pr="00623187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39"/>
        <w:gridCol w:w="5583"/>
      </w:tblGrid>
      <w:tr w:rsidR="00767EA2" w:rsidRPr="00623187" w:rsidTr="00767EA2">
        <w:trPr>
          <w:trHeight w:val="642"/>
        </w:trPr>
        <w:tc>
          <w:tcPr>
            <w:tcW w:w="3739" w:type="dxa"/>
            <w:hideMark/>
          </w:tcPr>
          <w:p w:rsidR="00767EA2" w:rsidRPr="0062318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5583" w:type="dxa"/>
          </w:tcPr>
          <w:p w:rsidR="00767EA2" w:rsidRPr="00623187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187">
              <w:rPr>
                <w:rFonts w:ascii="Times New Roman" w:hAnsi="Times New Roman"/>
                <w:sz w:val="16"/>
                <w:szCs w:val="16"/>
              </w:rPr>
              <w:t xml:space="preserve">                         ___________ С.Ю. Сидорчук.</w:t>
            </w:r>
          </w:p>
          <w:p w:rsidR="00767EA2" w:rsidRPr="00623187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EA2" w:rsidRPr="0033738B" w:rsidTr="00767EA2">
        <w:trPr>
          <w:trHeight w:val="961"/>
          <w:jc w:val="center"/>
        </w:trPr>
        <w:tc>
          <w:tcPr>
            <w:tcW w:w="3321" w:type="dxa"/>
          </w:tcPr>
          <w:p w:rsidR="00767EA2" w:rsidRPr="0033738B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67EA2" w:rsidRPr="0033738B" w:rsidRDefault="00E40A3E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738B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4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7EA2" w:rsidRPr="0033738B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67EA2" w:rsidRPr="0033738B" w:rsidRDefault="00767EA2" w:rsidP="00767EA2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33738B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767EA2" w:rsidRPr="0033738B" w:rsidRDefault="00767EA2" w:rsidP="00767EA2">
      <w:pPr>
        <w:jc w:val="center"/>
        <w:rPr>
          <w:rFonts w:ascii="Times New Roman" w:hAnsi="Times New Roman"/>
          <w:b/>
          <w:sz w:val="16"/>
          <w:szCs w:val="16"/>
        </w:rPr>
      </w:pPr>
      <w:r w:rsidRPr="0033738B">
        <w:rPr>
          <w:rFonts w:ascii="Times New Roman" w:hAnsi="Times New Roman"/>
          <w:b/>
          <w:sz w:val="16"/>
          <w:szCs w:val="16"/>
        </w:rPr>
        <w:t>Р Е Ш Е Н И Е</w:t>
      </w:r>
    </w:p>
    <w:p w:rsidR="00767EA2" w:rsidRPr="0033738B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738B">
        <w:rPr>
          <w:rFonts w:ascii="Times New Roman" w:hAnsi="Times New Roman"/>
          <w:sz w:val="16"/>
          <w:szCs w:val="16"/>
        </w:rPr>
        <w:t xml:space="preserve">    Очередного сорок первого заседания Совета депутатов </w:t>
      </w:r>
    </w:p>
    <w:p w:rsidR="00767EA2" w:rsidRPr="0033738B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738B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767EA2" w:rsidRPr="0033738B" w:rsidRDefault="00767EA2" w:rsidP="00767EA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EA2" w:rsidRPr="0033738B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3738B">
        <w:rPr>
          <w:rFonts w:ascii="Times New Roman" w:hAnsi="Times New Roman"/>
          <w:sz w:val="16"/>
          <w:szCs w:val="16"/>
        </w:rPr>
        <w:t xml:space="preserve">27 сентября 2024 года                         с. Черкассы                                   № 184                            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767EA2" w:rsidRPr="0033738B" w:rsidTr="00767EA2">
        <w:trPr>
          <w:jc w:val="center"/>
        </w:trPr>
        <w:tc>
          <w:tcPr>
            <w:tcW w:w="9317" w:type="dxa"/>
          </w:tcPr>
          <w:p w:rsidR="00767EA2" w:rsidRPr="0033738B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767EA2" w:rsidRPr="0033738B" w:rsidTr="00767EA2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767EA2" w:rsidRPr="0033738B" w:rsidRDefault="00767EA2" w:rsidP="00767EA2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373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внесении изменений в Приложение к решению Совета депутатов сельсовета от 20 октября 2021 года № 49 «Об утверждении Положения о </w:t>
                  </w:r>
                  <w:r w:rsidRPr="0033738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порядке оплаты труда  </w:t>
                  </w:r>
                  <w:r w:rsidRPr="003373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главы  </w:t>
                  </w:r>
                  <w:r w:rsidRPr="0033738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муниципального образования Черкасский сельсовет Саракташского района Оренбургской области»</w:t>
                  </w:r>
                </w:p>
              </w:tc>
            </w:tr>
          </w:tbl>
          <w:p w:rsidR="00767EA2" w:rsidRPr="0033738B" w:rsidRDefault="00767EA2" w:rsidP="00767EA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67EA2" w:rsidRPr="0033738B" w:rsidRDefault="00767EA2" w:rsidP="00767E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На основании </w:t>
            </w:r>
            <w:hyperlink r:id="rId9" w:history="1">
              <w:r w:rsidRPr="0033738B">
                <w:rPr>
                  <w:rFonts w:ascii="Times New Roman" w:hAnsi="Times New Roman"/>
                  <w:sz w:val="16"/>
                  <w:szCs w:val="16"/>
                </w:rPr>
                <w:t>пункта 4 статьи 86</w:t>
              </w:r>
            </w:hyperlink>
            <w:r w:rsidRPr="0033738B">
              <w:rPr>
                <w:rFonts w:ascii="Times New Roman" w:hAnsi="Times New Roman"/>
                <w:sz w:val="16"/>
                <w:szCs w:val="16"/>
              </w:rPr>
      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решения Совета депутатов Черкасский сельсовет «О бюджете муниципального образования Черкасский сельсовет Саракташского района Оренбургской области на 2023 год и на плановый период 2024 и 2025 годов», руководствуясь </w:t>
            </w:r>
            <w:hyperlink r:id="rId10" w:history="1">
              <w:r w:rsidRPr="0033738B">
                <w:rPr>
                  <w:rFonts w:ascii="Times New Roman" w:hAnsi="Times New Roman"/>
                  <w:sz w:val="16"/>
                  <w:szCs w:val="16"/>
                </w:rPr>
                <w:t>статьей  2</w:t>
              </w:r>
            </w:hyperlink>
            <w:r w:rsidRPr="0033738B">
              <w:rPr>
                <w:rFonts w:ascii="Times New Roman" w:hAnsi="Times New Roman"/>
                <w:sz w:val="16"/>
                <w:szCs w:val="16"/>
              </w:rPr>
              <w:t>8</w:t>
            </w:r>
            <w:r w:rsidRPr="0033738B">
              <w:rPr>
                <w:rFonts w:ascii="Times New Roman" w:eastAsia="Calibri" w:hAnsi="Times New Roman"/>
                <w:sz w:val="16"/>
                <w:szCs w:val="16"/>
              </w:rPr>
              <w:t xml:space="preserve"> Устава муниципального образования Черкасский сельсовет, </w:t>
            </w:r>
          </w:p>
          <w:p w:rsidR="00767EA2" w:rsidRPr="0033738B" w:rsidRDefault="00767EA2" w:rsidP="00767E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738B">
              <w:rPr>
                <w:rFonts w:ascii="Times New Roman" w:eastAsia="Calibri" w:hAnsi="Times New Roman"/>
                <w:sz w:val="16"/>
                <w:szCs w:val="16"/>
              </w:rPr>
              <w:t>Совет депутатов сельсовета</w:t>
            </w:r>
          </w:p>
          <w:p w:rsidR="00767EA2" w:rsidRPr="0033738B" w:rsidRDefault="00767EA2" w:rsidP="00767E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738B">
              <w:rPr>
                <w:rFonts w:ascii="Times New Roman" w:eastAsia="Calibri" w:hAnsi="Times New Roman"/>
                <w:sz w:val="16"/>
                <w:szCs w:val="16"/>
              </w:rPr>
              <w:t>Р Е Ш И Л :</w:t>
            </w:r>
          </w:p>
          <w:p w:rsidR="00767EA2" w:rsidRPr="0033738B" w:rsidRDefault="00767EA2" w:rsidP="00767EA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1.  Внести в Приложение к решению Совета депутатов сельсовета от 20 октября 2021 года № 49 </w:t>
            </w:r>
            <w:r w:rsidRPr="0033738B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о </w:t>
            </w:r>
            <w:r w:rsidRPr="003373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порядке оплаты труда  </w:t>
            </w:r>
            <w:r w:rsidRPr="0033738B">
              <w:rPr>
                <w:rFonts w:ascii="Times New Roman" w:hAnsi="Times New Roman" w:cs="Times New Roman"/>
                <w:sz w:val="16"/>
                <w:szCs w:val="16"/>
              </w:rPr>
              <w:t xml:space="preserve">главы  </w:t>
            </w:r>
            <w:r w:rsidRPr="003373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образования Черкасский сельсовет Саракташского района Оренбургской области» следующие  </w:t>
            </w:r>
            <w:r w:rsidRPr="0033738B">
              <w:rPr>
                <w:rFonts w:ascii="Times New Roman" w:hAnsi="Times New Roman"/>
                <w:sz w:val="16"/>
                <w:szCs w:val="16"/>
              </w:rPr>
              <w:t>изменения:</w:t>
            </w:r>
          </w:p>
          <w:p w:rsidR="00767EA2" w:rsidRPr="0033738B" w:rsidRDefault="00767EA2" w:rsidP="00767E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>1.1. пункт 2.1. раздела 2 изложить в новой редакции следующего содержания:</w:t>
            </w:r>
          </w:p>
          <w:p w:rsidR="00767EA2" w:rsidRPr="0033738B" w:rsidRDefault="00767EA2" w:rsidP="00767EA2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«2.1. Должностной оклад главы  муниципального образования составляет </w:t>
            </w:r>
            <w:r w:rsidRPr="0033738B">
              <w:rPr>
                <w:rFonts w:ascii="Times New Roman" w:hAnsi="Times New Roman"/>
                <w:sz w:val="16"/>
                <w:szCs w:val="16"/>
                <w:u w:val="single"/>
              </w:rPr>
              <w:t>19225,0  руб</w:t>
            </w:r>
            <w:r w:rsidRPr="0033738B">
              <w:rPr>
                <w:rFonts w:ascii="Times New Roman" w:hAnsi="Times New Roman"/>
                <w:sz w:val="16"/>
                <w:szCs w:val="16"/>
              </w:rPr>
              <w:t>.»</w:t>
            </w:r>
          </w:p>
          <w:p w:rsidR="00767EA2" w:rsidRPr="0033738B" w:rsidRDefault="00767EA2" w:rsidP="00767EA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>2. 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октября 2024 года и подлежит 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767EA2" w:rsidRPr="0033738B" w:rsidRDefault="00767EA2" w:rsidP="00767EA2">
            <w:pPr>
              <w:pStyle w:val="ConsPlusNormal"/>
              <w:ind w:right="-1" w:firstLine="7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33738B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(Алекбашеву О.Б.)</w:t>
            </w:r>
          </w:p>
          <w:p w:rsidR="00767EA2" w:rsidRPr="0033738B" w:rsidRDefault="00767EA2" w:rsidP="00767EA2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67EA2" w:rsidRPr="0033738B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Pr="0033738B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767EA2" w:rsidRPr="0033738B" w:rsidTr="00767EA2">
        <w:trPr>
          <w:trHeight w:val="642"/>
        </w:trPr>
        <w:tc>
          <w:tcPr>
            <w:tcW w:w="4219" w:type="dxa"/>
            <w:hideMark/>
          </w:tcPr>
          <w:p w:rsidR="00767EA2" w:rsidRPr="0033738B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767EA2" w:rsidRPr="0033738B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:rsidR="00767EA2" w:rsidRPr="0033738B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</w:tr>
      <w:tr w:rsidR="00767EA2" w:rsidRPr="0033738B" w:rsidTr="00767EA2">
        <w:trPr>
          <w:trHeight w:val="642"/>
        </w:trPr>
        <w:tc>
          <w:tcPr>
            <w:tcW w:w="4219" w:type="dxa"/>
          </w:tcPr>
          <w:p w:rsidR="00767EA2" w:rsidRPr="0033738B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>___________ С.Ю. Сидорчук</w:t>
            </w:r>
          </w:p>
          <w:p w:rsidR="00767EA2" w:rsidRPr="0033738B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7EA2" w:rsidRPr="0033738B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767EA2" w:rsidRPr="0033738B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738B">
              <w:rPr>
                <w:rFonts w:ascii="Times New Roman" w:hAnsi="Times New Roman"/>
                <w:sz w:val="16"/>
                <w:szCs w:val="16"/>
              </w:rPr>
              <w:t>__________  Т.В. Кучугурова.</w:t>
            </w:r>
          </w:p>
          <w:p w:rsidR="00767EA2" w:rsidRPr="0033738B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EA2" w:rsidRPr="007A69CC" w:rsidTr="00767EA2">
        <w:trPr>
          <w:trHeight w:val="961"/>
          <w:jc w:val="center"/>
        </w:trPr>
        <w:tc>
          <w:tcPr>
            <w:tcW w:w="3321" w:type="dxa"/>
          </w:tcPr>
          <w:p w:rsidR="00767EA2" w:rsidRPr="007A69CC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67EA2" w:rsidRPr="007A69CC" w:rsidRDefault="00E40A3E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9CC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5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7EA2" w:rsidRPr="007A69CC" w:rsidRDefault="00767EA2" w:rsidP="00767EA2">
            <w:pPr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67EA2" w:rsidRPr="007A69CC" w:rsidRDefault="00767EA2" w:rsidP="00767EA2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7A69CC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 ЧЕТВЕРТЫЙ созыв</w:t>
      </w:r>
    </w:p>
    <w:p w:rsidR="00767EA2" w:rsidRPr="007A69CC" w:rsidRDefault="00767EA2" w:rsidP="00767EA2">
      <w:pPr>
        <w:jc w:val="center"/>
        <w:rPr>
          <w:rFonts w:ascii="Times New Roman" w:hAnsi="Times New Roman"/>
          <w:b/>
          <w:sz w:val="16"/>
          <w:szCs w:val="16"/>
        </w:rPr>
      </w:pPr>
      <w:r w:rsidRPr="007A69CC">
        <w:rPr>
          <w:rFonts w:ascii="Times New Roman" w:hAnsi="Times New Roman"/>
          <w:b/>
          <w:sz w:val="16"/>
          <w:szCs w:val="16"/>
        </w:rPr>
        <w:t>Р Е Ш Е Н И Е</w:t>
      </w:r>
    </w:p>
    <w:p w:rsidR="00767EA2" w:rsidRPr="007A69CC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A69CC">
        <w:rPr>
          <w:rFonts w:ascii="Times New Roman" w:hAnsi="Times New Roman"/>
          <w:sz w:val="16"/>
          <w:szCs w:val="16"/>
        </w:rPr>
        <w:t xml:space="preserve">    Очередного сорок первого заседания Совета депутатов </w:t>
      </w:r>
    </w:p>
    <w:p w:rsidR="00767EA2" w:rsidRPr="007A69CC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A69CC">
        <w:rPr>
          <w:rFonts w:ascii="Times New Roman" w:hAnsi="Times New Roman"/>
          <w:sz w:val="16"/>
          <w:szCs w:val="16"/>
        </w:rPr>
        <w:t>муниципального образования Черкасский сельсовет четвертого созыва</w:t>
      </w:r>
    </w:p>
    <w:p w:rsidR="00767EA2" w:rsidRPr="007A69CC" w:rsidRDefault="00767EA2" w:rsidP="00767EA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EA2" w:rsidRPr="007A69CC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A69CC">
        <w:rPr>
          <w:rFonts w:ascii="Times New Roman" w:hAnsi="Times New Roman"/>
          <w:sz w:val="16"/>
          <w:szCs w:val="16"/>
        </w:rPr>
        <w:t xml:space="preserve">27 сентября 2024 года                         с. Черкассы                                   № 185                             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767EA2" w:rsidRPr="007A69CC" w:rsidTr="00767EA2">
        <w:trPr>
          <w:jc w:val="center"/>
        </w:trPr>
        <w:tc>
          <w:tcPr>
            <w:tcW w:w="9317" w:type="dxa"/>
          </w:tcPr>
          <w:p w:rsidR="00767EA2" w:rsidRPr="007A69CC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767EA2" w:rsidRPr="007A69CC" w:rsidTr="00767EA2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767EA2" w:rsidRPr="007A69CC" w:rsidRDefault="00767EA2" w:rsidP="00767EA2">
                  <w:pPr>
                    <w:pStyle w:val="ConsPlusNormal"/>
                    <w:ind w:firstLine="26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7A69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 внесении изменений в Приложение к решению Совета депутатов сельсовета от 20 октября 2021 года № 48 «Об утверждении Положения о </w:t>
                  </w:r>
                  <w:r w:rsidRPr="007A69CC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порядке оплаты труда  </w:t>
                  </w:r>
                  <w:r w:rsidRPr="007A69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лиц, замещающих должности муниципальной службы </w:t>
                  </w:r>
                  <w:r w:rsidRPr="007A69CC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органов местного самоуправления Черкасский сельсовет Саракташского района Оренбургской области»  </w:t>
                  </w:r>
                </w:p>
              </w:tc>
            </w:tr>
          </w:tbl>
          <w:p w:rsidR="00767EA2" w:rsidRPr="007A69CC" w:rsidRDefault="00767EA2" w:rsidP="00767EA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67EA2" w:rsidRPr="007A69CC" w:rsidRDefault="00767EA2" w:rsidP="00767E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A69CC">
              <w:rPr>
                <w:rFonts w:ascii="Times New Roman" w:eastAsia="Calibri" w:hAnsi="Times New Roman"/>
                <w:sz w:val="16"/>
                <w:szCs w:val="16"/>
              </w:rPr>
              <w:t xml:space="preserve">В соответствии со </w:t>
            </w:r>
            <w:hyperlink r:id="rId11" w:history="1">
              <w:r w:rsidRPr="007A69CC">
                <w:rPr>
                  <w:rStyle w:val="a7"/>
                  <w:rFonts w:ascii="Times New Roman" w:eastAsia="Calibri" w:hAnsi="Times New Roman"/>
                  <w:sz w:val="16"/>
                  <w:szCs w:val="16"/>
                </w:rPr>
                <w:t>статьей 144</w:t>
              </w:r>
            </w:hyperlink>
            <w:r w:rsidRPr="007A69CC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 xml:space="preserve"> Трудового кодекса Российской Федерации, Федеральным </w:t>
            </w:r>
            <w:hyperlink r:id="rId12" w:history="1">
              <w:r w:rsidRPr="007A69CC">
                <w:rPr>
                  <w:rStyle w:val="a7"/>
                  <w:rFonts w:ascii="Times New Roman" w:eastAsia="Calibri" w:hAnsi="Times New Roman"/>
                  <w:sz w:val="16"/>
                  <w:szCs w:val="16"/>
                </w:rPr>
                <w:t>законом</w:t>
              </w:r>
            </w:hyperlink>
            <w:r w:rsidRPr="007A69CC">
              <w:rPr>
                <w:rFonts w:ascii="Times New Roman" w:eastAsia="Calibri" w:hAnsi="Times New Roman"/>
                <w:color w:val="0D0D0D"/>
                <w:sz w:val="16"/>
                <w:szCs w:val="16"/>
              </w:rPr>
              <w:t xml:space="preserve"> от 02.03.2007 № 25-ФЗ "О муниципальной службе в Российской Федерации",</w:t>
            </w:r>
            <w:r w:rsidRPr="007A69CC">
              <w:rPr>
                <w:rFonts w:ascii="Times New Roman" w:hAnsi="Times New Roman"/>
                <w:sz w:val="16"/>
                <w:szCs w:val="16"/>
              </w:rPr>
              <w:t xml:space="preserve"> решения Совета депутатов Черкасский сельсовет «О бюджете муниципального образования Черкасский сельсовет Саракташского района Оренбургской области на 2024 год и на плановый период 2025 и 2026 годов», Уставом муниципального образования Черкасский сельсовет,</w:t>
            </w:r>
          </w:p>
          <w:p w:rsidR="00767EA2" w:rsidRPr="007A69CC" w:rsidRDefault="00767EA2" w:rsidP="00767EA2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A69CC">
              <w:rPr>
                <w:rFonts w:ascii="Times New Roman" w:eastAsia="Calibri" w:hAnsi="Times New Roman"/>
                <w:sz w:val="16"/>
                <w:szCs w:val="16"/>
              </w:rPr>
              <w:t>Совет депутатов сельсовета</w:t>
            </w:r>
          </w:p>
          <w:p w:rsidR="00767EA2" w:rsidRPr="007A69CC" w:rsidRDefault="00767EA2" w:rsidP="00767E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A69CC">
              <w:rPr>
                <w:rFonts w:ascii="Times New Roman" w:eastAsia="Calibri" w:hAnsi="Times New Roman"/>
                <w:sz w:val="16"/>
                <w:szCs w:val="16"/>
              </w:rPr>
              <w:t>Р Е Ш И Л :</w:t>
            </w:r>
          </w:p>
          <w:p w:rsidR="00767EA2" w:rsidRPr="007A69CC" w:rsidRDefault="00767EA2" w:rsidP="00767EA2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 xml:space="preserve">1.  Внести в Приложение к решению Совета депутатов сельсовета от 20 октября 2021 года № 48 </w:t>
            </w:r>
            <w:r w:rsidRPr="007A69CC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Положения о </w:t>
            </w:r>
            <w:r w:rsidRPr="007A69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порядке оплаты труда  </w:t>
            </w:r>
            <w:r w:rsidRPr="007A69CC">
              <w:rPr>
                <w:rFonts w:ascii="Times New Roman" w:hAnsi="Times New Roman" w:cs="Times New Roman"/>
                <w:sz w:val="16"/>
                <w:szCs w:val="16"/>
              </w:rPr>
              <w:t xml:space="preserve"> лиц, замещающих должности муниципальной службы </w:t>
            </w:r>
            <w:r w:rsidRPr="007A69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муниципального образования Черкасский сельсовет Саракташского района Оренбургской области» следующие  </w:t>
            </w:r>
            <w:r w:rsidRPr="007A69CC">
              <w:rPr>
                <w:rFonts w:ascii="Times New Roman" w:hAnsi="Times New Roman"/>
                <w:sz w:val="16"/>
                <w:szCs w:val="16"/>
              </w:rPr>
              <w:t>изменения:</w:t>
            </w:r>
          </w:p>
          <w:p w:rsidR="00767EA2" w:rsidRPr="007A69CC" w:rsidRDefault="00767EA2" w:rsidP="00767EA2">
            <w:pPr>
              <w:pStyle w:val="2f0"/>
              <w:shd w:val="clear" w:color="auto" w:fill="auto"/>
              <w:ind w:firstLine="720"/>
              <w:rPr>
                <w:bCs/>
                <w:sz w:val="16"/>
                <w:szCs w:val="16"/>
              </w:rPr>
            </w:pPr>
            <w:r w:rsidRPr="007A69CC">
              <w:rPr>
                <w:color w:val="000000"/>
                <w:sz w:val="16"/>
                <w:szCs w:val="16"/>
                <w:lang w:bidi="ru-RU"/>
              </w:rPr>
              <w:t xml:space="preserve">1.1. </w:t>
            </w:r>
            <w:r w:rsidRPr="007A69CC">
              <w:rPr>
                <w:sz w:val="16"/>
                <w:szCs w:val="16"/>
              </w:rPr>
              <w:t xml:space="preserve">Приложение к Положению </w:t>
            </w:r>
            <w:r w:rsidRPr="007A69CC">
              <w:rPr>
                <w:bCs/>
                <w:sz w:val="16"/>
                <w:szCs w:val="16"/>
              </w:rPr>
              <w:t>изложить в новой редакции согласно приложению к настоящему решению.</w:t>
            </w:r>
          </w:p>
          <w:p w:rsidR="00767EA2" w:rsidRPr="007A69CC" w:rsidRDefault="00767EA2" w:rsidP="00767E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67EA2" w:rsidRPr="007A69CC" w:rsidRDefault="00767EA2" w:rsidP="00767EA2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>2. 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октября 2024 года и подлежит 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767EA2" w:rsidRPr="007A69CC" w:rsidRDefault="00767EA2" w:rsidP="00767EA2">
            <w:pPr>
              <w:pStyle w:val="ConsPlusNormal"/>
              <w:ind w:right="-1" w:firstLine="7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7A69CC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(Алекбашеву О.Б.)</w:t>
            </w:r>
          </w:p>
          <w:p w:rsidR="00767EA2" w:rsidRPr="007A69CC" w:rsidRDefault="00767EA2" w:rsidP="00767EA2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67EA2" w:rsidRPr="007A69CC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Pr="007A69CC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767EA2" w:rsidRPr="007A69CC" w:rsidTr="00767EA2">
        <w:trPr>
          <w:trHeight w:val="642"/>
        </w:trPr>
        <w:tc>
          <w:tcPr>
            <w:tcW w:w="4219" w:type="dxa"/>
            <w:hideMark/>
          </w:tcPr>
          <w:p w:rsidR="00767EA2" w:rsidRPr="007A69CC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767EA2" w:rsidRPr="007A69CC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:rsidR="00767EA2" w:rsidRPr="007A69CC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</w:tr>
      <w:tr w:rsidR="00767EA2" w:rsidRPr="007A69CC" w:rsidTr="00767EA2">
        <w:trPr>
          <w:trHeight w:val="642"/>
        </w:trPr>
        <w:tc>
          <w:tcPr>
            <w:tcW w:w="4219" w:type="dxa"/>
          </w:tcPr>
          <w:p w:rsidR="00767EA2" w:rsidRPr="007A69CC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>___________ С.Ю. Сидорчук</w:t>
            </w:r>
          </w:p>
          <w:p w:rsidR="00767EA2" w:rsidRPr="007A69CC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7EA2" w:rsidRPr="007A69CC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767EA2" w:rsidRPr="007A69CC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9CC">
              <w:rPr>
                <w:rFonts w:ascii="Times New Roman" w:hAnsi="Times New Roman"/>
                <w:sz w:val="16"/>
                <w:szCs w:val="16"/>
              </w:rPr>
              <w:t>__________  Т.В. Кучугурова.</w:t>
            </w:r>
          </w:p>
          <w:p w:rsidR="00767EA2" w:rsidRPr="007A69CC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EA2" w:rsidRPr="00675068" w:rsidTr="00767EA2">
        <w:trPr>
          <w:trHeight w:val="1266"/>
          <w:jc w:val="center"/>
        </w:trPr>
        <w:tc>
          <w:tcPr>
            <w:tcW w:w="3321" w:type="dxa"/>
          </w:tcPr>
          <w:p w:rsidR="00767EA2" w:rsidRPr="00675068" w:rsidRDefault="00767EA2" w:rsidP="00767EA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:rsidR="00767EA2" w:rsidRPr="00675068" w:rsidRDefault="00E40A3E" w:rsidP="00767EA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5068">
              <w:rPr>
                <w:noProof/>
                <w:sz w:val="16"/>
                <w:szCs w:val="16"/>
              </w:rPr>
              <w:drawing>
                <wp:inline distT="0" distB="0" distL="0" distR="0">
                  <wp:extent cx="581025" cy="981075"/>
                  <wp:effectExtent l="0" t="0" r="9525" b="9525"/>
                  <wp:docPr id="6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767EA2" w:rsidRPr="00675068" w:rsidRDefault="00767EA2" w:rsidP="00767EA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50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75068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</w:tr>
    </w:tbl>
    <w:p w:rsidR="00767EA2" w:rsidRPr="00675068" w:rsidRDefault="00767EA2" w:rsidP="00767EA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  <w:r w:rsidRPr="00675068">
        <w:rPr>
          <w:rFonts w:ascii="Times New Roman" w:hAnsi="Times New Roman"/>
          <w:b/>
          <w:caps/>
          <w:sz w:val="16"/>
          <w:szCs w:val="16"/>
        </w:rPr>
        <w:t>СОВЕТ ДЕПУТАТОВ муниципального образования ЧЕРКАСский сельсовет Саракташского района оренбургской области  ЧЕТВЕРТЫЙ созыв</w:t>
      </w:r>
    </w:p>
    <w:p w:rsidR="00767EA2" w:rsidRPr="00675068" w:rsidRDefault="00767EA2" w:rsidP="00767EA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767EA2" w:rsidRPr="00675068" w:rsidRDefault="00767EA2" w:rsidP="00767EA2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75068">
        <w:rPr>
          <w:rFonts w:ascii="Times New Roman" w:hAnsi="Times New Roman"/>
          <w:b/>
          <w:sz w:val="16"/>
          <w:szCs w:val="16"/>
        </w:rPr>
        <w:lastRenderedPageBreak/>
        <w:t>Р Е Ш Е Н И Е</w:t>
      </w: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Очередного сорок первого заседания Совета депутатов                                             муниципального образования Черкасский сельсовет четвертого созыва</w:t>
      </w: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27 сентября 2024 года                  с. Черкассы                                          № 187</w:t>
      </w: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Об исполнении бюджета муниципального образования </w:t>
      </w:r>
    </w:p>
    <w:p w:rsidR="00767EA2" w:rsidRPr="00675068" w:rsidRDefault="00767EA2" w:rsidP="00767E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   Черкасский сельсовет за 2 квартал 2024 год</w:t>
      </w:r>
    </w:p>
    <w:p w:rsidR="00767EA2" w:rsidRPr="00675068" w:rsidRDefault="00767EA2" w:rsidP="00767EA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7EA2" w:rsidRPr="00675068" w:rsidRDefault="00767EA2" w:rsidP="00767EA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муниципального образования Черкасский сельсовет Саракташского района Оренбургской области, </w:t>
      </w:r>
    </w:p>
    <w:p w:rsidR="00767EA2" w:rsidRPr="00675068" w:rsidRDefault="00767EA2" w:rsidP="00767EA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Совет депутатов сельсовета </w:t>
      </w:r>
    </w:p>
    <w:p w:rsidR="00767EA2" w:rsidRPr="00675068" w:rsidRDefault="00767EA2" w:rsidP="00767EA2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РЕШИЛ:</w:t>
      </w:r>
    </w:p>
    <w:p w:rsidR="00767EA2" w:rsidRPr="00675068" w:rsidRDefault="00767EA2" w:rsidP="00767EA2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          1.  Принять к сведению  отчет об исполнении бюджета муниципального образования Черкасский сельсовет за 2 квартал 2024 по доходам в сумме       </w:t>
      </w:r>
      <w:r w:rsidRPr="00675068">
        <w:rPr>
          <w:rFonts w:ascii="Times New Roman" w:hAnsi="Times New Roman"/>
          <w:bCs/>
          <w:sz w:val="16"/>
          <w:szCs w:val="16"/>
        </w:rPr>
        <w:t xml:space="preserve">8 129,65959 </w:t>
      </w:r>
      <w:r w:rsidRPr="00675068">
        <w:rPr>
          <w:rFonts w:ascii="Times New Roman" w:hAnsi="Times New Roman"/>
          <w:sz w:val="16"/>
          <w:szCs w:val="16"/>
        </w:rPr>
        <w:t xml:space="preserve">тыс. рублей и расходам в сумме </w:t>
      </w:r>
      <w:r w:rsidRPr="00675068">
        <w:rPr>
          <w:rFonts w:ascii="Times New Roman" w:hAnsi="Times New Roman"/>
          <w:bCs/>
          <w:sz w:val="16"/>
          <w:szCs w:val="16"/>
        </w:rPr>
        <w:t xml:space="preserve">8 829,60620 </w:t>
      </w:r>
      <w:r w:rsidRPr="00675068">
        <w:rPr>
          <w:rFonts w:ascii="Times New Roman" w:hAnsi="Times New Roman"/>
          <w:sz w:val="16"/>
          <w:szCs w:val="16"/>
        </w:rPr>
        <w:t xml:space="preserve">тыс. рублей с превышением расходов над доходами в сумме </w:t>
      </w:r>
      <w:r w:rsidRPr="00675068">
        <w:rPr>
          <w:rFonts w:ascii="Times New Roman" w:hAnsi="Times New Roman"/>
          <w:bCs/>
          <w:sz w:val="16"/>
          <w:szCs w:val="16"/>
        </w:rPr>
        <w:t xml:space="preserve">699,94661 </w:t>
      </w:r>
      <w:r w:rsidRPr="00675068">
        <w:rPr>
          <w:rFonts w:ascii="Times New Roman" w:hAnsi="Times New Roman"/>
          <w:sz w:val="16"/>
          <w:szCs w:val="16"/>
        </w:rPr>
        <w:t>тыс. рублей.</w:t>
      </w:r>
    </w:p>
    <w:p w:rsidR="00767EA2" w:rsidRPr="00675068" w:rsidRDefault="00767EA2" w:rsidP="00767EA2">
      <w:pPr>
        <w:tabs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          1.1. Утвердить исполнение:</w:t>
      </w:r>
    </w:p>
    <w:p w:rsidR="00767EA2" w:rsidRPr="00675068" w:rsidRDefault="00767EA2" w:rsidP="00767E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- по доходам бюджета сельсовета за 2 квартал 2024 год согласно приложению №1,</w:t>
      </w:r>
    </w:p>
    <w:p w:rsidR="00767EA2" w:rsidRPr="00675068" w:rsidRDefault="00767EA2" w:rsidP="00767E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- по структуре расходов бюджета сельсовета за 2 квартал 2024 год согласно приложению №1.</w:t>
      </w:r>
    </w:p>
    <w:p w:rsidR="00767EA2" w:rsidRPr="00675068" w:rsidRDefault="00767EA2" w:rsidP="00767EA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 xml:space="preserve">2. Настоящее решение вступает в силу после его подписания и подлежит размещению на официальном сайте сельсовета </w:t>
      </w:r>
      <w:r w:rsidRPr="00675068">
        <w:rPr>
          <w:rFonts w:ascii="Times New Roman" w:hAnsi="Times New Roman"/>
          <w:color w:val="000000"/>
          <w:sz w:val="16"/>
          <w:szCs w:val="16"/>
        </w:rPr>
        <w:t>в сети «интернет»</w:t>
      </w:r>
      <w:r w:rsidRPr="00675068">
        <w:rPr>
          <w:rFonts w:ascii="Times New Roman" w:hAnsi="Times New Roman"/>
          <w:sz w:val="16"/>
          <w:szCs w:val="16"/>
        </w:rPr>
        <w:t>.</w:t>
      </w:r>
    </w:p>
    <w:p w:rsidR="00767EA2" w:rsidRPr="00675068" w:rsidRDefault="00767EA2" w:rsidP="00767E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75068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675068">
        <w:rPr>
          <w:rFonts w:ascii="Times New Roman" w:hAnsi="Times New Roman"/>
          <w:sz w:val="16"/>
          <w:szCs w:val="16"/>
        </w:rPr>
        <w:t>о</w:t>
      </w:r>
      <w:r w:rsidRPr="00675068">
        <w:rPr>
          <w:rFonts w:ascii="Times New Roman" w:hAnsi="Times New Roman"/>
          <w:sz w:val="16"/>
          <w:szCs w:val="16"/>
        </w:rPr>
        <w:t>номическим вопросам, торговле и быту  (Алекбашеву О.Б.)</w:t>
      </w:r>
    </w:p>
    <w:p w:rsidR="00767EA2" w:rsidRPr="00675068" w:rsidRDefault="00767EA2" w:rsidP="00767EA2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67EA2" w:rsidRPr="00675068" w:rsidTr="00767EA2">
        <w:tc>
          <w:tcPr>
            <w:tcW w:w="9464" w:type="dxa"/>
          </w:tcPr>
          <w:p w:rsidR="00767EA2" w:rsidRPr="00675068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5068">
              <w:rPr>
                <w:rFonts w:ascii="Times New Roman" w:hAnsi="Times New Roman"/>
                <w:sz w:val="16"/>
                <w:szCs w:val="16"/>
              </w:rPr>
              <w:t xml:space="preserve">Председатель Совета </w:t>
            </w:r>
          </w:p>
          <w:p w:rsidR="00767EA2" w:rsidRPr="00675068" w:rsidRDefault="00767EA2" w:rsidP="00767E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5068">
              <w:rPr>
                <w:rFonts w:ascii="Times New Roman" w:hAnsi="Times New Roman"/>
                <w:sz w:val="16"/>
                <w:szCs w:val="16"/>
              </w:rPr>
              <w:t>депутатов сельсовета                                                                    С.Ю. Сидорчук.</w:t>
            </w:r>
          </w:p>
        </w:tc>
      </w:tr>
    </w:tbl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p w:rsidR="00767EA2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0"/>
        <w:gridCol w:w="1397"/>
        <w:gridCol w:w="1843"/>
        <w:gridCol w:w="32"/>
        <w:gridCol w:w="1527"/>
        <w:gridCol w:w="32"/>
        <w:gridCol w:w="535"/>
        <w:gridCol w:w="283"/>
        <w:gridCol w:w="567"/>
        <w:gridCol w:w="33"/>
        <w:gridCol w:w="368"/>
        <w:gridCol w:w="795"/>
        <w:gridCol w:w="821"/>
        <w:gridCol w:w="155"/>
        <w:gridCol w:w="947"/>
      </w:tblGrid>
      <w:tr w:rsidR="00767EA2" w:rsidRPr="00767EA2" w:rsidTr="00CF2A11">
        <w:trPr>
          <w:gridAfter w:val="2"/>
          <w:wAfter w:w="1102" w:type="dxa"/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 xml:space="preserve">Приложение № 1 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767EA2" w:rsidRPr="00767EA2" w:rsidTr="00CF2A11">
        <w:trPr>
          <w:gridAfter w:val="2"/>
          <w:wAfter w:w="1102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Черкасского сельсовета</w:t>
            </w:r>
          </w:p>
        </w:tc>
      </w:tr>
      <w:tr w:rsidR="00767EA2" w:rsidRPr="00767EA2" w:rsidTr="00CF2A11">
        <w:trPr>
          <w:gridAfter w:val="2"/>
          <w:wAfter w:w="1102" w:type="dxa"/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от 27 сентября 2024 года № 187</w:t>
            </w:r>
          </w:p>
        </w:tc>
      </w:tr>
      <w:tr w:rsidR="00767EA2" w:rsidRPr="00767EA2" w:rsidTr="00CF2A11">
        <w:trPr>
          <w:gridAfter w:val="2"/>
          <w:wAfter w:w="1102" w:type="dxa"/>
          <w:trHeight w:val="8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 бюджета муниципального образования Черкасский сельсовет Саракташского района</w:t>
            </w:r>
          </w:p>
        </w:tc>
      </w:tr>
      <w:tr w:rsidR="00767EA2" w:rsidRPr="00767EA2" w:rsidTr="00CF2A11">
        <w:trPr>
          <w:gridAfter w:val="2"/>
          <w:wAfter w:w="1102" w:type="dxa"/>
          <w:trHeight w:val="34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за 2 квартал 2024 года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7EA2" w:rsidRPr="00767EA2" w:rsidTr="00CF2A11">
        <w:trPr>
          <w:gridAfter w:val="2"/>
          <w:wAfter w:w="1102" w:type="dxa"/>
          <w:trHeight w:val="3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(тыс.рублей)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67EA2"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Утвержденный бюджет с учетом внесенных изменений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Исполнение 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%   исполнения</w:t>
            </w:r>
          </w:p>
        </w:tc>
      </w:tr>
      <w:tr w:rsidR="00767EA2" w:rsidRPr="00767EA2" w:rsidTr="00CF2A11">
        <w:trPr>
          <w:gridAfter w:val="2"/>
          <w:wAfter w:w="1102" w:type="dxa"/>
          <w:trHeight w:val="345"/>
        </w:trPr>
        <w:tc>
          <w:tcPr>
            <w:tcW w:w="883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I. ДОХОДЫ</w:t>
            </w:r>
          </w:p>
        </w:tc>
      </w:tr>
      <w:tr w:rsidR="00767EA2" w:rsidRPr="00767EA2" w:rsidTr="00CF2A11">
        <w:trPr>
          <w:gridAfter w:val="2"/>
          <w:wAfter w:w="1102" w:type="dxa"/>
          <w:trHeight w:val="4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6525,00000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2952,72815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45,25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00010101000000000110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00010102000010000110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3194,00000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1465,33719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45,88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по дополнительному нормативу отчислений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00010302000010000110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товары (работы. услуги)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1542,00000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742,09683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48,13</w:t>
            </w:r>
          </w:p>
        </w:tc>
      </w:tr>
      <w:tr w:rsidR="00767EA2" w:rsidRPr="00767EA2" w:rsidTr="00CF2A11">
        <w:trPr>
          <w:gridAfter w:val="2"/>
          <w:wAfter w:w="1102" w:type="dxa"/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00010302230010000110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804,00000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379,08523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47,15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00010302240010000110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(инжекторных)двигателей,подлежащие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5,19375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129,84</w:t>
            </w:r>
          </w:p>
        </w:tc>
      </w:tr>
      <w:tr w:rsidR="00767EA2" w:rsidRPr="00767EA2" w:rsidTr="00CF2A11">
        <w:trPr>
          <w:gridAfter w:val="2"/>
          <w:wAfter w:w="1102" w:type="dxa"/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00010302250010000110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834,00000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410,03755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49,17</w:t>
            </w:r>
          </w:p>
        </w:tc>
      </w:tr>
      <w:tr w:rsidR="00767EA2" w:rsidRPr="00767EA2" w:rsidTr="00CF2A11">
        <w:trPr>
          <w:gridAfter w:val="2"/>
          <w:wAfter w:w="1102" w:type="dxa"/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00010302260010000110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FF0000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FF0000"/>
                <w:sz w:val="16"/>
                <w:szCs w:val="16"/>
              </w:rPr>
              <w:t>49,21970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49,22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00010500000000000110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230,00000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91,52815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39,79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00010501000000000110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взимаемый с налогоплатильщиков, выбравших в качестве объекта налогооблажения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41,46723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138,22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00010501000000000110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взимаемый с налогоплатильщиков, выбравших в качестве объекта налогооблажения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28,36942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18,91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00010503000010000110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21,69150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43,38</w:t>
            </w:r>
          </w:p>
        </w:tc>
      </w:tr>
      <w:tr w:rsidR="00767EA2" w:rsidRPr="00767EA2" w:rsidTr="00CF2A11">
        <w:trPr>
          <w:gridAfter w:val="2"/>
          <w:wAfter w:w="1102" w:type="dxa"/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00010504010020000110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00010601000000000110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13,07660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12,45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00010604011020000110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00010604012020000110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00010606040000000110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225,00000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61,16427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27,18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00010606030000000110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1101,00000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473,71400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43,03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00010700000000000000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00010800000000000000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0,20000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00010900000000000000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00011100000000000000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105,61111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00011101000000000120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00011103000000000120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00011105010000000120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95,86111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00011105020000000120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00011105030000000120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9,75000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00011107000000000120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00011108000000000120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00011109030000000120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00011109040000000120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00011200000000000000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00011300000000000000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00011400000000000000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00011406010000000430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00011406020000000430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00011500000000000000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00011600000000000000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00011700000000000000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128,00000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00011701000000000180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11501,50000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5176,93144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45,01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11501,50000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5176,93144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45,01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00020201000000000150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9761,00000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4714,40000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48,30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00020201001000000150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9761,00000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4714,40000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48,30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00020201001100000150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9761,00000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4714,40000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48,30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00020201003000000150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00020201003100000150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00020201007040000150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00020202216100000150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Субсидии бюджетам поселений на осушествление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00020202216100000150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00020202000000000150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669,00000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00020203000000000150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385,60000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185,98144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48,23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00020203003000000150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00020203015000000150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385,60000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185,98144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48,23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00020204000000000151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685,90000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276,55000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40,32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00020204999100000151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685,90000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276,55000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40,32</w:t>
            </w:r>
          </w:p>
        </w:tc>
      </w:tr>
      <w:tr w:rsidR="00767EA2" w:rsidRPr="00767EA2" w:rsidTr="00CF2A11">
        <w:trPr>
          <w:gridAfter w:val="2"/>
          <w:wAfter w:w="1102" w:type="dxa"/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00020204012100000151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49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другие вопросы местного значения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00020204014050000151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на организацию в границах поселения электро-, тепло-, газо- и водоснабжения населения, водоотведения, снабжения населения </w:t>
            </w: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топливом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i/>
                <w:iCs/>
                <w:sz w:val="16"/>
                <w:szCs w:val="16"/>
              </w:rPr>
              <w:t>на другие вопросы местного значения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00020209000000000151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00020300000000000180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00020400000000000180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00020700000000000180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00020800000000000151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00021800000000000000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19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00021900000000000000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gridAfter w:val="2"/>
          <w:wAfter w:w="1102" w:type="dxa"/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00030000000000000000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ПРИНОСЯЩЕЙ ДОХОД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00085000000000000000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18026,50000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8129,65959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45,10</w:t>
            </w:r>
          </w:p>
        </w:tc>
      </w:tr>
      <w:tr w:rsidR="00767EA2" w:rsidRPr="00767EA2" w:rsidTr="00CF2A11">
        <w:trPr>
          <w:gridAfter w:val="2"/>
          <w:wAfter w:w="1102" w:type="dxa"/>
          <w:trHeight w:val="312"/>
        </w:trPr>
        <w:tc>
          <w:tcPr>
            <w:tcW w:w="883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II. РАСХОДЫ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5895,78565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3231,12727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54,80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1344,16820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735,25656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54,70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4447,36745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2391,62071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53,78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томоженных органов и органов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93,52600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93,52600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00001070000000000000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00001110000000000000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00001120000000000000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00001130000000000000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10,72400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10,72400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00002000000000000000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385,60000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185,98144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48,23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00002030000000000000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385,60000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185,98144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48,23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00002040000000000000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00003000000000000000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425,40000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182,39000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42,87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00003020000000000000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Органы внутренних 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00003040000000000000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Органы юстиции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00003090000000000000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00003100000000000000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182,39000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44,44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00003140000000000000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15,00000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00004000000000000000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1645,90196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771,10227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46,85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Воспроизводство минерально-сырьевой базы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00004070000000000000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00004080000000000000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Транспорт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1645,90196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771,10227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46,85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00004120000000000000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00005000000000000000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6763,82744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2211,86352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32,70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00005010000000000000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00005020000000000000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00005030000000000000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6763,82744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2211,86352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32,70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00005050000000000000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00006000000000000000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00007000000000000000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Начальное профессиональное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 xml:space="preserve">Высшее и послевузовское профессиональное </w:t>
            </w:r>
            <w:r w:rsidRPr="00767EA2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00007070000000000000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00007090000000000000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00008000000000000000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4010,12530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2142,79984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53,43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00008010000000000000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4010,12530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2142,79984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53,43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00008020000000000000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00008040000000000000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00009000000000000000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Амбулаторная помощь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00009070000000000000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00009090000000000000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здравоохранения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208,68372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104,34186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208,68372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104,34186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50,00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00010060000000000000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1056,63500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00011010000000000000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1056,63500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00011020000000000000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00011040000000000000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00012000000000000000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00012010000000000000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Телевидение ирадиовещание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00012020000000000000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00012040000000000000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00013000000000000000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00014000000000000000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00014010000000000000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Дотации бюджетам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00014020000000000000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Иные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00014030000000000000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E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00079000000000000000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 исполнения бюджета (дефицит "--",      профицит "+")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2365,45907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699,94661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EA2" w:rsidRPr="00767EA2" w:rsidTr="00CF2A11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EA2"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00096000000000000000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20391,95907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8829,60620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7EA2">
              <w:rPr>
                <w:rFonts w:ascii="Times New Roman" w:hAnsi="Times New Roman"/>
                <w:b/>
                <w:bCs/>
                <w:sz w:val="16"/>
                <w:szCs w:val="16"/>
              </w:rPr>
              <w:t>43,30</w:t>
            </w:r>
          </w:p>
        </w:tc>
      </w:tr>
      <w:tr w:rsidR="00767EA2" w:rsidRPr="00767EA2" w:rsidTr="00CF2A11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7EA2" w:rsidRPr="00767EA2" w:rsidTr="00CF2A11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7EA2" w:rsidRPr="00767EA2" w:rsidTr="00CF2A11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A2" w:rsidRPr="00767EA2" w:rsidRDefault="00767EA2" w:rsidP="00767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EA2" w:rsidRPr="00444CD9" w:rsidRDefault="00767EA2" w:rsidP="00767EA2">
      <w:pPr>
        <w:keepNext/>
        <w:spacing w:after="0" w:line="240" w:lineRule="auto"/>
        <w:outlineLvl w:val="1"/>
        <w:rPr>
          <w:sz w:val="16"/>
          <w:szCs w:val="16"/>
        </w:rPr>
      </w:pPr>
    </w:p>
    <w:sectPr w:rsidR="00767EA2" w:rsidRPr="00444CD9" w:rsidSect="00E52AC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680" w:bottom="993" w:left="1701" w:header="0" w:footer="958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C9" w:rsidRDefault="00ED56C9" w:rsidP="003F425D">
      <w:pPr>
        <w:spacing w:after="0" w:line="240" w:lineRule="auto"/>
      </w:pPr>
      <w:r>
        <w:separator/>
      </w:r>
    </w:p>
  </w:endnote>
  <w:endnote w:type="continuationSeparator" w:id="0">
    <w:p w:rsidR="00ED56C9" w:rsidRDefault="00ED56C9" w:rsidP="003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Lucida Console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c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E40A3E">
      <w:rPr>
        <w:noProof/>
      </w:rPr>
      <w:t>18</w:t>
    </w:r>
    <w:r>
      <w:fldChar w:fldCharType="end"/>
    </w:r>
  </w:p>
  <w:p w:rsidR="00767EA2" w:rsidRDefault="00767EA2">
    <w:pPr>
      <w:pStyle w:val="afff"/>
      <w:spacing w:line="12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C9" w:rsidRDefault="00ED56C9" w:rsidP="003F425D">
      <w:pPr>
        <w:spacing w:after="0" w:line="240" w:lineRule="auto"/>
      </w:pPr>
      <w:r>
        <w:separator/>
      </w:r>
    </w:p>
  </w:footnote>
  <w:footnote w:type="continuationSeparator" w:id="0">
    <w:p w:rsidR="00ED56C9" w:rsidRDefault="00ED56C9" w:rsidP="003F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Pr="003F425D" w:rsidRDefault="00767EA2" w:rsidP="003F425D">
    <w:pPr>
      <w:pStyle w:val="aa"/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fff"/>
      <w:spacing w:line="12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14741E8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  <w:lang w:val="ru-RU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  <w:lang w:val="ru-RU" w:bidi="ar-SA"/>
      </w:rPr>
    </w:lvl>
  </w:abstractNum>
  <w:abstractNum w:abstractNumId="4">
    <w:nsid w:val="00000005"/>
    <w:multiLevelType w:val="singleLevel"/>
    <w:tmpl w:val="00000005"/>
    <w:name w:val="WW8Num4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152" w:hanging="860"/>
      </w:pPr>
      <w:rPr>
        <w:rFonts w:hint="default"/>
        <w:lang w:val="ru-RU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2225" w:hanging="860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57" w:hanging="860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90" w:hanging="860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322" w:hanging="86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355" w:hanging="86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387" w:hanging="86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420" w:hanging="860"/>
      </w:pPr>
      <w:rPr>
        <w:rFonts w:ascii="Liberation Serif" w:hAnsi="Liberation Serif" w:hint="default"/>
        <w:lang w:val="ru-RU" w:bidi="ar-SA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 CYR" w:hAnsi="Times New Roman CYR" w:cs="Times New Roman" w:hint="default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lang w:eastAsia="ru-RU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6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1">
    <w:nsid w:val="00000017"/>
    <w:multiLevelType w:val="singleLevel"/>
    <w:tmpl w:val="00000017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2">
    <w:nsid w:val="00000018"/>
    <w:multiLevelType w:val="singleLevel"/>
    <w:tmpl w:val="00000018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3">
    <w:nsid w:val="00000019"/>
    <w:multiLevelType w:val="single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  <w:szCs w:val="28"/>
        <w:lang w:eastAsia="ar-SA"/>
      </w:rPr>
    </w:lvl>
  </w:abstractNum>
  <w:abstractNum w:abstractNumId="24">
    <w:nsid w:val="0000001A"/>
    <w:multiLevelType w:val="singleLevel"/>
    <w:tmpl w:val="0000001A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6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28">
    <w:nsid w:val="181A6132"/>
    <w:multiLevelType w:val="hybridMultilevel"/>
    <w:tmpl w:val="C1E4C820"/>
    <w:lvl w:ilvl="0" w:tplc="10028E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93D794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0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6182CDD"/>
    <w:multiLevelType w:val="hybridMultilevel"/>
    <w:tmpl w:val="AE8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984C7A"/>
    <w:multiLevelType w:val="multilevel"/>
    <w:tmpl w:val="78D27242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33">
    <w:nsid w:val="3012506F"/>
    <w:multiLevelType w:val="hybridMultilevel"/>
    <w:tmpl w:val="9ADE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90D00"/>
    <w:multiLevelType w:val="hybridMultilevel"/>
    <w:tmpl w:val="790432F4"/>
    <w:lvl w:ilvl="0" w:tplc="3410DAB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AF63FD6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B60846"/>
    <w:multiLevelType w:val="hybridMultilevel"/>
    <w:tmpl w:val="3CCCCC0A"/>
    <w:lvl w:ilvl="0" w:tplc="4B40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95FBE"/>
    <w:multiLevelType w:val="hybridMultilevel"/>
    <w:tmpl w:val="2BD273C8"/>
    <w:lvl w:ilvl="0" w:tplc="47889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2F59FB"/>
    <w:multiLevelType w:val="singleLevel"/>
    <w:tmpl w:val="14741E88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39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C75DB4"/>
    <w:multiLevelType w:val="multilevel"/>
    <w:tmpl w:val="F832176E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A0333A"/>
    <w:multiLevelType w:val="hybridMultilevel"/>
    <w:tmpl w:val="5ACA81E4"/>
    <w:lvl w:ilvl="0" w:tplc="E11A21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43">
    <w:nsid w:val="77D273AC"/>
    <w:multiLevelType w:val="hybridMultilevel"/>
    <w:tmpl w:val="FCE6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01553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34"/>
  </w:num>
  <w:num w:numId="5">
    <w:abstractNumId w:val="2"/>
  </w:num>
  <w:num w:numId="6">
    <w:abstractNumId w:val="3"/>
  </w:num>
  <w:num w:numId="7">
    <w:abstractNumId w:val="4"/>
  </w:num>
  <w:num w:numId="8">
    <w:abstractNumId w:val="42"/>
  </w:num>
  <w:num w:numId="9">
    <w:abstractNumId w:val="0"/>
  </w:num>
  <w:num w:numId="10">
    <w:abstractNumId w:val="1"/>
  </w:num>
  <w:num w:numId="11">
    <w:abstractNumId w:val="29"/>
  </w:num>
  <w:num w:numId="12">
    <w:abstractNumId w:val="38"/>
  </w:num>
  <w:num w:numId="13">
    <w:abstractNumId w:val="33"/>
  </w:num>
  <w:num w:numId="14">
    <w:abstractNumId w:val="43"/>
  </w:num>
  <w:num w:numId="15">
    <w:abstractNumId w:val="44"/>
  </w:num>
  <w:num w:numId="16">
    <w:abstractNumId w:val="28"/>
  </w:num>
  <w:num w:numId="17">
    <w:abstractNumId w:val="35"/>
  </w:num>
  <w:num w:numId="18">
    <w:abstractNumId w:val="36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40"/>
  </w:num>
  <w:num w:numId="22">
    <w:abstractNumId w:val="32"/>
    <w:lvlOverride w:ilvl="0">
      <w:startOverride w:val="1"/>
    </w:lvlOverride>
  </w:num>
  <w:num w:numId="23">
    <w:abstractNumId w:val="40"/>
    <w:lvlOverride w:ilvl="0">
      <w:startOverride w:val="4"/>
    </w:lvlOverride>
  </w:num>
  <w:num w:numId="24">
    <w:abstractNumId w:val="41"/>
  </w:num>
  <w:num w:numId="25">
    <w:abstractNumId w:val="5"/>
  </w:num>
  <w:num w:numId="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347E9"/>
    <w:rsid w:val="0009627E"/>
    <w:rsid w:val="000B5071"/>
    <w:rsid w:val="000C3CDA"/>
    <w:rsid w:val="000E09AB"/>
    <w:rsid w:val="000F57B6"/>
    <w:rsid w:val="0010175C"/>
    <w:rsid w:val="001307D1"/>
    <w:rsid w:val="0013160F"/>
    <w:rsid w:val="001453E0"/>
    <w:rsid w:val="0015324A"/>
    <w:rsid w:val="00153AA0"/>
    <w:rsid w:val="00171652"/>
    <w:rsid w:val="00175835"/>
    <w:rsid w:val="001765C3"/>
    <w:rsid w:val="001803F4"/>
    <w:rsid w:val="001813D4"/>
    <w:rsid w:val="001B1D7D"/>
    <w:rsid w:val="001B38AC"/>
    <w:rsid w:val="001B7D97"/>
    <w:rsid w:val="001C5C0C"/>
    <w:rsid w:val="001D0542"/>
    <w:rsid w:val="001D2FE1"/>
    <w:rsid w:val="001D7C05"/>
    <w:rsid w:val="00204FFE"/>
    <w:rsid w:val="002120CD"/>
    <w:rsid w:val="002227A9"/>
    <w:rsid w:val="00273430"/>
    <w:rsid w:val="002A3072"/>
    <w:rsid w:val="002C0152"/>
    <w:rsid w:val="002C0B1B"/>
    <w:rsid w:val="002C679F"/>
    <w:rsid w:val="002C6FE3"/>
    <w:rsid w:val="002F7581"/>
    <w:rsid w:val="0031207E"/>
    <w:rsid w:val="0031331E"/>
    <w:rsid w:val="00316BCC"/>
    <w:rsid w:val="0032116A"/>
    <w:rsid w:val="0035110F"/>
    <w:rsid w:val="00357F84"/>
    <w:rsid w:val="003A4471"/>
    <w:rsid w:val="003B2BD8"/>
    <w:rsid w:val="003D2CD9"/>
    <w:rsid w:val="003F425D"/>
    <w:rsid w:val="003F4B1F"/>
    <w:rsid w:val="00407EC4"/>
    <w:rsid w:val="00412A62"/>
    <w:rsid w:val="00417446"/>
    <w:rsid w:val="00432127"/>
    <w:rsid w:val="00444CD9"/>
    <w:rsid w:val="00464177"/>
    <w:rsid w:val="00466DBB"/>
    <w:rsid w:val="00471A49"/>
    <w:rsid w:val="004A0035"/>
    <w:rsid w:val="004A2F12"/>
    <w:rsid w:val="004A4DFC"/>
    <w:rsid w:val="004A5B58"/>
    <w:rsid w:val="004B5982"/>
    <w:rsid w:val="004B77DF"/>
    <w:rsid w:val="004D2705"/>
    <w:rsid w:val="004E7D5B"/>
    <w:rsid w:val="005067A0"/>
    <w:rsid w:val="00512534"/>
    <w:rsid w:val="00542538"/>
    <w:rsid w:val="005C3C73"/>
    <w:rsid w:val="005C4877"/>
    <w:rsid w:val="005E40C5"/>
    <w:rsid w:val="005E73A2"/>
    <w:rsid w:val="005F37A9"/>
    <w:rsid w:val="005F6907"/>
    <w:rsid w:val="006531B7"/>
    <w:rsid w:val="006571C3"/>
    <w:rsid w:val="006620DE"/>
    <w:rsid w:val="00677B46"/>
    <w:rsid w:val="0068303F"/>
    <w:rsid w:val="00686EC3"/>
    <w:rsid w:val="006C5D8E"/>
    <w:rsid w:val="006E7F90"/>
    <w:rsid w:val="00703DE2"/>
    <w:rsid w:val="0072595A"/>
    <w:rsid w:val="00735F0D"/>
    <w:rsid w:val="00744C48"/>
    <w:rsid w:val="00767EA2"/>
    <w:rsid w:val="00775DC6"/>
    <w:rsid w:val="007A1EEA"/>
    <w:rsid w:val="007B5CDF"/>
    <w:rsid w:val="007B7A71"/>
    <w:rsid w:val="007D3095"/>
    <w:rsid w:val="007D42E5"/>
    <w:rsid w:val="007F4AD4"/>
    <w:rsid w:val="0080316F"/>
    <w:rsid w:val="008320E3"/>
    <w:rsid w:val="0083245F"/>
    <w:rsid w:val="00834B67"/>
    <w:rsid w:val="0084435A"/>
    <w:rsid w:val="008713ED"/>
    <w:rsid w:val="008818DD"/>
    <w:rsid w:val="008E7B76"/>
    <w:rsid w:val="008F4CEF"/>
    <w:rsid w:val="008F5E3C"/>
    <w:rsid w:val="00902C27"/>
    <w:rsid w:val="0090383B"/>
    <w:rsid w:val="00930306"/>
    <w:rsid w:val="00937960"/>
    <w:rsid w:val="009629D5"/>
    <w:rsid w:val="0097538F"/>
    <w:rsid w:val="009765E2"/>
    <w:rsid w:val="009A6172"/>
    <w:rsid w:val="009B3B78"/>
    <w:rsid w:val="009D2607"/>
    <w:rsid w:val="009D2F76"/>
    <w:rsid w:val="009E7350"/>
    <w:rsid w:val="00A26903"/>
    <w:rsid w:val="00A318A5"/>
    <w:rsid w:val="00A40CE0"/>
    <w:rsid w:val="00A61526"/>
    <w:rsid w:val="00A65F16"/>
    <w:rsid w:val="00A8365D"/>
    <w:rsid w:val="00AA0815"/>
    <w:rsid w:val="00AB7135"/>
    <w:rsid w:val="00AC3BCA"/>
    <w:rsid w:val="00AE0625"/>
    <w:rsid w:val="00AF14A3"/>
    <w:rsid w:val="00B0546C"/>
    <w:rsid w:val="00B501C9"/>
    <w:rsid w:val="00B521D5"/>
    <w:rsid w:val="00B55E02"/>
    <w:rsid w:val="00B62A84"/>
    <w:rsid w:val="00B62AF0"/>
    <w:rsid w:val="00B676BD"/>
    <w:rsid w:val="00B75636"/>
    <w:rsid w:val="00B927C5"/>
    <w:rsid w:val="00BA5278"/>
    <w:rsid w:val="00BE7E53"/>
    <w:rsid w:val="00BF1E12"/>
    <w:rsid w:val="00C005B2"/>
    <w:rsid w:val="00C154B2"/>
    <w:rsid w:val="00C15AAC"/>
    <w:rsid w:val="00C4142A"/>
    <w:rsid w:val="00C5122D"/>
    <w:rsid w:val="00C610D3"/>
    <w:rsid w:val="00C764A0"/>
    <w:rsid w:val="00CC00CC"/>
    <w:rsid w:val="00CF2A11"/>
    <w:rsid w:val="00D062C4"/>
    <w:rsid w:val="00D473AB"/>
    <w:rsid w:val="00D50FF2"/>
    <w:rsid w:val="00D75848"/>
    <w:rsid w:val="00DA293E"/>
    <w:rsid w:val="00DB6CFD"/>
    <w:rsid w:val="00DD53FA"/>
    <w:rsid w:val="00DE74E2"/>
    <w:rsid w:val="00E04034"/>
    <w:rsid w:val="00E04241"/>
    <w:rsid w:val="00E12C6E"/>
    <w:rsid w:val="00E40A3E"/>
    <w:rsid w:val="00E52AC6"/>
    <w:rsid w:val="00E73F31"/>
    <w:rsid w:val="00E80BFA"/>
    <w:rsid w:val="00E8599D"/>
    <w:rsid w:val="00EA5BBC"/>
    <w:rsid w:val="00EB4024"/>
    <w:rsid w:val="00EC3F23"/>
    <w:rsid w:val="00ED56C9"/>
    <w:rsid w:val="00EE2808"/>
    <w:rsid w:val="00F16F04"/>
    <w:rsid w:val="00F22DFB"/>
    <w:rsid w:val="00F35488"/>
    <w:rsid w:val="00F574EF"/>
    <w:rsid w:val="00F704DD"/>
    <w:rsid w:val="00F73015"/>
    <w:rsid w:val="00FC0F93"/>
    <w:rsid w:val="00FD6EC0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C9CE-5DBF-4524-AF5A-6BEBB40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A447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A4471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mbria" w:hAnsi="Cambria"/>
      <w:i/>
      <w:iCs/>
      <w:color w:val="365F91"/>
      <w:lang w:eastAsia="zh-CN"/>
    </w:rPr>
  </w:style>
  <w:style w:type="paragraph" w:styleId="5">
    <w:name w:val="heading 5"/>
    <w:basedOn w:val="a"/>
    <w:next w:val="a"/>
    <w:link w:val="50"/>
    <w:qFormat/>
    <w:rsid w:val="003A4471"/>
    <w:pPr>
      <w:keepNext/>
      <w:widowControl w:val="0"/>
      <w:numPr>
        <w:ilvl w:val="4"/>
        <w:numId w:val="1"/>
      </w:numPr>
      <w:suppressAutoHyphens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3A4471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ind w:firstLine="720"/>
      <w:jc w:val="both"/>
      <w:outlineLvl w:val="5"/>
    </w:pPr>
    <w:rPr>
      <w:rFonts w:ascii="Times New Roman" w:hAnsi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4A5B58"/>
    <w:pPr>
      <w:numPr>
        <w:ilvl w:val="7"/>
        <w:numId w:val="1"/>
      </w:numPr>
      <w:suppressAutoHyphens/>
      <w:spacing w:before="240" w:after="60"/>
      <w:outlineLvl w:val="7"/>
    </w:pPr>
    <w:rPr>
      <w:rFonts w:eastAsia="Calibri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nhideWhenUsed/>
    <w:qFormat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qFormat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nhideWhenUsed/>
    <w:qFormat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link w:val="1"/>
    <w:qFormat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qFormat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qFormat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table" w:styleId="a9">
    <w:name w:val="Table Grid"/>
    <w:basedOn w:val="a1"/>
    <w:uiPriority w:val="59"/>
    <w:rsid w:val="004A2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3F42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qFormat/>
    <w:rsid w:val="003F425D"/>
    <w:rPr>
      <w:sz w:val="22"/>
      <w:szCs w:val="22"/>
    </w:rPr>
  </w:style>
  <w:style w:type="paragraph" w:styleId="ac">
    <w:name w:val="footer"/>
    <w:basedOn w:val="a"/>
    <w:link w:val="ad"/>
    <w:unhideWhenUsed/>
    <w:rsid w:val="003F42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qFormat/>
    <w:rsid w:val="003F425D"/>
    <w:rPr>
      <w:sz w:val="22"/>
      <w:szCs w:val="22"/>
    </w:rPr>
  </w:style>
  <w:style w:type="paragraph" w:customStyle="1" w:styleId="ConsPlusTitle">
    <w:name w:val="ConsPlusTitle"/>
    <w:qFormat/>
    <w:rsid w:val="0015324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0">
    <w:name w:val="Заголовок 3 Знак"/>
    <w:link w:val="3"/>
    <w:qFormat/>
    <w:rsid w:val="003A4471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link w:val="4"/>
    <w:qFormat/>
    <w:rsid w:val="003A4471"/>
    <w:rPr>
      <w:rFonts w:ascii="Cambria" w:hAnsi="Cambria"/>
      <w:i/>
      <w:iCs/>
      <w:color w:val="365F91"/>
      <w:sz w:val="22"/>
      <w:szCs w:val="22"/>
      <w:lang w:eastAsia="zh-CN"/>
    </w:rPr>
  </w:style>
  <w:style w:type="character" w:customStyle="1" w:styleId="50">
    <w:name w:val="Заголовок 5 Знак"/>
    <w:link w:val="5"/>
    <w:rsid w:val="003A4471"/>
    <w:rPr>
      <w:rFonts w:ascii="Times New Roman" w:hAnsi="Times New Roman"/>
      <w:b/>
      <w:bCs/>
      <w:sz w:val="36"/>
      <w:szCs w:val="36"/>
      <w:lang w:eastAsia="zh-CN"/>
    </w:rPr>
  </w:style>
  <w:style w:type="character" w:customStyle="1" w:styleId="60">
    <w:name w:val="Заголовок 6 Знак"/>
    <w:link w:val="6"/>
    <w:qFormat/>
    <w:rsid w:val="003A4471"/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WW8Num1z0">
    <w:name w:val="WW8Num1z0"/>
    <w:rsid w:val="003A4471"/>
    <w:rPr>
      <w:rFonts w:hint="default"/>
    </w:rPr>
  </w:style>
  <w:style w:type="character" w:customStyle="1" w:styleId="WW8Num1z1">
    <w:name w:val="WW8Num1z1"/>
    <w:rsid w:val="003A4471"/>
  </w:style>
  <w:style w:type="character" w:customStyle="1" w:styleId="WW8Num1z2">
    <w:name w:val="WW8Num1z2"/>
    <w:rsid w:val="003A4471"/>
  </w:style>
  <w:style w:type="character" w:customStyle="1" w:styleId="WW8Num1z3">
    <w:name w:val="WW8Num1z3"/>
    <w:rsid w:val="003A4471"/>
  </w:style>
  <w:style w:type="character" w:customStyle="1" w:styleId="WW8Num1z4">
    <w:name w:val="WW8Num1z4"/>
    <w:rsid w:val="003A4471"/>
  </w:style>
  <w:style w:type="character" w:customStyle="1" w:styleId="WW8Num1z5">
    <w:name w:val="WW8Num1z5"/>
    <w:rsid w:val="003A4471"/>
  </w:style>
  <w:style w:type="character" w:customStyle="1" w:styleId="WW8Num1z6">
    <w:name w:val="WW8Num1z6"/>
    <w:rsid w:val="003A4471"/>
  </w:style>
  <w:style w:type="character" w:customStyle="1" w:styleId="WW8Num1z7">
    <w:name w:val="WW8Num1z7"/>
    <w:rsid w:val="003A4471"/>
  </w:style>
  <w:style w:type="character" w:customStyle="1" w:styleId="WW8Num1z8">
    <w:name w:val="WW8Num1z8"/>
    <w:rsid w:val="003A4471"/>
  </w:style>
  <w:style w:type="character" w:customStyle="1" w:styleId="WW8Num2z0">
    <w:name w:val="WW8Num2z0"/>
    <w:rsid w:val="003A4471"/>
    <w:rPr>
      <w:szCs w:val="28"/>
    </w:rPr>
  </w:style>
  <w:style w:type="character" w:customStyle="1" w:styleId="WW8Num2z1">
    <w:name w:val="WW8Num2z1"/>
    <w:rsid w:val="003A4471"/>
  </w:style>
  <w:style w:type="character" w:customStyle="1" w:styleId="WW8Num2z2">
    <w:name w:val="WW8Num2z2"/>
    <w:rsid w:val="003A4471"/>
  </w:style>
  <w:style w:type="character" w:customStyle="1" w:styleId="WW8Num2z3">
    <w:name w:val="WW8Num2z3"/>
    <w:rsid w:val="003A4471"/>
  </w:style>
  <w:style w:type="character" w:customStyle="1" w:styleId="WW8Num2z4">
    <w:name w:val="WW8Num2z4"/>
    <w:rsid w:val="003A4471"/>
  </w:style>
  <w:style w:type="character" w:customStyle="1" w:styleId="WW8Num2z5">
    <w:name w:val="WW8Num2z5"/>
    <w:rsid w:val="003A4471"/>
  </w:style>
  <w:style w:type="character" w:customStyle="1" w:styleId="WW8Num2z6">
    <w:name w:val="WW8Num2z6"/>
    <w:rsid w:val="003A4471"/>
  </w:style>
  <w:style w:type="character" w:customStyle="1" w:styleId="WW8Num2z7">
    <w:name w:val="WW8Num2z7"/>
    <w:rsid w:val="003A4471"/>
  </w:style>
  <w:style w:type="character" w:customStyle="1" w:styleId="WW8Num2z8">
    <w:name w:val="WW8Num2z8"/>
    <w:rsid w:val="003A4471"/>
  </w:style>
  <w:style w:type="character" w:customStyle="1" w:styleId="WW8Num3z0">
    <w:name w:val="WW8Num3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3A4471"/>
    <w:rPr>
      <w:rFonts w:hint="default"/>
      <w:lang w:val="ru-RU" w:bidi="ar-SA"/>
    </w:rPr>
  </w:style>
  <w:style w:type="character" w:customStyle="1" w:styleId="WW8Num5z1">
    <w:name w:val="WW8Num5z1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6z0">
    <w:name w:val="WW8Num6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7z0">
    <w:name w:val="WW8Num7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8z0">
    <w:name w:val="WW8Num8z0"/>
    <w:rsid w:val="003A4471"/>
    <w:rPr>
      <w:rFonts w:ascii="Symbol" w:hAnsi="Symbol" w:cs="Symbol" w:hint="default"/>
    </w:rPr>
  </w:style>
  <w:style w:type="character" w:customStyle="1" w:styleId="WW8Num8z2">
    <w:name w:val="WW8Num8z2"/>
    <w:rsid w:val="003A4471"/>
    <w:rPr>
      <w:rFonts w:ascii="Wingdings" w:hAnsi="Wingdings" w:cs="Wingdings" w:hint="default"/>
    </w:rPr>
  </w:style>
  <w:style w:type="character" w:customStyle="1" w:styleId="WW8Num8z4">
    <w:name w:val="WW8Num8z4"/>
    <w:rsid w:val="003A4471"/>
    <w:rPr>
      <w:rFonts w:ascii="Courier New" w:hAnsi="Courier New" w:cs="Courier New" w:hint="default"/>
    </w:rPr>
  </w:style>
  <w:style w:type="character" w:customStyle="1" w:styleId="WW8Num9z0">
    <w:name w:val="WW8Num9z0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9z1">
    <w:name w:val="WW8Num9z1"/>
    <w:rsid w:val="003A4471"/>
    <w:rPr>
      <w:rFonts w:hint="default"/>
      <w:lang w:val="ru-RU" w:bidi="ar-SA"/>
    </w:rPr>
  </w:style>
  <w:style w:type="character" w:customStyle="1" w:styleId="WW8Num10z0">
    <w:name w:val="WW8Num10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21">
    <w:name w:val="Основной шрифт абзаца2"/>
    <w:rsid w:val="003A4471"/>
  </w:style>
  <w:style w:type="character" w:customStyle="1" w:styleId="ae">
    <w:name w:val="Основной текст_"/>
    <w:qFormat/>
    <w:rsid w:val="003A4471"/>
    <w:rPr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qFormat/>
    <w:rsid w:val="003A4471"/>
    <w:rPr>
      <w:rFonts w:ascii="Times New Roman" w:eastAsia="Times New Roman" w:hAnsi="Times New Roman" w:cs="Times New Roman"/>
      <w:sz w:val="28"/>
    </w:rPr>
  </w:style>
  <w:style w:type="character" w:customStyle="1" w:styleId="11">
    <w:name w:val="Основной текст Знак1"/>
    <w:rsid w:val="003A4471"/>
    <w:rPr>
      <w:sz w:val="22"/>
      <w:szCs w:val="22"/>
    </w:rPr>
  </w:style>
  <w:style w:type="character" w:customStyle="1" w:styleId="af0">
    <w:name w:val="Без интервала Знак"/>
    <w:rsid w:val="003A4471"/>
    <w:rPr>
      <w:sz w:val="22"/>
      <w:szCs w:val="22"/>
      <w:lang w:bidi="ar-SA"/>
    </w:rPr>
  </w:style>
  <w:style w:type="character" w:styleId="af1">
    <w:name w:val="Strong"/>
    <w:qFormat/>
    <w:rsid w:val="003A4471"/>
    <w:rPr>
      <w:rFonts w:ascii="Times New Roman" w:hAnsi="Times New Roman" w:cs="Times New Roman" w:hint="default"/>
      <w:b/>
      <w:bCs/>
      <w:i/>
      <w:iCs w:val="0"/>
      <w:sz w:val="28"/>
      <w:lang w:val="en-GB" w:bidi="ar-SA"/>
    </w:rPr>
  </w:style>
  <w:style w:type="character" w:customStyle="1" w:styleId="af2">
    <w:name w:val="Обычный (веб) Знак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rsid w:val="003A4471"/>
    <w:rPr>
      <w:sz w:val="22"/>
      <w:lang w:bidi="ar-SA"/>
    </w:rPr>
  </w:style>
  <w:style w:type="character" w:customStyle="1" w:styleId="af3">
    <w:name w:val="Основной текст с отступом Знак"/>
    <w:qFormat/>
    <w:rsid w:val="003A4471"/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с отступом 3 Знак"/>
    <w:rsid w:val="003A4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rsid w:val="003A4471"/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с отступом 2 Знак"/>
    <w:qFormat/>
    <w:rsid w:val="003A44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Текст сноски Знак"/>
    <w:qFormat/>
    <w:rsid w:val="003A4471"/>
    <w:rPr>
      <w:rFonts w:ascii="Times New Roman" w:eastAsia="Times New Roman" w:hAnsi="Times New Roman" w:cs="Times New Roman"/>
    </w:rPr>
  </w:style>
  <w:style w:type="character" w:customStyle="1" w:styleId="af5">
    <w:name w:val="Текст Знак"/>
    <w:rsid w:val="003A4471"/>
    <w:rPr>
      <w:rFonts w:ascii="Courier New" w:eastAsia="Times New Roman" w:hAnsi="Courier New" w:cs="Courier New"/>
    </w:rPr>
  </w:style>
  <w:style w:type="character" w:styleId="af6">
    <w:name w:val="FollowedHyperlink"/>
    <w:uiPriority w:val="99"/>
    <w:rsid w:val="003A4471"/>
    <w:rPr>
      <w:color w:val="800080"/>
      <w:u w:val="single"/>
    </w:rPr>
  </w:style>
  <w:style w:type="character" w:customStyle="1" w:styleId="af7">
    <w:name w:val="Схема документа Знак"/>
    <w:rsid w:val="003A4471"/>
    <w:rPr>
      <w:rFonts w:ascii="Tahoma" w:eastAsia="Times New Roman" w:hAnsi="Tahoma" w:cs="Tahoma"/>
      <w:sz w:val="16"/>
      <w:szCs w:val="16"/>
    </w:rPr>
  </w:style>
  <w:style w:type="character" w:customStyle="1" w:styleId="grame">
    <w:name w:val="grame"/>
    <w:basedOn w:val="21"/>
    <w:rsid w:val="003A4471"/>
  </w:style>
  <w:style w:type="character" w:customStyle="1" w:styleId="32">
    <w:name w:val="Основной текст (3)_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2">
    <w:name w:val="Заголовок №1_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basedOn w:val="21"/>
    <w:rsid w:val="003A4471"/>
  </w:style>
  <w:style w:type="character" w:customStyle="1" w:styleId="33">
    <w:name w:val="Основной текст 3 Знак"/>
    <w:rsid w:val="003A4471"/>
    <w:rPr>
      <w:rFonts w:ascii="Calibri" w:eastAsia="Times New Roman" w:hAnsi="Calibri" w:cs="Times New Roman"/>
      <w:sz w:val="16"/>
      <w:szCs w:val="16"/>
    </w:rPr>
  </w:style>
  <w:style w:type="character" w:customStyle="1" w:styleId="111">
    <w:name w:val="1.1.1. Знак"/>
    <w:rsid w:val="003A4471"/>
    <w:rPr>
      <w:rFonts w:ascii="Archangelsk" w:eastAsia="Times New Roman" w:hAnsi="Archangelsk" w:cs="Times New Roman"/>
      <w:b/>
      <w:bCs/>
      <w:color w:val="800000"/>
      <w:sz w:val="32"/>
      <w:szCs w:val="32"/>
      <w:lang w:eastAsia="zh-CN"/>
    </w:rPr>
  </w:style>
  <w:style w:type="character" w:styleId="af8">
    <w:name w:val="page number"/>
    <w:basedOn w:val="21"/>
    <w:qFormat/>
    <w:rsid w:val="003A4471"/>
  </w:style>
  <w:style w:type="character" w:customStyle="1" w:styleId="af9">
    <w:name w:val="статья Знак"/>
    <w:rsid w:val="003A4471"/>
    <w:rPr>
      <w:rFonts w:ascii="Times New Roman" w:eastAsia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afa">
    <w:name w:val="Цветовое выделение"/>
    <w:qFormat/>
    <w:rsid w:val="003A4471"/>
    <w:rPr>
      <w:b/>
      <w:bCs/>
      <w:color w:val="000080"/>
      <w:sz w:val="20"/>
      <w:szCs w:val="20"/>
    </w:rPr>
  </w:style>
  <w:style w:type="character" w:customStyle="1" w:styleId="afb">
    <w:name w:val="Абзац списка Знак"/>
    <w:rsid w:val="003A4471"/>
    <w:rPr>
      <w:sz w:val="22"/>
      <w:szCs w:val="22"/>
    </w:rPr>
  </w:style>
  <w:style w:type="character" w:customStyle="1" w:styleId="afc">
    <w:name w:val="Найденные слова"/>
    <w:basedOn w:val="afa"/>
    <w:rsid w:val="003A4471"/>
    <w:rPr>
      <w:b/>
      <w:bCs/>
      <w:color w:val="000080"/>
      <w:sz w:val="20"/>
      <w:szCs w:val="20"/>
    </w:rPr>
  </w:style>
  <w:style w:type="character" w:customStyle="1" w:styleId="afd">
    <w:name w:val="Не вступил в силу"/>
    <w:rsid w:val="003A4471"/>
    <w:rPr>
      <w:b/>
      <w:bCs/>
      <w:color w:val="008080"/>
      <w:sz w:val="20"/>
      <w:szCs w:val="20"/>
    </w:rPr>
  </w:style>
  <w:style w:type="character" w:customStyle="1" w:styleId="afe">
    <w:name w:val="Продолжение ссылки"/>
    <w:rsid w:val="003A4471"/>
    <w:rPr>
      <w:b/>
      <w:bCs/>
      <w:color w:val="008000"/>
      <w:sz w:val="20"/>
      <w:szCs w:val="20"/>
      <w:u w:val="single"/>
    </w:rPr>
  </w:style>
  <w:style w:type="character" w:customStyle="1" w:styleId="aff">
    <w:name w:val="Утратил силу"/>
    <w:rsid w:val="003A4471"/>
    <w:rPr>
      <w:b/>
      <w:bCs/>
      <w:strike/>
      <w:color w:val="808000"/>
      <w:sz w:val="20"/>
      <w:szCs w:val="20"/>
    </w:rPr>
  </w:style>
  <w:style w:type="character" w:customStyle="1" w:styleId="210">
    <w:name w:val="Основной текст 2 Знак1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азвание Знак"/>
    <w:qFormat/>
    <w:rsid w:val="003A447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3">
    <w:name w:val="Название Знак1"/>
    <w:rsid w:val="003A4471"/>
    <w:rPr>
      <w:rFonts w:ascii="Times New Roman" w:eastAsia="Times New Roman" w:hAnsi="Times New Roman" w:cs="Times New Roman"/>
      <w:sz w:val="28"/>
      <w:szCs w:val="32"/>
    </w:rPr>
  </w:style>
  <w:style w:type="character" w:customStyle="1" w:styleId="aff1">
    <w:name w:val="Подзаголовок Знак"/>
    <w:qFormat/>
    <w:rsid w:val="003A4471"/>
    <w:rPr>
      <w:rFonts w:ascii="Arial" w:eastAsia="Times New Roman" w:hAnsi="Arial" w:cs="Arial"/>
      <w:sz w:val="24"/>
      <w:szCs w:val="24"/>
    </w:rPr>
  </w:style>
  <w:style w:type="character" w:customStyle="1" w:styleId="14">
    <w:name w:val="Знак примечания1"/>
    <w:rsid w:val="003A4471"/>
    <w:rPr>
      <w:sz w:val="16"/>
      <w:szCs w:val="16"/>
    </w:rPr>
  </w:style>
  <w:style w:type="character" w:customStyle="1" w:styleId="aff2">
    <w:name w:val="Текст примечания Знак"/>
    <w:rsid w:val="003A4471"/>
    <w:rPr>
      <w:rFonts w:ascii="Times New Roman" w:eastAsia="Times New Roman" w:hAnsi="Times New Roman" w:cs="Times New Roman"/>
    </w:rPr>
  </w:style>
  <w:style w:type="character" w:customStyle="1" w:styleId="aff3">
    <w:name w:val="Тема примечания Знак"/>
    <w:rsid w:val="003A4471"/>
    <w:rPr>
      <w:rFonts w:ascii="Times New Roman" w:eastAsia="Times New Roman" w:hAnsi="Times New Roman" w:cs="Times New Roman"/>
      <w:b/>
      <w:bCs/>
    </w:rPr>
  </w:style>
  <w:style w:type="character" w:styleId="aff4">
    <w:name w:val="Intense Emphasis"/>
    <w:qFormat/>
    <w:rsid w:val="003A4471"/>
    <w:rPr>
      <w:b/>
      <w:bCs/>
      <w:i/>
      <w:iCs/>
      <w:color w:val="4F81BD"/>
    </w:rPr>
  </w:style>
  <w:style w:type="character" w:customStyle="1" w:styleId="25">
    <w:name w:val="Цитата 2 Знак"/>
    <w:rsid w:val="003A4471"/>
    <w:rPr>
      <w:i/>
      <w:iCs/>
      <w:color w:val="000000"/>
      <w:sz w:val="22"/>
      <w:szCs w:val="22"/>
    </w:rPr>
  </w:style>
  <w:style w:type="character" w:customStyle="1" w:styleId="aff5">
    <w:name w:val="Выделенная цитата Знак"/>
    <w:rsid w:val="003A4471"/>
    <w:rPr>
      <w:b/>
      <w:bCs/>
      <w:i/>
      <w:iCs/>
      <w:color w:val="4F81BD"/>
      <w:sz w:val="22"/>
      <w:szCs w:val="22"/>
    </w:rPr>
  </w:style>
  <w:style w:type="character" w:customStyle="1" w:styleId="aff6">
    <w:name w:val="Главы Знак"/>
    <w:rsid w:val="003A4471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FootnoteCharacters">
    <w:name w:val="Footnote Characters"/>
    <w:qFormat/>
    <w:rsid w:val="003A4471"/>
    <w:rPr>
      <w:vertAlign w:val="superscript"/>
    </w:rPr>
  </w:style>
  <w:style w:type="character" w:customStyle="1" w:styleId="aff7">
    <w:name w:val="название зоны Знак"/>
    <w:rsid w:val="003A4471"/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8">
    <w:name w:val="Название зоны Знак"/>
    <w:rsid w:val="003A4471"/>
    <w:rPr>
      <w:rFonts w:ascii="Candara" w:eastAsia="Lucida Sans Unicode" w:hAnsi="Candara" w:cs="Candara"/>
      <w:b/>
      <w:i/>
      <w:sz w:val="24"/>
      <w:szCs w:val="24"/>
    </w:rPr>
  </w:style>
  <w:style w:type="character" w:customStyle="1" w:styleId="aff9">
    <w:name w:val="Описание зоны Знак"/>
    <w:rsid w:val="003A4471"/>
    <w:rPr>
      <w:rFonts w:ascii="Candara" w:eastAsia="Lucida Sans Unicode" w:hAnsi="Candara" w:cs="Candara"/>
      <w:sz w:val="24"/>
      <w:szCs w:val="24"/>
      <w:lang w:bidi="hi-IN"/>
    </w:rPr>
  </w:style>
  <w:style w:type="character" w:customStyle="1" w:styleId="affa">
    <w:name w:val="Осн виды Знак"/>
    <w:rsid w:val="003A4471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b">
    <w:name w:val="список разреш испол Знак"/>
    <w:rsid w:val="003A4471"/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c">
    <w:name w:val="Подчеркивание Знак Знак"/>
    <w:rsid w:val="003A4471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styleId="affd">
    <w:name w:val="line number"/>
    <w:basedOn w:val="21"/>
    <w:rsid w:val="003A4471"/>
  </w:style>
  <w:style w:type="character" w:customStyle="1" w:styleId="15">
    <w:name w:val="Текст примечания Знак1"/>
    <w:rsid w:val="003A4471"/>
  </w:style>
  <w:style w:type="character" w:customStyle="1" w:styleId="110">
    <w:name w:val="Заголовок 1 Знак1"/>
    <w:rsid w:val="003A44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rsid w:val="003A4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">
    <w:name w:val="Стандартный HTML Знак"/>
    <w:rsid w:val="003A4471"/>
    <w:rPr>
      <w:rFonts w:ascii="Courier New" w:eastAsia="Times New Roman" w:hAnsi="Courier New" w:cs="Courier New"/>
    </w:rPr>
  </w:style>
  <w:style w:type="character" w:customStyle="1" w:styleId="fontstyle01">
    <w:name w:val="fontstyle01"/>
    <w:rsid w:val="003A4471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21"/>
    <w:qFormat/>
    <w:rsid w:val="003A4471"/>
  </w:style>
  <w:style w:type="character" w:customStyle="1" w:styleId="eopscxw79226332bcx2">
    <w:name w:val="eop scxw79226332 bcx2"/>
    <w:basedOn w:val="21"/>
    <w:rsid w:val="003A4471"/>
  </w:style>
  <w:style w:type="character" w:customStyle="1" w:styleId="normaltextrunscxw79226332bcx2">
    <w:name w:val="normaltextrun scxw79226332 bcx2"/>
    <w:basedOn w:val="21"/>
    <w:rsid w:val="003A4471"/>
  </w:style>
  <w:style w:type="character" w:customStyle="1" w:styleId="spellingerrorscxw79226332bcx2">
    <w:name w:val="spellingerror scxw79226332 bcx2"/>
    <w:basedOn w:val="21"/>
    <w:rsid w:val="003A4471"/>
  </w:style>
  <w:style w:type="character" w:customStyle="1" w:styleId="normaltextrunscxw254736896bcx2">
    <w:name w:val="normaltextrun scxw254736896 bcx2"/>
    <w:basedOn w:val="21"/>
    <w:rsid w:val="003A4471"/>
  </w:style>
  <w:style w:type="character" w:customStyle="1" w:styleId="ConsPlusNonformat">
    <w:name w:val="ConsPlusNonformat Знак"/>
    <w:qFormat/>
    <w:rsid w:val="003A4471"/>
    <w:rPr>
      <w:rFonts w:ascii="Courier New" w:eastAsia="Times New Roman" w:hAnsi="Courier New" w:cs="Courier New"/>
      <w:lang w:val="ru-RU" w:bidi="ar-SA"/>
    </w:rPr>
  </w:style>
  <w:style w:type="character" w:customStyle="1" w:styleId="s1">
    <w:name w:val="s1"/>
    <w:rsid w:val="003A4471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3A447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qFormat/>
    <w:rsid w:val="003A4471"/>
    <w:rPr>
      <w:rFonts w:ascii="Times New Roman" w:hAnsi="Times New Roman" w:cs="Times New Roman" w:hint="default"/>
      <w:sz w:val="26"/>
    </w:rPr>
  </w:style>
  <w:style w:type="character" w:customStyle="1" w:styleId="16">
    <w:name w:val="Основной шрифт абзаца1"/>
    <w:rsid w:val="003A4471"/>
  </w:style>
  <w:style w:type="character" w:customStyle="1" w:styleId="FontStyle19">
    <w:name w:val="Font Style19"/>
    <w:rsid w:val="003A4471"/>
    <w:rPr>
      <w:rFonts w:ascii="Times New Roman" w:hAnsi="Times New Roman" w:cs="Times New Roman"/>
      <w:sz w:val="26"/>
      <w:szCs w:val="26"/>
    </w:rPr>
  </w:style>
  <w:style w:type="character" w:customStyle="1" w:styleId="frgu-content-accordeon">
    <w:name w:val="frgu-content-accordeon"/>
    <w:rsid w:val="003A4471"/>
  </w:style>
  <w:style w:type="paragraph" w:customStyle="1" w:styleId="Heading">
    <w:name w:val="Heading"/>
    <w:basedOn w:val="a"/>
    <w:next w:val="affe"/>
    <w:qFormat/>
    <w:rsid w:val="003A4471"/>
    <w:pPr>
      <w:suppressAutoHyphens/>
      <w:autoSpaceDE w:val="0"/>
      <w:spacing w:after="0" w:line="480" w:lineRule="auto"/>
      <w:jc w:val="center"/>
    </w:pPr>
    <w:rPr>
      <w:rFonts w:ascii="Times New Roman" w:hAnsi="Times New Roman"/>
      <w:sz w:val="28"/>
      <w:szCs w:val="32"/>
      <w:lang w:eastAsia="zh-CN"/>
    </w:rPr>
  </w:style>
  <w:style w:type="paragraph" w:styleId="afff">
    <w:name w:val="Body Text"/>
    <w:basedOn w:val="a"/>
    <w:link w:val="26"/>
    <w:qFormat/>
    <w:rsid w:val="003A447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26">
    <w:name w:val="Основной текст Знак2"/>
    <w:link w:val="afff"/>
    <w:rsid w:val="003A4471"/>
    <w:rPr>
      <w:rFonts w:ascii="Times New Roman" w:hAnsi="Times New Roman"/>
      <w:sz w:val="28"/>
      <w:lang w:eastAsia="zh-CN"/>
    </w:rPr>
  </w:style>
  <w:style w:type="paragraph" w:styleId="afff0">
    <w:name w:val="List"/>
    <w:basedOn w:val="afff"/>
    <w:rsid w:val="003A4471"/>
    <w:rPr>
      <w:rFonts w:cs="Nirmala UI"/>
    </w:rPr>
  </w:style>
  <w:style w:type="paragraph" w:styleId="afff1">
    <w:name w:val="caption"/>
    <w:basedOn w:val="a"/>
    <w:qFormat/>
    <w:rsid w:val="003A4471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3A4471"/>
    <w:pPr>
      <w:suppressLineNumbers/>
      <w:suppressAutoHyphens/>
    </w:pPr>
    <w:rPr>
      <w:rFonts w:eastAsia="Calibri"/>
      <w:lang/>
    </w:rPr>
  </w:style>
  <w:style w:type="paragraph" w:styleId="afff2">
    <w:name w:val="List Paragraph"/>
    <w:basedOn w:val="a"/>
    <w:qFormat/>
    <w:rsid w:val="003A4471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HeaderandFooter">
    <w:name w:val="Header and Footer"/>
    <w:basedOn w:val="a"/>
    <w:qFormat/>
    <w:rsid w:val="003A4471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paragraph" w:customStyle="1" w:styleId="27">
    <w:name w:val="Основной текст2"/>
    <w:basedOn w:val="a"/>
    <w:qFormat/>
    <w:rsid w:val="003A4471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eastAsia="Calibri"/>
      <w:spacing w:val="3"/>
      <w:sz w:val="25"/>
      <w:szCs w:val="25"/>
      <w:lang w:eastAsia="zh-CN"/>
    </w:rPr>
  </w:style>
  <w:style w:type="paragraph" w:customStyle="1" w:styleId="34">
    <w:name w:val="Основной текст3"/>
    <w:basedOn w:val="a"/>
    <w:uiPriority w:val="99"/>
    <w:qFormat/>
    <w:rsid w:val="003A4471"/>
    <w:pPr>
      <w:widowControl w:val="0"/>
      <w:shd w:val="clear" w:color="auto" w:fill="FFFFFF"/>
      <w:suppressAutoHyphens/>
      <w:spacing w:after="0" w:line="226" w:lineRule="exact"/>
      <w:jc w:val="both"/>
    </w:pPr>
    <w:rPr>
      <w:rFonts w:eastAsia="Calibri"/>
      <w:lang w:eastAsia="zh-CN"/>
    </w:rPr>
  </w:style>
  <w:style w:type="paragraph" w:customStyle="1" w:styleId="headertext">
    <w:name w:val="header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10">
    <w:name w:val="s_1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ff3">
    <w:name w:val="Body Text Indent"/>
    <w:basedOn w:val="a"/>
    <w:link w:val="17"/>
    <w:rsid w:val="003A4471"/>
    <w:pPr>
      <w:suppressAutoHyphens/>
      <w:spacing w:after="0" w:line="240" w:lineRule="auto"/>
      <w:ind w:left="360" w:firstLine="709"/>
      <w:jc w:val="center"/>
    </w:pPr>
    <w:rPr>
      <w:rFonts w:ascii="Times New Roman" w:hAnsi="Times New Roman"/>
      <w:sz w:val="32"/>
      <w:szCs w:val="32"/>
      <w:lang w:eastAsia="zh-CN"/>
    </w:rPr>
  </w:style>
  <w:style w:type="character" w:customStyle="1" w:styleId="17">
    <w:name w:val="Основной текст с отступом Знак1"/>
    <w:link w:val="afff3"/>
    <w:rsid w:val="003A4471"/>
    <w:rPr>
      <w:rFonts w:ascii="Times New Roman" w:hAnsi="Times New Roman"/>
      <w:sz w:val="32"/>
      <w:szCs w:val="32"/>
      <w:lang w:eastAsia="zh-CN"/>
    </w:rPr>
  </w:style>
  <w:style w:type="paragraph" w:customStyle="1" w:styleId="320">
    <w:name w:val="Основной текст с отступом 32"/>
    <w:basedOn w:val="a"/>
    <w:rsid w:val="003A4471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220">
    <w:name w:val="Основной текст 22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hAnsi="TimesET" w:cs="TimesET"/>
      <w:b/>
      <w:bC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rsid w:val="003A4471"/>
    <w:pPr>
      <w:suppressAutoHyphens/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ff4">
    <w:name w:val="Готовый"/>
    <w:basedOn w:val="a"/>
    <w:rsid w:val="003A44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ff5">
    <w:name w:val="footnote text"/>
    <w:basedOn w:val="a"/>
    <w:link w:val="18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8">
    <w:name w:val="Текст сноски Знак1"/>
    <w:link w:val="afff5"/>
    <w:rsid w:val="003A4471"/>
    <w:rPr>
      <w:rFonts w:ascii="Times New Roman" w:hAnsi="Times New Roman"/>
      <w:lang w:eastAsia="zh-CN"/>
    </w:rPr>
  </w:style>
  <w:style w:type="paragraph" w:customStyle="1" w:styleId="ConsNormal">
    <w:name w:val="ConsNormal"/>
    <w:qFormat/>
    <w:rsid w:val="003A447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A447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0">
    <w:name w:val="Заголовок 0"/>
    <w:basedOn w:val="1"/>
    <w:rsid w:val="003A4471"/>
    <w:pPr>
      <w:suppressAutoHyphens/>
      <w:spacing w:before="0" w:after="0" w:line="240" w:lineRule="auto"/>
      <w:jc w:val="center"/>
      <w:outlineLvl w:val="9"/>
    </w:pPr>
    <w:rPr>
      <w:rFonts w:ascii="Times New Roman" w:hAnsi="Times New Roman"/>
      <w:b w:val="0"/>
      <w:bCs w:val="0"/>
      <w:caps/>
      <w:color w:val="000000"/>
      <w:kern w:val="0"/>
      <w:sz w:val="24"/>
      <w:szCs w:val="24"/>
      <w:lang w:eastAsia="zh-CN"/>
    </w:rPr>
  </w:style>
  <w:style w:type="paragraph" w:customStyle="1" w:styleId="Iauiue2">
    <w:name w:val="Iau?iue2"/>
    <w:rsid w:val="003A4471"/>
    <w:pPr>
      <w:widowControl w:val="0"/>
      <w:suppressAutoHyphens/>
    </w:pPr>
    <w:rPr>
      <w:rFonts w:ascii="Times New Roman" w:hAnsi="Times New Roman"/>
      <w:lang w:val="en-US" w:eastAsia="zh-CN"/>
    </w:rPr>
  </w:style>
  <w:style w:type="paragraph" w:customStyle="1" w:styleId="afff6">
    <w:name w:val="Ñòèëü"/>
    <w:rsid w:val="003A4471"/>
    <w:pPr>
      <w:widowControl w:val="0"/>
      <w:suppressAutoHyphens/>
    </w:pPr>
    <w:rPr>
      <w:rFonts w:ascii="Times New Roman" w:hAnsi="Times New Roman"/>
      <w:spacing w:val="-1"/>
      <w:kern w:val="2"/>
      <w:position w:val="-1"/>
      <w:sz w:val="24"/>
      <w:szCs w:val="24"/>
      <w:lang w:val="en-US" w:eastAsia="zh-CN"/>
    </w:rPr>
  </w:style>
  <w:style w:type="paragraph" w:customStyle="1" w:styleId="afff7">
    <w:name w:val="Îáû÷íûé"/>
    <w:rsid w:val="003A4471"/>
    <w:pPr>
      <w:widowControl w:val="0"/>
      <w:suppressAutoHyphens/>
    </w:pPr>
    <w:rPr>
      <w:rFonts w:ascii="Times New Roman" w:hAnsi="Times New Roman"/>
      <w:sz w:val="28"/>
      <w:szCs w:val="28"/>
      <w:lang w:eastAsia="zh-CN"/>
    </w:rPr>
  </w:style>
  <w:style w:type="paragraph" w:customStyle="1" w:styleId="Iauiue">
    <w:name w:val="Iau?iue"/>
    <w:rsid w:val="003A4471"/>
    <w:pPr>
      <w:widowControl w:val="0"/>
      <w:suppressAutoHyphens/>
    </w:pPr>
    <w:rPr>
      <w:rFonts w:ascii="Times New Roman" w:hAnsi="Times New Roman"/>
      <w:lang w:eastAsia="zh-CN"/>
    </w:rPr>
  </w:style>
  <w:style w:type="paragraph" w:customStyle="1" w:styleId="28">
    <w:name w:val="Îñíîâíîé òåêñò 2"/>
    <w:basedOn w:val="afff7"/>
    <w:rsid w:val="003A4471"/>
  </w:style>
  <w:style w:type="paragraph" w:customStyle="1" w:styleId="29">
    <w:name w:val="Îñíîâíîé òåêñò ñ îòñòóïîì 2"/>
    <w:basedOn w:val="afff7"/>
    <w:rsid w:val="003A4471"/>
  </w:style>
  <w:style w:type="paragraph" w:customStyle="1" w:styleId="19">
    <w:name w:val="çàãîëîâîê 1"/>
    <w:basedOn w:val="afff7"/>
    <w:next w:val="afff7"/>
    <w:rsid w:val="003A4471"/>
  </w:style>
  <w:style w:type="paragraph" w:customStyle="1" w:styleId="35">
    <w:name w:val="Îñíîâíîé òåêñò ñ îòñòóïîì 3"/>
    <w:basedOn w:val="afff7"/>
    <w:rsid w:val="003A4471"/>
  </w:style>
  <w:style w:type="paragraph" w:customStyle="1" w:styleId="Iniiaiieoaeno">
    <w:name w:val="Iniiaiie oaeno"/>
    <w:basedOn w:val="Iauiue"/>
    <w:rsid w:val="003A4471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3A4471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f8">
    <w:name w:val="основной"/>
    <w:basedOn w:val="a"/>
    <w:rsid w:val="003A4471"/>
    <w:pPr>
      <w:keepNext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ienie">
    <w:name w:val="nienie"/>
    <w:basedOn w:val="Iauiue"/>
    <w:rsid w:val="003A4471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rsid w:val="003A4471"/>
    <w:pPr>
      <w:widowControl w:val="0"/>
      <w:suppressAutoHyphens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afff9">
    <w:name w:val="Îñíîâíîé òåêñò"/>
    <w:basedOn w:val="afff7"/>
    <w:rsid w:val="003A4471"/>
  </w:style>
  <w:style w:type="paragraph" w:customStyle="1" w:styleId="caaieiaie2">
    <w:name w:val="caaieiaie 2"/>
    <w:basedOn w:val="Iauiue"/>
    <w:next w:val="Iauiue"/>
    <w:rsid w:val="003A4471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a">
    <w:name w:val="Текст1"/>
    <w:basedOn w:val="a"/>
    <w:rsid w:val="003A447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R2">
    <w:name w:val="FR2"/>
    <w:rsid w:val="003A4471"/>
    <w:pPr>
      <w:widowControl w:val="0"/>
      <w:suppressAutoHyphens/>
      <w:autoSpaceDE w:val="0"/>
      <w:spacing w:line="259" w:lineRule="auto"/>
      <w:ind w:firstLine="160"/>
      <w:jc w:val="both"/>
    </w:pPr>
    <w:rPr>
      <w:rFonts w:ascii="Times New Roman" w:hAnsi="Times New Roman"/>
      <w:sz w:val="18"/>
      <w:szCs w:val="18"/>
      <w:lang w:eastAsia="zh-CN"/>
    </w:rPr>
  </w:style>
  <w:style w:type="paragraph" w:customStyle="1" w:styleId="1b">
    <w:name w:val="Схема документа1"/>
    <w:basedOn w:val="a"/>
    <w:rsid w:val="003A4471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zh-CN"/>
    </w:rPr>
  </w:style>
  <w:style w:type="paragraph" w:styleId="afffa">
    <w:name w:val="TOC Heading"/>
    <w:basedOn w:val="1"/>
    <w:next w:val="a"/>
    <w:qFormat/>
    <w:rsid w:val="003A4471"/>
    <w:pPr>
      <w:keepLines/>
      <w:suppressAutoHyphens/>
      <w:spacing w:after="0" w:line="256" w:lineRule="auto"/>
      <w:outlineLvl w:val="9"/>
    </w:pPr>
    <w:rPr>
      <w:rFonts w:ascii="Calibri Light" w:hAnsi="Calibri Light"/>
      <w:b w:val="0"/>
      <w:bCs w:val="0"/>
      <w:color w:val="2E74B5"/>
      <w:kern w:val="0"/>
      <w:lang w:eastAsia="zh-CN"/>
    </w:rPr>
  </w:style>
  <w:style w:type="paragraph" w:styleId="1c">
    <w:name w:val="toc 1"/>
    <w:basedOn w:val="a"/>
    <w:next w:val="a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36">
    <w:name w:val="toc 3"/>
    <w:basedOn w:val="a"/>
    <w:next w:val="a"/>
    <w:rsid w:val="003A4471"/>
    <w:pPr>
      <w:suppressAutoHyphens/>
      <w:spacing w:after="0" w:line="240" w:lineRule="auto"/>
      <w:ind w:left="48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a">
    <w:name w:val="toc 2"/>
    <w:basedOn w:val="a"/>
    <w:next w:val="a"/>
    <w:rsid w:val="003A4471"/>
    <w:pPr>
      <w:suppressAutoHyphens/>
      <w:spacing w:after="0" w:line="240" w:lineRule="auto"/>
      <w:ind w:left="24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no-indent">
    <w:name w:val="no-inden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d">
    <w:name w:val="Стиль1 Знак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e">
    <w:name w:val="Стиль1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f">
    <w:name w:val="З1"/>
    <w:basedOn w:val="a"/>
    <w:next w:val="a"/>
    <w:rsid w:val="003A4471"/>
    <w:pPr>
      <w:suppressAutoHyphens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Web">
    <w:name w:val="Обычный (Web)"/>
    <w:basedOn w:val="a"/>
    <w:rsid w:val="003A4471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bcs">
    <w:name w:val="bcs"/>
    <w:basedOn w:val="a"/>
    <w:rsid w:val="003A4471"/>
    <w:pPr>
      <w:shd w:val="clear" w:color="auto" w:fill="E7F3FF"/>
      <w:suppressAutoHyphens/>
      <w:spacing w:before="20" w:after="280" w:line="240" w:lineRule="auto"/>
      <w:ind w:firstLine="1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0">
    <w:name w:val="ConsPlusNonformat"/>
    <w:qFormat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7">
    <w:name w:val="Основной текст (3)"/>
    <w:basedOn w:val="a"/>
    <w:rsid w:val="003A4471"/>
    <w:pPr>
      <w:widowControl w:val="0"/>
      <w:shd w:val="clear" w:color="auto" w:fill="FFFFFF"/>
      <w:suppressAutoHyphens/>
      <w:spacing w:before="840" w:after="2100" w:line="240" w:lineRule="atLeast"/>
      <w:jc w:val="both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1f0">
    <w:name w:val="Заголовок №1"/>
    <w:basedOn w:val="a"/>
    <w:rsid w:val="003A4471"/>
    <w:pPr>
      <w:widowControl w:val="0"/>
      <w:shd w:val="clear" w:color="auto" w:fill="FFFFFF"/>
      <w:suppressAutoHyphens/>
      <w:spacing w:before="2100" w:after="900" w:line="240" w:lineRule="atLeast"/>
      <w:jc w:val="center"/>
      <w:outlineLvl w:val="0"/>
    </w:pPr>
    <w:rPr>
      <w:rFonts w:ascii="Arial" w:eastAsia="Calibri" w:hAnsi="Arial" w:cs="Arial"/>
      <w:b/>
      <w:bCs/>
      <w:sz w:val="38"/>
      <w:szCs w:val="38"/>
      <w:lang w:eastAsia="zh-CN"/>
    </w:rPr>
  </w:style>
  <w:style w:type="paragraph" w:customStyle="1" w:styleId="2b">
    <w:name w:val="Заголовок №2"/>
    <w:basedOn w:val="a"/>
    <w:rsid w:val="003A4471"/>
    <w:pPr>
      <w:widowControl w:val="0"/>
      <w:shd w:val="clear" w:color="auto" w:fill="FFFFFF"/>
      <w:suppressAutoHyphens/>
      <w:spacing w:before="900" w:after="660" w:line="811" w:lineRule="exact"/>
      <w:jc w:val="center"/>
      <w:outlineLvl w:val="1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310">
    <w:name w:val="Основной текст 31"/>
    <w:basedOn w:val="a"/>
    <w:rsid w:val="003A4471"/>
    <w:pPr>
      <w:suppressAutoHyphens/>
      <w:spacing w:after="120"/>
    </w:pPr>
    <w:rPr>
      <w:sz w:val="16"/>
      <w:szCs w:val="16"/>
      <w:lang w:eastAsia="zh-CN"/>
    </w:rPr>
  </w:style>
  <w:style w:type="paragraph" w:customStyle="1" w:styleId="s22">
    <w:name w:val="s_2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110">
    <w:name w:val="1.1.1."/>
    <w:basedOn w:val="3"/>
    <w:rsid w:val="003A4471"/>
    <w:pPr>
      <w:keepLines/>
      <w:numPr>
        <w:ilvl w:val="0"/>
        <w:numId w:val="0"/>
      </w:numPr>
      <w:spacing w:before="100" w:after="100"/>
      <w:jc w:val="left"/>
      <w:outlineLvl w:val="9"/>
    </w:pPr>
    <w:rPr>
      <w:rFonts w:ascii="Archangelsk" w:hAnsi="Archangelsk"/>
      <w:color w:val="800000"/>
      <w:sz w:val="32"/>
      <w:szCs w:val="32"/>
    </w:rPr>
  </w:style>
  <w:style w:type="paragraph" w:customStyle="1" w:styleId="ConsPlusCell">
    <w:name w:val="ConsPlusCell"/>
    <w:qFormat/>
    <w:rsid w:val="003A447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13222631300000000552consplusnormal">
    <w:name w:val="style_13222631300000000552consplusnormal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b">
    <w:name w:val="статья"/>
    <w:basedOn w:val="ConsPlusNormal"/>
    <w:rsid w:val="003A4471"/>
    <w:pPr>
      <w:suppressAutoHyphens/>
      <w:autoSpaceDN/>
      <w:adjustRightInd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styleId="51">
    <w:name w:val="toc 5"/>
    <w:basedOn w:val="a"/>
    <w:next w:val="a"/>
    <w:rsid w:val="003A4471"/>
    <w:pPr>
      <w:suppressAutoHyphens/>
      <w:spacing w:after="100" w:line="240" w:lineRule="auto"/>
      <w:ind w:left="960"/>
    </w:pPr>
    <w:rPr>
      <w:rFonts w:ascii="Times New Roman" w:hAnsi="Times New Roman"/>
      <w:sz w:val="24"/>
      <w:szCs w:val="24"/>
      <w:lang w:eastAsia="zh-CN"/>
    </w:rPr>
  </w:style>
  <w:style w:type="paragraph" w:customStyle="1" w:styleId="afffc">
    <w:name w:val="Заголовок статьи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d">
    <w:name w:val="ОСНОВНОЙ !!!"/>
    <w:basedOn w:val="afff"/>
    <w:rsid w:val="003A4471"/>
    <w:pPr>
      <w:spacing w:before="120"/>
      <w:ind w:firstLine="90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Стиль ОСНОВНОЙ !!! + Красный"/>
    <w:basedOn w:val="afffd"/>
    <w:rsid w:val="003A4471"/>
  </w:style>
  <w:style w:type="paragraph" w:customStyle="1" w:styleId="affff">
    <w:name w:val="Подпункты маркированные"/>
    <w:basedOn w:val="a"/>
    <w:rsid w:val="003A4471"/>
    <w:pPr>
      <w:widowControl w:val="0"/>
      <w:numPr>
        <w:numId w:val="2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0">
    <w:name w:val="Текст (ле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1">
    <w:name w:val="Колонтитул (левый)"/>
    <w:basedOn w:val="affff0"/>
    <w:next w:val="a"/>
    <w:rsid w:val="003A4471"/>
    <w:rPr>
      <w:sz w:val="12"/>
      <w:szCs w:val="12"/>
    </w:rPr>
  </w:style>
  <w:style w:type="paragraph" w:customStyle="1" w:styleId="affff2">
    <w:name w:val="Текст (пра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zh-CN"/>
    </w:rPr>
  </w:style>
  <w:style w:type="paragraph" w:customStyle="1" w:styleId="affff3">
    <w:name w:val="Колонтитул (правый)"/>
    <w:basedOn w:val="affff2"/>
    <w:next w:val="a"/>
    <w:rsid w:val="003A4471"/>
    <w:rPr>
      <w:sz w:val="12"/>
      <w:szCs w:val="12"/>
    </w:rPr>
  </w:style>
  <w:style w:type="paragraph" w:customStyle="1" w:styleId="affff4">
    <w:name w:val="Комментарий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zh-CN"/>
    </w:rPr>
  </w:style>
  <w:style w:type="paragraph" w:customStyle="1" w:styleId="affff5">
    <w:name w:val="Комментарий пользователя"/>
    <w:basedOn w:val="affff4"/>
    <w:next w:val="a"/>
    <w:rsid w:val="003A4471"/>
    <w:pPr>
      <w:jc w:val="left"/>
    </w:pPr>
    <w:rPr>
      <w:color w:val="000080"/>
    </w:rPr>
  </w:style>
  <w:style w:type="paragraph" w:customStyle="1" w:styleId="affff6">
    <w:name w:val="Таблицы (моноширинный)"/>
    <w:basedOn w:val="a"/>
    <w:next w:val="a"/>
    <w:rsid w:val="003A447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7">
    <w:name w:val="Оглавление"/>
    <w:basedOn w:val="affff6"/>
    <w:next w:val="a"/>
    <w:rsid w:val="003A4471"/>
    <w:pPr>
      <w:ind w:left="140"/>
    </w:pPr>
  </w:style>
  <w:style w:type="paragraph" w:customStyle="1" w:styleId="affff8">
    <w:name w:val="Основное меню"/>
    <w:basedOn w:val="a"/>
    <w:next w:val="a"/>
    <w:rsid w:val="003A44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hAnsi="Verdana" w:cs="Verdana"/>
      <w:sz w:val="16"/>
      <w:szCs w:val="16"/>
      <w:lang w:eastAsia="zh-CN"/>
    </w:rPr>
  </w:style>
  <w:style w:type="paragraph" w:customStyle="1" w:styleId="affff9">
    <w:name w:val="Переменная часть"/>
    <w:basedOn w:val="affff8"/>
    <w:next w:val="a"/>
    <w:rsid w:val="003A4471"/>
  </w:style>
  <w:style w:type="paragraph" w:customStyle="1" w:styleId="affffa">
    <w:name w:val="Постоянная часть"/>
    <w:basedOn w:val="affff8"/>
    <w:next w:val="a"/>
    <w:rsid w:val="003A4471"/>
    <w:rPr>
      <w:b/>
      <w:bCs/>
      <w:u w:val="single"/>
    </w:rPr>
  </w:style>
  <w:style w:type="paragraph" w:customStyle="1" w:styleId="affffb">
    <w:name w:val="Прижатый влево"/>
    <w:basedOn w:val="a"/>
    <w:next w:val="a"/>
    <w:qFormat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c">
    <w:name w:val="Словарная статья"/>
    <w:basedOn w:val="a"/>
    <w:next w:val="a"/>
    <w:rsid w:val="003A4471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d">
    <w:name w:val="Текст (справка)"/>
    <w:basedOn w:val="a"/>
    <w:next w:val="a"/>
    <w:uiPriority w:val="99"/>
    <w:qFormat/>
    <w:rsid w:val="003A4471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0"/>
      <w:szCs w:val="20"/>
      <w:lang w:eastAsia="zh-CN"/>
    </w:rPr>
  </w:style>
  <w:style w:type="paragraph" w:customStyle="1" w:styleId="38">
    <w:name w:val="Стиль Заголовок 3 + Черный"/>
    <w:basedOn w:val="3"/>
    <w:next w:val="6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iCs/>
      <w:color w:val="000000"/>
      <w:sz w:val="26"/>
      <w:szCs w:val="26"/>
    </w:rPr>
  </w:style>
  <w:style w:type="paragraph" w:customStyle="1" w:styleId="312">
    <w:name w:val="Стиль Заголовок 3 + 12 пт"/>
    <w:basedOn w:val="3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color w:val="0000FF"/>
      <w:szCs w:val="26"/>
    </w:rPr>
  </w:style>
  <w:style w:type="paragraph" w:customStyle="1" w:styleId="western">
    <w:name w:val="western"/>
    <w:basedOn w:val="a"/>
    <w:qFormat/>
    <w:rsid w:val="003A4471"/>
    <w:pPr>
      <w:shd w:val="clear" w:color="auto" w:fill="FFFFFF"/>
      <w:suppressAutoHyphens/>
      <w:spacing w:before="280" w:after="280" w:line="240" w:lineRule="auto"/>
      <w:ind w:left="249" w:hanging="249"/>
      <w:jc w:val="both"/>
    </w:pPr>
    <w:rPr>
      <w:rFonts w:ascii="Tahoma" w:hAnsi="Tahoma" w:cs="Tahoma"/>
      <w:sz w:val="18"/>
      <w:szCs w:val="18"/>
      <w:lang w:eastAsia="zh-CN"/>
    </w:rPr>
  </w:style>
  <w:style w:type="paragraph" w:customStyle="1" w:styleId="1f1">
    <w:name w:val="Обычный1"/>
    <w:rsid w:val="003A4471"/>
    <w:pPr>
      <w:widowControl w:val="0"/>
      <w:suppressAutoHyphens/>
      <w:snapToGrid w:val="0"/>
    </w:pPr>
    <w:rPr>
      <w:rFonts w:ascii="Times New Roman" w:hAnsi="Times New Roman"/>
      <w:lang w:eastAsia="zh-CN"/>
    </w:rPr>
  </w:style>
  <w:style w:type="paragraph" w:styleId="affe">
    <w:name w:val="Subtitle"/>
    <w:basedOn w:val="a"/>
    <w:next w:val="afff"/>
    <w:link w:val="1f2"/>
    <w:qFormat/>
    <w:rsid w:val="003A4471"/>
    <w:pPr>
      <w:widowControl w:val="0"/>
      <w:suppressAutoHyphens/>
      <w:autoSpaceDE w:val="0"/>
      <w:spacing w:after="60" w:line="240" w:lineRule="auto"/>
      <w:ind w:firstLine="72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1f2">
    <w:name w:val="Подзаголовок Знак1"/>
    <w:link w:val="affe"/>
    <w:rsid w:val="003A4471"/>
    <w:rPr>
      <w:rFonts w:ascii="Arial" w:hAnsi="Arial" w:cs="Arial"/>
      <w:sz w:val="24"/>
      <w:szCs w:val="24"/>
      <w:lang w:eastAsia="zh-CN"/>
    </w:rPr>
  </w:style>
  <w:style w:type="paragraph" w:customStyle="1" w:styleId="1f3">
    <w:name w:val="Текст примечания1"/>
    <w:basedOn w:val="a"/>
    <w:rsid w:val="003A44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ffffe">
    <w:name w:val="annotation text"/>
    <w:basedOn w:val="a"/>
    <w:link w:val="2c"/>
    <w:uiPriority w:val="99"/>
    <w:semiHidden/>
    <w:unhideWhenUsed/>
    <w:rsid w:val="003A4471"/>
    <w:rPr>
      <w:sz w:val="20"/>
      <w:szCs w:val="20"/>
    </w:rPr>
  </w:style>
  <w:style w:type="character" w:customStyle="1" w:styleId="2c">
    <w:name w:val="Текст примечания Знак2"/>
    <w:basedOn w:val="a0"/>
    <w:link w:val="affffe"/>
    <w:uiPriority w:val="99"/>
    <w:semiHidden/>
    <w:rsid w:val="003A4471"/>
  </w:style>
  <w:style w:type="paragraph" w:styleId="afffff">
    <w:name w:val="annotation subject"/>
    <w:basedOn w:val="1f3"/>
    <w:next w:val="1f3"/>
    <w:link w:val="1f4"/>
    <w:rsid w:val="003A4471"/>
    <w:rPr>
      <w:b/>
      <w:bCs/>
    </w:rPr>
  </w:style>
  <w:style w:type="character" w:customStyle="1" w:styleId="1f4">
    <w:name w:val="Тема примечания Знак1"/>
    <w:link w:val="afffff"/>
    <w:rsid w:val="003A4471"/>
    <w:rPr>
      <w:rFonts w:ascii="Times New Roman" w:hAnsi="Times New Roman"/>
      <w:b/>
      <w:bCs/>
      <w:lang w:eastAsia="zh-CN"/>
    </w:rPr>
  </w:style>
  <w:style w:type="paragraph" w:styleId="2d">
    <w:name w:val="Quote"/>
    <w:basedOn w:val="a"/>
    <w:next w:val="a"/>
    <w:link w:val="213"/>
    <w:qFormat/>
    <w:rsid w:val="003A4471"/>
    <w:pPr>
      <w:suppressAutoHyphens/>
      <w:ind w:firstLine="709"/>
      <w:jc w:val="both"/>
    </w:pPr>
    <w:rPr>
      <w:rFonts w:eastAsia="Calibri"/>
      <w:i/>
      <w:iCs/>
      <w:color w:val="000000"/>
      <w:lang w:eastAsia="zh-CN"/>
    </w:rPr>
  </w:style>
  <w:style w:type="character" w:customStyle="1" w:styleId="213">
    <w:name w:val="Цитата 2 Знак1"/>
    <w:link w:val="2d"/>
    <w:rsid w:val="003A4471"/>
    <w:rPr>
      <w:rFonts w:eastAsia="Calibri"/>
      <w:i/>
      <w:iCs/>
      <w:color w:val="000000"/>
      <w:sz w:val="22"/>
      <w:szCs w:val="22"/>
      <w:lang w:eastAsia="zh-CN"/>
    </w:rPr>
  </w:style>
  <w:style w:type="paragraph" w:styleId="afffff0">
    <w:name w:val="Intense Quote"/>
    <w:basedOn w:val="a"/>
    <w:next w:val="a"/>
    <w:link w:val="1f5"/>
    <w:qFormat/>
    <w:rsid w:val="003A447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lang w:eastAsia="zh-CN"/>
    </w:rPr>
  </w:style>
  <w:style w:type="character" w:customStyle="1" w:styleId="1f5">
    <w:name w:val="Выделенная цитата Знак1"/>
    <w:link w:val="afffff0"/>
    <w:rsid w:val="003A4471"/>
    <w:rPr>
      <w:rFonts w:eastAsia="Calibri"/>
      <w:b/>
      <w:bCs/>
      <w:i/>
      <w:iCs/>
      <w:color w:val="4F81BD"/>
      <w:sz w:val="22"/>
      <w:szCs w:val="22"/>
      <w:lang w:eastAsia="zh-CN"/>
    </w:rPr>
  </w:style>
  <w:style w:type="paragraph" w:customStyle="1" w:styleId="afffff1">
    <w:name w:val="Главы"/>
    <w:basedOn w:val="1"/>
    <w:rsid w:val="003A4471"/>
    <w:pPr>
      <w:keepLines/>
      <w:widowControl w:val="0"/>
      <w:suppressAutoHyphens/>
      <w:spacing w:before="480" w:after="0" w:line="240" w:lineRule="auto"/>
      <w:jc w:val="center"/>
      <w:outlineLvl w:val="9"/>
    </w:pPr>
    <w:rPr>
      <w:rFonts w:ascii="Times New Roman" w:hAnsi="Times New Roman"/>
      <w:color w:val="000000"/>
      <w:kern w:val="0"/>
      <w:sz w:val="24"/>
      <w:szCs w:val="28"/>
      <w:lang w:val="x-none" w:eastAsia="zh-CN"/>
    </w:rPr>
  </w:style>
  <w:style w:type="paragraph" w:customStyle="1" w:styleId="WW-Heading">
    <w:name w:val="WW-Heading"/>
    <w:rsid w:val="003A4471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1">
    <w:name w:val="Основной текст с отступом 3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ET"/>
      <w:sz w:val="24"/>
      <w:szCs w:val="20"/>
      <w:lang w:eastAsia="zh-CN"/>
    </w:rPr>
  </w:style>
  <w:style w:type="paragraph" w:customStyle="1" w:styleId="1f6">
    <w:name w:val="Основной текст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zh-CN"/>
    </w:rPr>
  </w:style>
  <w:style w:type="paragraph" w:customStyle="1" w:styleId="39">
    <w:name w:val="çàãîëîâîê 3"/>
    <w:basedOn w:val="afff6"/>
    <w:next w:val="afff6"/>
    <w:rsid w:val="003A4471"/>
    <w:pPr>
      <w:keepNext/>
      <w:spacing w:before="80" w:after="120" w:line="276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"/>
    <w:rsid w:val="003A4471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f3">
    <w:name w:val="Подпункты Знак"/>
    <w:basedOn w:val="a"/>
    <w:rsid w:val="003A4471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/>
      <w:kern w:val="2"/>
      <w:sz w:val="28"/>
      <w:szCs w:val="28"/>
      <w:lang w:eastAsia="zh-CN"/>
    </w:rPr>
  </w:style>
  <w:style w:type="paragraph" w:styleId="41">
    <w:name w:val="toc 4"/>
    <w:basedOn w:val="a"/>
    <w:next w:val="a"/>
    <w:rsid w:val="003A4471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61">
    <w:name w:val="toc 6"/>
    <w:basedOn w:val="a"/>
    <w:next w:val="a"/>
    <w:rsid w:val="003A4471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7">
    <w:name w:val="toc 7"/>
    <w:basedOn w:val="a"/>
    <w:next w:val="a"/>
    <w:rsid w:val="003A4471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81">
    <w:name w:val="toc 8"/>
    <w:basedOn w:val="a"/>
    <w:next w:val="a"/>
    <w:rsid w:val="003A4471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9">
    <w:name w:val="toc 9"/>
    <w:basedOn w:val="a"/>
    <w:next w:val="a"/>
    <w:rsid w:val="003A4471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customStyle="1" w:styleId="afffff4">
    <w:name w:val="название зоны"/>
    <w:basedOn w:val="a"/>
    <w:rsid w:val="003A4471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/>
      <w:i/>
      <w:sz w:val="24"/>
      <w:szCs w:val="24"/>
      <w:lang w:val="x-none" w:eastAsia="zh-CN"/>
    </w:rPr>
  </w:style>
  <w:style w:type="paragraph" w:customStyle="1" w:styleId="afffff5">
    <w:name w:val="Название зоны"/>
    <w:basedOn w:val="afffff4"/>
    <w:rsid w:val="003A4471"/>
    <w:pPr>
      <w:ind w:left="2694" w:firstLine="0"/>
      <w:jc w:val="both"/>
    </w:pPr>
    <w:rPr>
      <w:rFonts w:ascii="Candara" w:hAnsi="Candara" w:cs="Candara"/>
      <w:b/>
    </w:rPr>
  </w:style>
  <w:style w:type="paragraph" w:customStyle="1" w:styleId="afffff6">
    <w:name w:val="Описание зоны"/>
    <w:basedOn w:val="a"/>
    <w:rsid w:val="003A4471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Candara"/>
      <w:sz w:val="24"/>
      <w:szCs w:val="24"/>
      <w:lang w:val="x-none" w:eastAsia="zh-CN" w:bidi="hi-IN"/>
    </w:rPr>
  </w:style>
  <w:style w:type="paragraph" w:customStyle="1" w:styleId="afffff7">
    <w:name w:val="Осн виды"/>
    <w:basedOn w:val="a"/>
    <w:rsid w:val="003A447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sz w:val="24"/>
      <w:szCs w:val="24"/>
      <w:lang w:val="x-none" w:eastAsia="zh-CN" w:bidi="hi-IN"/>
    </w:rPr>
  </w:style>
  <w:style w:type="paragraph" w:customStyle="1" w:styleId="afffff8">
    <w:name w:val="список разреш испол"/>
    <w:basedOn w:val="afff2"/>
    <w:rsid w:val="003A4471"/>
    <w:pPr>
      <w:widowControl w:val="0"/>
      <w:numPr>
        <w:numId w:val="3"/>
      </w:numPr>
      <w:spacing w:after="0" w:line="240" w:lineRule="auto"/>
    </w:pPr>
    <w:rPr>
      <w:rFonts w:ascii="Times New Roman" w:eastAsia="Lucida Sans Unicode" w:hAnsi="Times New Roman"/>
      <w:sz w:val="24"/>
      <w:szCs w:val="24"/>
      <w:lang w:val="x-none" w:bidi="hi-IN"/>
    </w:rPr>
  </w:style>
  <w:style w:type="paragraph" w:customStyle="1" w:styleId="230">
    <w:name w:val="Основной текст 23"/>
    <w:basedOn w:val="a"/>
    <w:rsid w:val="003A4471"/>
    <w:pPr>
      <w:suppressAutoHyphens/>
      <w:spacing w:after="0" w:line="360" w:lineRule="auto"/>
      <w:ind w:left="426" w:hanging="426"/>
      <w:jc w:val="both"/>
    </w:pPr>
    <w:rPr>
      <w:rFonts w:ascii="Times New Roman" w:hAnsi="Times New Roman"/>
      <w:b/>
      <w:color w:val="000000"/>
      <w:sz w:val="28"/>
      <w:szCs w:val="20"/>
      <w:lang w:eastAsia="zh-CN"/>
    </w:rPr>
  </w:style>
  <w:style w:type="paragraph" w:customStyle="1" w:styleId="1f7">
    <w:name w:val="Название объекта1"/>
    <w:basedOn w:val="a"/>
    <w:next w:val="a"/>
    <w:rsid w:val="003A4471"/>
    <w:pPr>
      <w:suppressAutoHyphens/>
      <w:spacing w:after="240" w:line="240" w:lineRule="auto"/>
      <w:ind w:left="2694" w:hanging="1276"/>
      <w:jc w:val="both"/>
      <w:outlineLvl w:val="5"/>
    </w:pPr>
    <w:rPr>
      <w:rFonts w:ascii="Arial" w:hAnsi="Arial" w:cs="Arial"/>
      <w:lang w:eastAsia="zh-CN"/>
    </w:rPr>
  </w:style>
  <w:style w:type="paragraph" w:customStyle="1" w:styleId="00">
    <w:name w:val="Основной текст 0"/>
    <w:basedOn w:val="a"/>
    <w:rsid w:val="003A4471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"/>
      <w:sz w:val="24"/>
      <w:szCs w:val="24"/>
      <w:lang w:eastAsia="zh-CN"/>
    </w:rPr>
  </w:style>
  <w:style w:type="paragraph" w:customStyle="1" w:styleId="s52">
    <w:name w:val="s_5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9">
    <w:name w:val="Подчеркивание Знак"/>
    <w:basedOn w:val="a"/>
    <w:rsid w:val="003A4471"/>
    <w:pPr>
      <w:suppressAutoHyphens/>
      <w:autoSpaceDE w:val="0"/>
      <w:spacing w:after="0" w:line="360" w:lineRule="auto"/>
      <w:ind w:left="540" w:firstLine="720"/>
      <w:jc w:val="both"/>
    </w:pPr>
    <w:rPr>
      <w:rFonts w:ascii="Times New Roman" w:hAnsi="Times New Roman"/>
      <w:iCs/>
      <w:sz w:val="24"/>
      <w:szCs w:val="24"/>
      <w:u w:val="single"/>
      <w:lang w:val="x-none" w:eastAsia="zh-CN"/>
    </w:rPr>
  </w:style>
  <w:style w:type="paragraph" w:customStyle="1" w:styleId="214">
    <w:name w:val="Основной текст 2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ET"/>
      <w:b/>
      <w:sz w:val="24"/>
      <w:szCs w:val="20"/>
      <w:lang w:eastAsia="zh-CN"/>
    </w:rPr>
  </w:style>
  <w:style w:type="paragraph" w:customStyle="1" w:styleId="1f8">
    <w:name w:val="Основной текст с отступом1"/>
    <w:basedOn w:val="a"/>
    <w:rsid w:val="003A4471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qFormat/>
    <w:rsid w:val="003A4471"/>
    <w:pPr>
      <w:widowControl w:val="0"/>
      <w:suppressAutoHyphens/>
      <w:spacing w:after="0" w:line="240" w:lineRule="auto"/>
    </w:pPr>
    <w:rPr>
      <w:rFonts w:eastAsia="Calibri"/>
      <w:lang w:val="en-US" w:eastAsia="zh-CN"/>
    </w:rPr>
  </w:style>
  <w:style w:type="paragraph" w:customStyle="1" w:styleId="FORMATTEXT">
    <w:name w:val=".FORMATTEXT"/>
    <w:rsid w:val="003A447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0">
    <w:name w:val="formattext"/>
    <w:basedOn w:val="a"/>
    <w:qFormat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a"/>
    <w:rsid w:val="003A447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a"/>
    <w:rsid w:val="003A44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7">
    <w:name w:val="xl67"/>
    <w:basedOn w:val="a"/>
    <w:rsid w:val="003A44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8">
    <w:name w:val="xl68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9">
    <w:name w:val="xl69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0">
    <w:name w:val="xl7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1">
    <w:name w:val="xl71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2">
    <w:name w:val="xl72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3">
    <w:name w:val="xl73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4">
    <w:name w:val="xl74"/>
    <w:basedOn w:val="a"/>
    <w:rsid w:val="003A4471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5">
    <w:name w:val="xl75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7">
    <w:name w:val="xl77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9">
    <w:name w:val="xl79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0">
    <w:name w:val="xl8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1">
    <w:name w:val="xl81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styleId="HTML0">
    <w:name w:val="HTML Preformatted"/>
    <w:basedOn w:val="a"/>
    <w:link w:val="HTML1"/>
    <w:rsid w:val="003A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rsid w:val="003A4471"/>
    <w:rPr>
      <w:rFonts w:ascii="Courier New" w:hAnsi="Courier New" w:cs="Courier New"/>
      <w:lang w:eastAsia="zh-CN"/>
    </w:rPr>
  </w:style>
  <w:style w:type="paragraph" w:customStyle="1" w:styleId="paragraphscxw79226332bcx2">
    <w:name w:val="paragraph scxw79226332 bcx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9">
    <w:name w:val="Абзац списка1"/>
    <w:basedOn w:val="a"/>
    <w:qFormat/>
    <w:rsid w:val="003A447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afffffa">
    <w:name w:val="Знак Знак Знак Знак Знак Знак Знак Знак Знак"/>
    <w:basedOn w:val="a"/>
    <w:qFormat/>
    <w:rsid w:val="003A4471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zh-CN"/>
    </w:rPr>
  </w:style>
  <w:style w:type="paragraph" w:customStyle="1" w:styleId="afffffb">
    <w:name w:val="Знак Знак Знак Знак"/>
    <w:basedOn w:val="a"/>
    <w:qFormat/>
    <w:rsid w:val="003A4471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lockQuotation">
    <w:name w:val="Block Quotation"/>
    <w:basedOn w:val="a"/>
    <w:qFormat/>
    <w:rsid w:val="003A4471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p3">
    <w:name w:val="p3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4">
    <w:name w:val="p4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5">
    <w:name w:val="p5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6">
    <w:name w:val="p6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8">
    <w:name w:val="p8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3A447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ffffc">
    <w:name w:val="Базовый"/>
    <w:rsid w:val="003A4471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zh-CN"/>
    </w:rPr>
  </w:style>
  <w:style w:type="paragraph" w:customStyle="1" w:styleId="p9">
    <w:name w:val="p9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2">
    <w:name w:val="p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a">
    <w:name w:val="Без интервала1"/>
    <w:qFormat/>
    <w:rsid w:val="003A4471"/>
    <w:pPr>
      <w:suppressAutoHyphens/>
    </w:pPr>
    <w:rPr>
      <w:sz w:val="22"/>
      <w:szCs w:val="22"/>
      <w:lang w:eastAsia="zh-CN"/>
    </w:rPr>
  </w:style>
  <w:style w:type="paragraph" w:customStyle="1" w:styleId="printj">
    <w:name w:val="printj"/>
    <w:basedOn w:val="a"/>
    <w:rsid w:val="003A4471"/>
    <w:pPr>
      <w:suppressAutoHyphens/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rintc">
    <w:name w:val="printc"/>
    <w:basedOn w:val="a"/>
    <w:rsid w:val="003A4471"/>
    <w:pPr>
      <w:suppressAutoHyphens/>
      <w:spacing w:before="144" w:after="288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fffffd">
    <w:name w:val="Знак Знак Знак"/>
    <w:basedOn w:val="a"/>
    <w:next w:val="a"/>
    <w:rsid w:val="003A447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Style6">
    <w:name w:val="Style6"/>
    <w:basedOn w:val="a"/>
    <w:rsid w:val="003A447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3A447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zh-CN" w:bidi="hi-IN"/>
    </w:rPr>
  </w:style>
  <w:style w:type="paragraph" w:customStyle="1" w:styleId="2e">
    <w:name w:val="Абзац списка2"/>
    <w:basedOn w:val="a"/>
    <w:rsid w:val="003A4471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fffe">
    <w:name w:val="Знак Знак Знак Знак Знак Знак Знак Знак"/>
    <w:basedOn w:val="a"/>
    <w:qFormat/>
    <w:rsid w:val="003A4471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82">
    <w:name w:val="Знак Знак8 Знак Знак"/>
    <w:basedOn w:val="a"/>
    <w:qFormat/>
    <w:rsid w:val="003A4471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rsid w:val="003A4471"/>
    <w:pPr>
      <w:jc w:val="center"/>
    </w:pPr>
    <w:rPr>
      <w:b/>
      <w:bCs/>
    </w:rPr>
  </w:style>
  <w:style w:type="character" w:customStyle="1" w:styleId="WW8Num3z2">
    <w:name w:val="WW8Num3z2"/>
    <w:rsid w:val="004A4DFC"/>
    <w:rPr>
      <w:rFonts w:ascii="Wingdings" w:hAnsi="Wingdings" w:cs="Wingdings" w:hint="default"/>
    </w:rPr>
  </w:style>
  <w:style w:type="character" w:customStyle="1" w:styleId="WW8Num3z4">
    <w:name w:val="WW8Num3z4"/>
    <w:rsid w:val="004A4DFC"/>
    <w:rPr>
      <w:rFonts w:ascii="Courier New" w:hAnsi="Courier New" w:cs="Courier New" w:hint="default"/>
    </w:rPr>
  </w:style>
  <w:style w:type="character" w:customStyle="1" w:styleId="revlinks-hidden">
    <w:name w:val="rev_links-hidden"/>
    <w:rsid w:val="00E12C6E"/>
    <w:rPr>
      <w:rFonts w:cs="Times New Roman"/>
    </w:rPr>
  </w:style>
  <w:style w:type="character" w:customStyle="1" w:styleId="FontStyle11">
    <w:name w:val="Font Style11"/>
    <w:qFormat/>
    <w:rsid w:val="00E12C6E"/>
    <w:rPr>
      <w:rFonts w:ascii="Times New Roman" w:hAnsi="Times New Roman" w:cs="Times New Roman"/>
      <w:sz w:val="26"/>
    </w:rPr>
  </w:style>
  <w:style w:type="character" w:customStyle="1" w:styleId="FontStyle18">
    <w:name w:val="Font Style18"/>
    <w:qFormat/>
    <w:rsid w:val="00E12C6E"/>
    <w:rPr>
      <w:rFonts w:ascii="Arial" w:hAnsi="Arial" w:cs="Arial"/>
      <w:b/>
      <w:spacing w:val="-10"/>
      <w:sz w:val="20"/>
    </w:rPr>
  </w:style>
  <w:style w:type="character" w:customStyle="1" w:styleId="apple-style-span">
    <w:name w:val="apple-style-span"/>
    <w:qFormat/>
    <w:rsid w:val="00E12C6E"/>
    <w:rPr>
      <w:rFonts w:cs="Times New Roman"/>
    </w:rPr>
  </w:style>
  <w:style w:type="character" w:customStyle="1" w:styleId="2f">
    <w:name w:val="Основной текст (2)_"/>
    <w:qFormat/>
    <w:rsid w:val="00E12C6E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qFormat/>
    <w:rsid w:val="00E12C6E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qFormat/>
    <w:rsid w:val="00E12C6E"/>
    <w:rPr>
      <w:sz w:val="22"/>
      <w:szCs w:val="22"/>
      <w:shd w:val="clear" w:color="auto" w:fill="FFFFFF"/>
    </w:rPr>
  </w:style>
  <w:style w:type="character" w:customStyle="1" w:styleId="130">
    <w:name w:val="Основной текст (13)_"/>
    <w:qFormat/>
    <w:rsid w:val="00E12C6E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50">
    <w:name w:val="Основной текст (15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_"/>
    <w:qFormat/>
    <w:rsid w:val="00E12C6E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qFormat/>
    <w:rsid w:val="00E12C6E"/>
  </w:style>
  <w:style w:type="character" w:styleId="affffff">
    <w:name w:val="Emphasis"/>
    <w:qFormat/>
    <w:rsid w:val="00E12C6E"/>
    <w:rPr>
      <w:i/>
      <w:iCs/>
    </w:rPr>
  </w:style>
  <w:style w:type="character" w:customStyle="1" w:styleId="affffff0">
    <w:name w:val="Текст концевой сноски Знак"/>
    <w:rsid w:val="00E12C6E"/>
    <w:rPr>
      <w:rFonts w:eastAsia="Times New Roman"/>
      <w:lang w:val="x-none"/>
    </w:rPr>
  </w:style>
  <w:style w:type="character" w:customStyle="1" w:styleId="docdata">
    <w:name w:val="docdata"/>
    <w:basedOn w:val="16"/>
    <w:rsid w:val="00E12C6E"/>
  </w:style>
  <w:style w:type="character" w:customStyle="1" w:styleId="1fb">
    <w:name w:val="Текст выноски Знак1"/>
    <w:rsid w:val="00E12C6E"/>
    <w:rPr>
      <w:rFonts w:ascii="Tahoma" w:eastAsia="Times New Roman" w:hAnsi="Tahoma" w:cs="Tahoma"/>
      <w:sz w:val="16"/>
      <w:szCs w:val="16"/>
    </w:rPr>
  </w:style>
  <w:style w:type="character" w:customStyle="1" w:styleId="affffff1">
    <w:name w:val="Сравнение редакций. Добавленный фрагмент"/>
    <w:rsid w:val="00E12C6E"/>
    <w:rPr>
      <w:color w:val="000000"/>
      <w:shd w:val="clear" w:color="auto" w:fill="C1D7FF"/>
    </w:rPr>
  </w:style>
  <w:style w:type="character" w:customStyle="1" w:styleId="FontStyle60">
    <w:name w:val="Font Style60"/>
    <w:rsid w:val="00E12C6E"/>
    <w:rPr>
      <w:rFonts w:ascii="Times New Roman" w:hAnsi="Times New Roman" w:cs="Times New Roman"/>
      <w:sz w:val="26"/>
      <w:szCs w:val="26"/>
    </w:rPr>
  </w:style>
  <w:style w:type="character" w:customStyle="1" w:styleId="3a">
    <w:name w:val="Заголовок №3_"/>
    <w:rsid w:val="00E12C6E"/>
    <w:rPr>
      <w:rFonts w:ascii="Times New Roman" w:hAnsi="Times New Roman" w:cs="Times New Roman"/>
      <w:b/>
      <w:bCs/>
      <w:i/>
      <w:iCs/>
    </w:rPr>
  </w:style>
  <w:style w:type="character" w:styleId="affffff2">
    <w:name w:val="footnote reference"/>
    <w:rsid w:val="00E12C6E"/>
    <w:rPr>
      <w:vertAlign w:val="superscript"/>
    </w:rPr>
  </w:style>
  <w:style w:type="character" w:styleId="affffff3">
    <w:name w:val="endnote reference"/>
    <w:rsid w:val="00E12C6E"/>
    <w:rPr>
      <w:vertAlign w:val="superscript"/>
    </w:rPr>
  </w:style>
  <w:style w:type="character" w:customStyle="1" w:styleId="EndnoteCharacters">
    <w:name w:val="Endnote Characters"/>
    <w:qFormat/>
    <w:rsid w:val="00E12C6E"/>
  </w:style>
  <w:style w:type="paragraph" w:customStyle="1" w:styleId="NoSpacing">
    <w:name w:val="No Spacing"/>
    <w:rsid w:val="00E12C6E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1fc">
    <w:name w:val="Знак1 Знак Знак Знак"/>
    <w:basedOn w:val="a"/>
    <w:qFormat/>
    <w:rsid w:val="00E12C6E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bt">
    <w:name w:val="bt"/>
    <w:basedOn w:val="a"/>
    <w:qFormat/>
    <w:rsid w:val="00E12C6E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15">
    <w:name w:val="Основной текст (2)1"/>
    <w:basedOn w:val="a"/>
    <w:qFormat/>
    <w:rsid w:val="00E12C6E"/>
    <w:pPr>
      <w:widowControl w:val="0"/>
      <w:shd w:val="clear" w:color="auto" w:fill="FFFFFF"/>
      <w:suppressAutoHyphens/>
      <w:spacing w:after="0" w:line="312" w:lineRule="exact"/>
    </w:pPr>
    <w:rPr>
      <w:rFonts w:eastAsia="Calibri"/>
      <w:sz w:val="27"/>
      <w:szCs w:val="27"/>
      <w:lang w:val="x-none" w:eastAsia="zh-CN"/>
    </w:rPr>
  </w:style>
  <w:style w:type="paragraph" w:customStyle="1" w:styleId="121">
    <w:name w:val="Основной текст (12)"/>
    <w:basedOn w:val="a"/>
    <w:qFormat/>
    <w:rsid w:val="00E12C6E"/>
    <w:pPr>
      <w:widowControl w:val="0"/>
      <w:shd w:val="clear" w:color="auto" w:fill="FFFFFF"/>
      <w:suppressAutoHyphens/>
      <w:spacing w:before="120" w:after="540" w:line="240" w:lineRule="atLeast"/>
      <w:jc w:val="right"/>
    </w:pPr>
    <w:rPr>
      <w:rFonts w:eastAsia="Calibri"/>
      <w:lang w:val="x-none" w:eastAsia="zh-CN"/>
    </w:rPr>
  </w:style>
  <w:style w:type="paragraph" w:customStyle="1" w:styleId="131">
    <w:name w:val="Основной текст (13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sz w:val="18"/>
      <w:szCs w:val="18"/>
      <w:lang w:val="x-none" w:eastAsia="zh-CN"/>
    </w:rPr>
  </w:style>
  <w:style w:type="paragraph" w:customStyle="1" w:styleId="141">
    <w:name w:val="Основной текст (14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51">
    <w:name w:val="Основной текст (15)"/>
    <w:basedOn w:val="a"/>
    <w:qFormat/>
    <w:rsid w:val="00E12C6E"/>
    <w:pPr>
      <w:widowControl w:val="0"/>
      <w:shd w:val="clear" w:color="auto" w:fill="FFFFFF"/>
      <w:suppressAutoHyphens/>
      <w:spacing w:after="12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62">
    <w:name w:val="Основной текст (16)"/>
    <w:basedOn w:val="a"/>
    <w:qFormat/>
    <w:rsid w:val="00E12C6E"/>
    <w:pPr>
      <w:widowControl w:val="0"/>
      <w:shd w:val="clear" w:color="auto" w:fill="FFFFFF"/>
      <w:suppressAutoHyphens/>
      <w:spacing w:before="540" w:after="0" w:line="269" w:lineRule="exact"/>
      <w:jc w:val="both"/>
    </w:pPr>
    <w:rPr>
      <w:rFonts w:eastAsia="Calibri"/>
      <w:b/>
      <w:bCs/>
      <w:sz w:val="21"/>
      <w:szCs w:val="21"/>
      <w:lang w:val="x-none" w:eastAsia="zh-CN"/>
    </w:rPr>
  </w:style>
  <w:style w:type="paragraph" w:customStyle="1" w:styleId="ListParagraph">
    <w:name w:val="List Paragraph"/>
    <w:basedOn w:val="a"/>
    <w:rsid w:val="00E12C6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83">
    <w:name w:val=" Знак Знак8 Знак Знак"/>
    <w:basedOn w:val="a"/>
    <w:rsid w:val="00E12C6E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affffff4">
    <w:name w:val="endnote text"/>
    <w:basedOn w:val="a"/>
    <w:link w:val="1fd"/>
    <w:rsid w:val="00E12C6E"/>
    <w:pPr>
      <w:suppressAutoHyphens/>
      <w:spacing w:after="0" w:line="240" w:lineRule="auto"/>
    </w:pPr>
    <w:rPr>
      <w:sz w:val="20"/>
      <w:szCs w:val="20"/>
      <w:lang w:val="x-none" w:eastAsia="zh-CN"/>
    </w:rPr>
  </w:style>
  <w:style w:type="character" w:customStyle="1" w:styleId="1fd">
    <w:name w:val="Текст концевой сноски Знак1"/>
    <w:link w:val="affffff4"/>
    <w:rsid w:val="00E12C6E"/>
    <w:rPr>
      <w:lang w:val="x-none" w:eastAsia="zh-CN"/>
    </w:rPr>
  </w:style>
  <w:style w:type="paragraph" w:customStyle="1" w:styleId="Style11">
    <w:name w:val="Style11"/>
    <w:basedOn w:val="a"/>
    <w:rsid w:val="00E12C6E"/>
    <w:pPr>
      <w:widowControl w:val="0"/>
      <w:suppressAutoHyphens/>
      <w:autoSpaceDE w:val="0"/>
      <w:spacing w:after="0" w:line="318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fff5">
    <w:name w:val="Нормальный (таблица)"/>
    <w:basedOn w:val="a"/>
    <w:next w:val="a"/>
    <w:qFormat/>
    <w:rsid w:val="00E12C6E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WW-Heading1">
    <w:name w:val="WW-Heading 1"/>
    <w:basedOn w:val="a"/>
    <w:rsid w:val="00E12C6E"/>
    <w:pPr>
      <w:widowControl w:val="0"/>
      <w:suppressAutoHyphens/>
      <w:autoSpaceDE w:val="0"/>
      <w:spacing w:after="0" w:line="240" w:lineRule="auto"/>
      <w:ind w:left="350" w:right="262"/>
      <w:jc w:val="center"/>
      <w:outlineLvl w:val="0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3b">
    <w:name w:val="Заголовок №3"/>
    <w:basedOn w:val="a"/>
    <w:rsid w:val="00E12C6E"/>
    <w:pPr>
      <w:widowControl w:val="0"/>
      <w:suppressAutoHyphens/>
      <w:spacing w:line="240" w:lineRule="auto"/>
      <w:outlineLvl w:val="2"/>
    </w:pPr>
    <w:rPr>
      <w:rFonts w:ascii="Times New Roman" w:eastAsia="Calibri" w:hAnsi="Times New Roman"/>
      <w:b/>
      <w:bCs/>
      <w:i/>
      <w:iCs/>
      <w:sz w:val="20"/>
      <w:szCs w:val="20"/>
      <w:lang w:val="x-none" w:eastAsia="zh-CN"/>
    </w:rPr>
  </w:style>
  <w:style w:type="paragraph" w:customStyle="1" w:styleId="123">
    <w:name w:val="_Список_123"/>
    <w:rsid w:val="00E12C6E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rFonts w:ascii="Times New Roman" w:hAnsi="Times New Roman"/>
      <w:sz w:val="24"/>
      <w:lang w:eastAsia="zh-CN"/>
    </w:rPr>
  </w:style>
  <w:style w:type="character" w:customStyle="1" w:styleId="WW8Num4z1">
    <w:name w:val="WW8Num4z1"/>
    <w:rsid w:val="00EC3F23"/>
  </w:style>
  <w:style w:type="character" w:customStyle="1" w:styleId="WW8Num4z2">
    <w:name w:val="WW8Num4z2"/>
    <w:rsid w:val="00EC3F23"/>
  </w:style>
  <w:style w:type="character" w:customStyle="1" w:styleId="WW8Num4z3">
    <w:name w:val="WW8Num4z3"/>
    <w:rsid w:val="00EC3F23"/>
  </w:style>
  <w:style w:type="character" w:customStyle="1" w:styleId="WW8Num4z4">
    <w:name w:val="WW8Num4z4"/>
    <w:rsid w:val="00EC3F23"/>
  </w:style>
  <w:style w:type="character" w:customStyle="1" w:styleId="WW8Num4z5">
    <w:name w:val="WW8Num4z5"/>
    <w:rsid w:val="00EC3F23"/>
  </w:style>
  <w:style w:type="character" w:customStyle="1" w:styleId="WW8Num4z6">
    <w:name w:val="WW8Num4z6"/>
    <w:rsid w:val="00EC3F23"/>
  </w:style>
  <w:style w:type="character" w:customStyle="1" w:styleId="WW8Num4z7">
    <w:name w:val="WW8Num4z7"/>
    <w:rsid w:val="00EC3F23"/>
  </w:style>
  <w:style w:type="character" w:customStyle="1" w:styleId="WW8Num4z8">
    <w:name w:val="WW8Num4z8"/>
    <w:rsid w:val="00EC3F23"/>
  </w:style>
  <w:style w:type="character" w:customStyle="1" w:styleId="WW8Num7z1">
    <w:name w:val="WW8Num7z1"/>
    <w:rsid w:val="00EC3F23"/>
  </w:style>
  <w:style w:type="character" w:customStyle="1" w:styleId="WW8Num7z2">
    <w:name w:val="WW8Num7z2"/>
    <w:rsid w:val="00EC3F23"/>
  </w:style>
  <w:style w:type="character" w:customStyle="1" w:styleId="WW8Num7z3">
    <w:name w:val="WW8Num7z3"/>
    <w:rsid w:val="00EC3F23"/>
  </w:style>
  <w:style w:type="character" w:customStyle="1" w:styleId="WW8Num7z4">
    <w:name w:val="WW8Num7z4"/>
    <w:rsid w:val="00EC3F23"/>
  </w:style>
  <w:style w:type="character" w:customStyle="1" w:styleId="WW8Num7z5">
    <w:name w:val="WW8Num7z5"/>
    <w:rsid w:val="00EC3F23"/>
  </w:style>
  <w:style w:type="character" w:customStyle="1" w:styleId="WW8Num7z6">
    <w:name w:val="WW8Num7z6"/>
    <w:rsid w:val="00EC3F23"/>
  </w:style>
  <w:style w:type="character" w:customStyle="1" w:styleId="WW8Num7z7">
    <w:name w:val="WW8Num7z7"/>
    <w:rsid w:val="00EC3F23"/>
  </w:style>
  <w:style w:type="character" w:customStyle="1" w:styleId="WW8Num7z8">
    <w:name w:val="WW8Num7z8"/>
    <w:rsid w:val="00EC3F23"/>
  </w:style>
  <w:style w:type="character" w:customStyle="1" w:styleId="WW8Num9z2">
    <w:name w:val="WW8Num9z2"/>
    <w:rsid w:val="00EC3F23"/>
    <w:rPr>
      <w:rFonts w:ascii="Wingdings" w:hAnsi="Wingdings" w:cs="Wingdings" w:hint="default"/>
    </w:rPr>
  </w:style>
  <w:style w:type="character" w:customStyle="1" w:styleId="WW8Num10z1">
    <w:name w:val="WW8Num10z1"/>
    <w:rsid w:val="00EC3F23"/>
    <w:rPr>
      <w:rFonts w:ascii="Courier New" w:hAnsi="Courier New" w:cs="Courier New" w:hint="default"/>
    </w:rPr>
  </w:style>
  <w:style w:type="character" w:customStyle="1" w:styleId="WW8Num10z2">
    <w:name w:val="WW8Num10z2"/>
    <w:rsid w:val="00EC3F23"/>
    <w:rPr>
      <w:rFonts w:ascii="Wingdings" w:hAnsi="Wingdings" w:cs="Wingdings" w:hint="default"/>
    </w:rPr>
  </w:style>
  <w:style w:type="character" w:customStyle="1" w:styleId="WW8Num11z1">
    <w:name w:val="WW8Num11z1"/>
    <w:rsid w:val="00EC3F23"/>
  </w:style>
  <w:style w:type="character" w:customStyle="1" w:styleId="WW8Num11z2">
    <w:name w:val="WW8Num11z2"/>
    <w:rsid w:val="00EC3F23"/>
  </w:style>
  <w:style w:type="character" w:customStyle="1" w:styleId="WW8Num11z3">
    <w:name w:val="WW8Num11z3"/>
    <w:rsid w:val="00EC3F23"/>
  </w:style>
  <w:style w:type="character" w:customStyle="1" w:styleId="WW8Num11z4">
    <w:name w:val="WW8Num11z4"/>
    <w:rsid w:val="00EC3F23"/>
  </w:style>
  <w:style w:type="character" w:customStyle="1" w:styleId="WW8Num11z5">
    <w:name w:val="WW8Num11z5"/>
    <w:rsid w:val="00EC3F23"/>
  </w:style>
  <w:style w:type="character" w:customStyle="1" w:styleId="WW8Num11z6">
    <w:name w:val="WW8Num11z6"/>
    <w:rsid w:val="00EC3F23"/>
  </w:style>
  <w:style w:type="character" w:customStyle="1" w:styleId="WW8Num11z7">
    <w:name w:val="WW8Num11z7"/>
    <w:rsid w:val="00EC3F23"/>
  </w:style>
  <w:style w:type="character" w:customStyle="1" w:styleId="WW8Num11z8">
    <w:name w:val="WW8Num11z8"/>
    <w:rsid w:val="00EC3F23"/>
  </w:style>
  <w:style w:type="character" w:customStyle="1" w:styleId="WW8Num12z0">
    <w:name w:val="WW8Num12z0"/>
    <w:rsid w:val="00EC3F23"/>
    <w:rPr>
      <w:rFonts w:hint="default"/>
    </w:rPr>
  </w:style>
  <w:style w:type="character" w:customStyle="1" w:styleId="WW8Num13z0">
    <w:name w:val="WW8Num13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4z0">
    <w:name w:val="WW8Num14z0"/>
    <w:rsid w:val="00EC3F23"/>
    <w:rPr>
      <w:rFonts w:hint="default"/>
      <w:lang w:val="ru-RU" w:bidi="ar-SA"/>
    </w:rPr>
  </w:style>
  <w:style w:type="character" w:customStyle="1" w:styleId="WW8Num14z1">
    <w:name w:val="WW8Num14z1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5z0">
    <w:name w:val="WW8Num15z0"/>
    <w:rsid w:val="00EC3F23"/>
    <w:rPr>
      <w:rFonts w:hint="default"/>
    </w:rPr>
  </w:style>
  <w:style w:type="character" w:customStyle="1" w:styleId="WW8Num16z0">
    <w:name w:val="WW8Num16z0"/>
    <w:rsid w:val="00EC3F23"/>
    <w:rPr>
      <w:rFonts w:hint="default"/>
    </w:rPr>
  </w:style>
  <w:style w:type="character" w:customStyle="1" w:styleId="WW8Num17z0">
    <w:name w:val="WW8Num17z0"/>
    <w:rsid w:val="00EC3F23"/>
    <w:rPr>
      <w:rFonts w:hint="default"/>
    </w:rPr>
  </w:style>
  <w:style w:type="character" w:customStyle="1" w:styleId="WW8Num18z0">
    <w:name w:val="WW8Num18z0"/>
    <w:rsid w:val="00EC3F23"/>
    <w:rPr>
      <w:rFonts w:hint="default"/>
    </w:rPr>
  </w:style>
  <w:style w:type="character" w:customStyle="1" w:styleId="WW8Num18z1">
    <w:name w:val="WW8Num18z1"/>
    <w:rsid w:val="00EC3F23"/>
  </w:style>
  <w:style w:type="character" w:customStyle="1" w:styleId="WW8Num18z2">
    <w:name w:val="WW8Num18z2"/>
    <w:rsid w:val="00EC3F23"/>
  </w:style>
  <w:style w:type="character" w:customStyle="1" w:styleId="WW8Num18z3">
    <w:name w:val="WW8Num18z3"/>
    <w:rsid w:val="00EC3F23"/>
  </w:style>
  <w:style w:type="character" w:customStyle="1" w:styleId="WW8Num18z4">
    <w:name w:val="WW8Num18z4"/>
    <w:rsid w:val="00EC3F23"/>
  </w:style>
  <w:style w:type="character" w:customStyle="1" w:styleId="WW8Num18z5">
    <w:name w:val="WW8Num18z5"/>
    <w:rsid w:val="00EC3F23"/>
  </w:style>
  <w:style w:type="character" w:customStyle="1" w:styleId="WW8Num18z6">
    <w:name w:val="WW8Num18z6"/>
    <w:rsid w:val="00EC3F23"/>
  </w:style>
  <w:style w:type="character" w:customStyle="1" w:styleId="WW8Num18z7">
    <w:name w:val="WW8Num18z7"/>
    <w:rsid w:val="00EC3F23"/>
  </w:style>
  <w:style w:type="character" w:customStyle="1" w:styleId="WW8Num18z8">
    <w:name w:val="WW8Num18z8"/>
    <w:rsid w:val="00EC3F23"/>
  </w:style>
  <w:style w:type="character" w:customStyle="1" w:styleId="WW8Num19z0">
    <w:name w:val="WW8Num19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0">
    <w:name w:val="WW8Num20z0"/>
    <w:rsid w:val="00EC3F2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C3F23"/>
    <w:rPr>
      <w:rFonts w:cs="Times New Roman"/>
    </w:rPr>
  </w:style>
  <w:style w:type="character" w:customStyle="1" w:styleId="WW8Num21z0">
    <w:name w:val="WW8Num21z0"/>
    <w:rsid w:val="00EC3F23"/>
    <w:rPr>
      <w:rFonts w:hint="default"/>
    </w:rPr>
  </w:style>
  <w:style w:type="character" w:customStyle="1" w:styleId="WW8Num21z1">
    <w:name w:val="WW8Num21z1"/>
    <w:rsid w:val="00EC3F23"/>
  </w:style>
  <w:style w:type="character" w:customStyle="1" w:styleId="WW8Num21z2">
    <w:name w:val="WW8Num21z2"/>
    <w:rsid w:val="00EC3F23"/>
  </w:style>
  <w:style w:type="character" w:customStyle="1" w:styleId="WW8Num21z3">
    <w:name w:val="WW8Num21z3"/>
    <w:rsid w:val="00EC3F23"/>
  </w:style>
  <w:style w:type="character" w:customStyle="1" w:styleId="WW8Num21z4">
    <w:name w:val="WW8Num21z4"/>
    <w:rsid w:val="00EC3F23"/>
  </w:style>
  <w:style w:type="character" w:customStyle="1" w:styleId="WW8Num21z5">
    <w:name w:val="WW8Num21z5"/>
    <w:rsid w:val="00EC3F23"/>
  </w:style>
  <w:style w:type="character" w:customStyle="1" w:styleId="WW8Num21z6">
    <w:name w:val="WW8Num21z6"/>
    <w:rsid w:val="00EC3F23"/>
  </w:style>
  <w:style w:type="character" w:customStyle="1" w:styleId="WW8Num21z7">
    <w:name w:val="WW8Num21z7"/>
    <w:rsid w:val="00EC3F23"/>
  </w:style>
  <w:style w:type="character" w:customStyle="1" w:styleId="WW8Num21z8">
    <w:name w:val="WW8Num21z8"/>
    <w:rsid w:val="00EC3F23"/>
  </w:style>
  <w:style w:type="character" w:customStyle="1" w:styleId="WW8Num22z0">
    <w:name w:val="WW8Num22z0"/>
    <w:rsid w:val="00EC3F23"/>
    <w:rPr>
      <w:rFonts w:hint="default"/>
    </w:rPr>
  </w:style>
  <w:style w:type="character" w:customStyle="1" w:styleId="WW8Num23z0">
    <w:name w:val="WW8Num23z0"/>
    <w:rsid w:val="00EC3F23"/>
    <w:rPr>
      <w:rFonts w:hint="default"/>
    </w:rPr>
  </w:style>
  <w:style w:type="character" w:customStyle="1" w:styleId="WW8Num23z1">
    <w:name w:val="WW8Num23z1"/>
    <w:rsid w:val="00EC3F23"/>
  </w:style>
  <w:style w:type="character" w:customStyle="1" w:styleId="WW8Num23z2">
    <w:name w:val="WW8Num23z2"/>
    <w:rsid w:val="00EC3F23"/>
  </w:style>
  <w:style w:type="character" w:customStyle="1" w:styleId="WW8Num23z3">
    <w:name w:val="WW8Num23z3"/>
    <w:rsid w:val="00EC3F23"/>
  </w:style>
  <w:style w:type="character" w:customStyle="1" w:styleId="WW8Num23z4">
    <w:name w:val="WW8Num23z4"/>
    <w:rsid w:val="00EC3F23"/>
  </w:style>
  <w:style w:type="character" w:customStyle="1" w:styleId="WW8Num23z5">
    <w:name w:val="WW8Num23z5"/>
    <w:rsid w:val="00EC3F23"/>
  </w:style>
  <w:style w:type="character" w:customStyle="1" w:styleId="WW8Num23z6">
    <w:name w:val="WW8Num23z6"/>
    <w:rsid w:val="00EC3F23"/>
  </w:style>
  <w:style w:type="character" w:customStyle="1" w:styleId="WW8Num23z7">
    <w:name w:val="WW8Num23z7"/>
    <w:rsid w:val="00EC3F23"/>
  </w:style>
  <w:style w:type="character" w:customStyle="1" w:styleId="WW8Num23z8">
    <w:name w:val="WW8Num23z8"/>
    <w:rsid w:val="00EC3F23"/>
  </w:style>
  <w:style w:type="character" w:customStyle="1" w:styleId="WW8Num24z0">
    <w:name w:val="WW8Num24z0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1">
    <w:name w:val="WW8Num24z1"/>
    <w:rsid w:val="00EC3F23"/>
    <w:rPr>
      <w:rFonts w:hint="default"/>
      <w:lang w:val="ru-RU" w:bidi="ar-SA"/>
    </w:rPr>
  </w:style>
  <w:style w:type="character" w:customStyle="1" w:styleId="WW8Num3z1">
    <w:name w:val="WW8Num3z1"/>
    <w:rsid w:val="0031207E"/>
  </w:style>
  <w:style w:type="character" w:customStyle="1" w:styleId="WW8Num3z3">
    <w:name w:val="WW8Num3z3"/>
    <w:rsid w:val="0031207E"/>
  </w:style>
  <w:style w:type="character" w:customStyle="1" w:styleId="WW8Num3z5">
    <w:name w:val="WW8Num3z5"/>
    <w:rsid w:val="0031207E"/>
  </w:style>
  <w:style w:type="character" w:customStyle="1" w:styleId="WW8Num3z6">
    <w:name w:val="WW8Num3z6"/>
    <w:rsid w:val="0031207E"/>
  </w:style>
  <w:style w:type="character" w:customStyle="1" w:styleId="WW8Num3z7">
    <w:name w:val="WW8Num3z7"/>
    <w:rsid w:val="0031207E"/>
  </w:style>
  <w:style w:type="character" w:customStyle="1" w:styleId="WW8Num3z8">
    <w:name w:val="WW8Num3z8"/>
    <w:rsid w:val="0031207E"/>
  </w:style>
  <w:style w:type="character" w:customStyle="1" w:styleId="WW8Num5z2">
    <w:name w:val="WW8Num5z2"/>
    <w:rsid w:val="0031207E"/>
  </w:style>
  <w:style w:type="character" w:customStyle="1" w:styleId="WW8Num5z3">
    <w:name w:val="WW8Num5z3"/>
    <w:rsid w:val="0031207E"/>
  </w:style>
  <w:style w:type="character" w:customStyle="1" w:styleId="WW8Num5z4">
    <w:name w:val="WW8Num5z4"/>
    <w:rsid w:val="0031207E"/>
  </w:style>
  <w:style w:type="character" w:customStyle="1" w:styleId="WW8Num5z5">
    <w:name w:val="WW8Num5z5"/>
    <w:rsid w:val="0031207E"/>
  </w:style>
  <w:style w:type="character" w:customStyle="1" w:styleId="WW8Num5z6">
    <w:name w:val="WW8Num5z6"/>
    <w:rsid w:val="0031207E"/>
  </w:style>
  <w:style w:type="character" w:customStyle="1" w:styleId="WW8Num5z7">
    <w:name w:val="WW8Num5z7"/>
    <w:rsid w:val="0031207E"/>
  </w:style>
  <w:style w:type="character" w:customStyle="1" w:styleId="WW8Num5z8">
    <w:name w:val="WW8Num5z8"/>
    <w:rsid w:val="0031207E"/>
  </w:style>
  <w:style w:type="character" w:customStyle="1" w:styleId="WW8Num9z3">
    <w:name w:val="WW8Num9z3"/>
    <w:rsid w:val="0031207E"/>
  </w:style>
  <w:style w:type="character" w:customStyle="1" w:styleId="WW8Num9z4">
    <w:name w:val="WW8Num9z4"/>
    <w:rsid w:val="0031207E"/>
  </w:style>
  <w:style w:type="character" w:customStyle="1" w:styleId="WW8Num9z5">
    <w:name w:val="WW8Num9z5"/>
    <w:rsid w:val="0031207E"/>
  </w:style>
  <w:style w:type="character" w:customStyle="1" w:styleId="WW8Num9z6">
    <w:name w:val="WW8Num9z6"/>
    <w:rsid w:val="0031207E"/>
  </w:style>
  <w:style w:type="character" w:customStyle="1" w:styleId="WW8Num9z7">
    <w:name w:val="WW8Num9z7"/>
    <w:rsid w:val="0031207E"/>
  </w:style>
  <w:style w:type="character" w:customStyle="1" w:styleId="WW8Num9z8">
    <w:name w:val="WW8Num9z8"/>
    <w:rsid w:val="0031207E"/>
  </w:style>
  <w:style w:type="character" w:customStyle="1" w:styleId="WW8Num13z1">
    <w:name w:val="WW8Num13z1"/>
    <w:rsid w:val="0031207E"/>
  </w:style>
  <w:style w:type="character" w:customStyle="1" w:styleId="WW8Num13z2">
    <w:name w:val="WW8Num13z2"/>
    <w:rsid w:val="0031207E"/>
  </w:style>
  <w:style w:type="character" w:customStyle="1" w:styleId="WW8Num13z3">
    <w:name w:val="WW8Num13z3"/>
    <w:rsid w:val="0031207E"/>
  </w:style>
  <w:style w:type="character" w:customStyle="1" w:styleId="WW8Num13z4">
    <w:name w:val="WW8Num13z4"/>
    <w:rsid w:val="0031207E"/>
  </w:style>
  <w:style w:type="character" w:customStyle="1" w:styleId="WW8Num13z5">
    <w:name w:val="WW8Num13z5"/>
    <w:rsid w:val="0031207E"/>
  </w:style>
  <w:style w:type="character" w:customStyle="1" w:styleId="WW8Num13z6">
    <w:name w:val="WW8Num13z6"/>
    <w:rsid w:val="0031207E"/>
  </w:style>
  <w:style w:type="character" w:customStyle="1" w:styleId="WW8Num13z7">
    <w:name w:val="WW8Num13z7"/>
    <w:rsid w:val="0031207E"/>
  </w:style>
  <w:style w:type="character" w:customStyle="1" w:styleId="WW8Num13z8">
    <w:name w:val="WW8Num13z8"/>
    <w:rsid w:val="0031207E"/>
  </w:style>
  <w:style w:type="character" w:customStyle="1" w:styleId="WW8Num14z2">
    <w:name w:val="WW8Num14z2"/>
    <w:rsid w:val="0031207E"/>
  </w:style>
  <w:style w:type="character" w:customStyle="1" w:styleId="WW8Num14z3">
    <w:name w:val="WW8Num14z3"/>
    <w:rsid w:val="0031207E"/>
  </w:style>
  <w:style w:type="character" w:customStyle="1" w:styleId="WW8Num14z4">
    <w:name w:val="WW8Num14z4"/>
    <w:rsid w:val="0031207E"/>
  </w:style>
  <w:style w:type="character" w:customStyle="1" w:styleId="WW8Num14z5">
    <w:name w:val="WW8Num14z5"/>
    <w:rsid w:val="0031207E"/>
  </w:style>
  <w:style w:type="character" w:customStyle="1" w:styleId="WW8Num14z6">
    <w:name w:val="WW8Num14z6"/>
    <w:rsid w:val="0031207E"/>
  </w:style>
  <w:style w:type="character" w:customStyle="1" w:styleId="WW8Num14z7">
    <w:name w:val="WW8Num14z7"/>
    <w:rsid w:val="0031207E"/>
  </w:style>
  <w:style w:type="character" w:customStyle="1" w:styleId="WW8Num14z8">
    <w:name w:val="WW8Num14z8"/>
    <w:rsid w:val="0031207E"/>
  </w:style>
  <w:style w:type="character" w:customStyle="1" w:styleId="WW8Num16z1">
    <w:name w:val="WW8Num16z1"/>
    <w:rsid w:val="0031207E"/>
  </w:style>
  <w:style w:type="character" w:customStyle="1" w:styleId="WW8Num16z2">
    <w:name w:val="WW8Num16z2"/>
    <w:rsid w:val="0031207E"/>
  </w:style>
  <w:style w:type="character" w:customStyle="1" w:styleId="WW8Num16z3">
    <w:name w:val="WW8Num16z3"/>
    <w:rsid w:val="0031207E"/>
  </w:style>
  <w:style w:type="character" w:customStyle="1" w:styleId="WW8Num16z4">
    <w:name w:val="WW8Num16z4"/>
    <w:rsid w:val="0031207E"/>
  </w:style>
  <w:style w:type="character" w:customStyle="1" w:styleId="WW8Num16z5">
    <w:name w:val="WW8Num16z5"/>
    <w:rsid w:val="0031207E"/>
  </w:style>
  <w:style w:type="character" w:customStyle="1" w:styleId="WW8Num16z6">
    <w:name w:val="WW8Num16z6"/>
    <w:rsid w:val="0031207E"/>
  </w:style>
  <w:style w:type="character" w:customStyle="1" w:styleId="WW8Num16z7">
    <w:name w:val="WW8Num16z7"/>
    <w:rsid w:val="0031207E"/>
  </w:style>
  <w:style w:type="character" w:customStyle="1" w:styleId="WW8Num16z8">
    <w:name w:val="WW8Num16z8"/>
    <w:rsid w:val="0031207E"/>
  </w:style>
  <w:style w:type="character" w:customStyle="1" w:styleId="WW8Num17z1">
    <w:name w:val="WW8Num17z1"/>
    <w:rsid w:val="0031207E"/>
  </w:style>
  <w:style w:type="character" w:customStyle="1" w:styleId="WW8Num17z2">
    <w:name w:val="WW8Num17z2"/>
    <w:rsid w:val="0031207E"/>
  </w:style>
  <w:style w:type="character" w:customStyle="1" w:styleId="WW8Num17z3">
    <w:name w:val="WW8Num17z3"/>
    <w:rsid w:val="0031207E"/>
  </w:style>
  <w:style w:type="character" w:customStyle="1" w:styleId="WW8Num17z4">
    <w:name w:val="WW8Num17z4"/>
    <w:rsid w:val="0031207E"/>
  </w:style>
  <w:style w:type="character" w:customStyle="1" w:styleId="WW8Num17z5">
    <w:name w:val="WW8Num17z5"/>
    <w:rsid w:val="0031207E"/>
  </w:style>
  <w:style w:type="character" w:customStyle="1" w:styleId="WW8Num17z6">
    <w:name w:val="WW8Num17z6"/>
    <w:rsid w:val="0031207E"/>
  </w:style>
  <w:style w:type="character" w:customStyle="1" w:styleId="WW8Num17z7">
    <w:name w:val="WW8Num17z7"/>
    <w:rsid w:val="0031207E"/>
  </w:style>
  <w:style w:type="character" w:customStyle="1" w:styleId="WW8Num17z8">
    <w:name w:val="WW8Num17z8"/>
    <w:rsid w:val="0031207E"/>
  </w:style>
  <w:style w:type="character" w:customStyle="1" w:styleId="WW8Num19z1">
    <w:name w:val="WW8Num19z1"/>
    <w:rsid w:val="0031207E"/>
  </w:style>
  <w:style w:type="character" w:customStyle="1" w:styleId="WW8Num19z2">
    <w:name w:val="WW8Num19z2"/>
    <w:rsid w:val="0031207E"/>
  </w:style>
  <w:style w:type="character" w:customStyle="1" w:styleId="WW8Num19z3">
    <w:name w:val="WW8Num19z3"/>
    <w:rsid w:val="0031207E"/>
  </w:style>
  <w:style w:type="character" w:customStyle="1" w:styleId="WW8Num19z4">
    <w:name w:val="WW8Num19z4"/>
    <w:rsid w:val="0031207E"/>
  </w:style>
  <w:style w:type="character" w:customStyle="1" w:styleId="WW8Num19z5">
    <w:name w:val="WW8Num19z5"/>
    <w:rsid w:val="0031207E"/>
  </w:style>
  <w:style w:type="character" w:customStyle="1" w:styleId="WW8Num19z6">
    <w:name w:val="WW8Num19z6"/>
    <w:rsid w:val="0031207E"/>
  </w:style>
  <w:style w:type="character" w:customStyle="1" w:styleId="WW8Num19z7">
    <w:name w:val="WW8Num19z7"/>
    <w:rsid w:val="0031207E"/>
  </w:style>
  <w:style w:type="character" w:customStyle="1" w:styleId="WW8Num19z8">
    <w:name w:val="WW8Num19z8"/>
    <w:rsid w:val="0031207E"/>
  </w:style>
  <w:style w:type="character" w:customStyle="1" w:styleId="WW8Num20z2">
    <w:name w:val="WW8Num20z2"/>
    <w:rsid w:val="0031207E"/>
  </w:style>
  <w:style w:type="character" w:customStyle="1" w:styleId="WW8Num20z3">
    <w:name w:val="WW8Num20z3"/>
    <w:rsid w:val="0031207E"/>
  </w:style>
  <w:style w:type="character" w:customStyle="1" w:styleId="WW8Num20z4">
    <w:name w:val="WW8Num20z4"/>
    <w:rsid w:val="0031207E"/>
  </w:style>
  <w:style w:type="character" w:customStyle="1" w:styleId="WW8Num20z5">
    <w:name w:val="WW8Num20z5"/>
    <w:rsid w:val="0031207E"/>
  </w:style>
  <w:style w:type="character" w:customStyle="1" w:styleId="WW8Num20z6">
    <w:name w:val="WW8Num20z6"/>
    <w:rsid w:val="0031207E"/>
  </w:style>
  <w:style w:type="character" w:customStyle="1" w:styleId="WW8Num20z7">
    <w:name w:val="WW8Num20z7"/>
    <w:rsid w:val="0031207E"/>
  </w:style>
  <w:style w:type="character" w:customStyle="1" w:styleId="WW8Num20z8">
    <w:name w:val="WW8Num20z8"/>
    <w:rsid w:val="0031207E"/>
  </w:style>
  <w:style w:type="character" w:customStyle="1" w:styleId="FR1">
    <w:name w:val="FR1 Знак"/>
    <w:rsid w:val="0031207E"/>
    <w:rPr>
      <w:rFonts w:ascii="Times New Roman" w:eastAsia="Times New Roman" w:hAnsi="Times New Roman" w:cs="Times New Roman"/>
      <w:b/>
      <w:sz w:val="28"/>
      <w:szCs w:val="24"/>
      <w:lang w:bidi="ar-SA"/>
    </w:rPr>
  </w:style>
  <w:style w:type="character" w:customStyle="1" w:styleId="affffff6">
    <w:name w:val="Маркированный список Знак"/>
    <w:rsid w:val="0031207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FR10">
    <w:name w:val="FR1"/>
    <w:rsid w:val="0031207E"/>
    <w:pPr>
      <w:widowControl w:val="0"/>
      <w:suppressAutoHyphens/>
      <w:spacing w:before="960"/>
      <w:ind w:left="40"/>
      <w:jc w:val="center"/>
    </w:pPr>
    <w:rPr>
      <w:rFonts w:ascii="Times New Roman" w:hAnsi="Times New Roman"/>
      <w:b/>
      <w:sz w:val="28"/>
      <w:szCs w:val="24"/>
      <w:lang w:eastAsia="zh-CN"/>
    </w:rPr>
  </w:style>
  <w:style w:type="paragraph" w:customStyle="1" w:styleId="1fe">
    <w:name w:val="Маркированный список1"/>
    <w:basedOn w:val="a"/>
    <w:rsid w:val="0031207E"/>
    <w:pPr>
      <w:numPr>
        <w:numId w:val="2"/>
      </w:numPr>
      <w:suppressAutoHyphens/>
      <w:spacing w:after="120" w:line="240" w:lineRule="auto"/>
      <w:ind w:left="720" w:firstLine="0"/>
      <w:jc w:val="both"/>
    </w:pPr>
    <w:rPr>
      <w:rFonts w:ascii="Times New Roman" w:hAnsi="Times New Roman"/>
      <w:sz w:val="28"/>
      <w:szCs w:val="24"/>
      <w:lang w:val="x-none" w:eastAsia="zh-CN"/>
    </w:rPr>
  </w:style>
  <w:style w:type="paragraph" w:customStyle="1" w:styleId="2f0">
    <w:name w:val="Основной текст (2)"/>
    <w:basedOn w:val="a"/>
    <w:rsid w:val="0031207E"/>
    <w:pPr>
      <w:widowControl w:val="0"/>
      <w:shd w:val="clear" w:color="auto" w:fill="FFFFFF"/>
      <w:suppressAutoHyphens/>
      <w:spacing w:before="960" w:after="0" w:line="367" w:lineRule="exact"/>
      <w:jc w:val="both"/>
    </w:pPr>
    <w:rPr>
      <w:rFonts w:ascii="Times New Roman" w:eastAsia="Calibri" w:hAnsi="Times New Roman"/>
      <w:sz w:val="28"/>
      <w:szCs w:val="28"/>
      <w:lang w:eastAsia="zh-CN"/>
    </w:rPr>
  </w:style>
  <w:style w:type="character" w:customStyle="1" w:styleId="WW8Num6z1">
    <w:name w:val="WW8Num6z1"/>
    <w:rsid w:val="002A3072"/>
    <w:rPr>
      <w:rFonts w:ascii="Courier New" w:hAnsi="Courier New" w:cs="Courier New" w:hint="default"/>
    </w:rPr>
  </w:style>
  <w:style w:type="character" w:customStyle="1" w:styleId="WW8Num6z2">
    <w:name w:val="WW8Num6z2"/>
    <w:rsid w:val="002A3072"/>
    <w:rPr>
      <w:rFonts w:ascii="Wingdings" w:hAnsi="Wingdings" w:cs="Wingdings" w:hint="default"/>
    </w:rPr>
  </w:style>
  <w:style w:type="character" w:customStyle="1" w:styleId="WW8Num12z1">
    <w:name w:val="WW8Num12z1"/>
    <w:rsid w:val="002A3072"/>
  </w:style>
  <w:style w:type="character" w:customStyle="1" w:styleId="WW8Num12z2">
    <w:name w:val="WW8Num12z2"/>
    <w:rsid w:val="002A3072"/>
  </w:style>
  <w:style w:type="character" w:customStyle="1" w:styleId="WW8Num12z3">
    <w:name w:val="WW8Num12z3"/>
    <w:rsid w:val="002A3072"/>
  </w:style>
  <w:style w:type="character" w:customStyle="1" w:styleId="WW8Num12z4">
    <w:name w:val="WW8Num12z4"/>
    <w:rsid w:val="002A3072"/>
  </w:style>
  <w:style w:type="character" w:customStyle="1" w:styleId="WW8Num12z5">
    <w:name w:val="WW8Num12z5"/>
    <w:rsid w:val="002A3072"/>
  </w:style>
  <w:style w:type="character" w:customStyle="1" w:styleId="WW8Num12z6">
    <w:name w:val="WW8Num12z6"/>
    <w:rsid w:val="002A3072"/>
  </w:style>
  <w:style w:type="character" w:customStyle="1" w:styleId="WW8Num12z7">
    <w:name w:val="WW8Num12z7"/>
    <w:rsid w:val="002A3072"/>
  </w:style>
  <w:style w:type="character" w:customStyle="1" w:styleId="WW8Num12z8">
    <w:name w:val="WW8Num12z8"/>
    <w:rsid w:val="002A3072"/>
  </w:style>
  <w:style w:type="character" w:customStyle="1" w:styleId="WW8Num15z1">
    <w:name w:val="WW8Num15z1"/>
    <w:rsid w:val="002A3072"/>
  </w:style>
  <w:style w:type="character" w:customStyle="1" w:styleId="WW8Num15z2">
    <w:name w:val="WW8Num15z2"/>
    <w:rsid w:val="002A3072"/>
  </w:style>
  <w:style w:type="character" w:customStyle="1" w:styleId="WW8Num15z3">
    <w:name w:val="WW8Num15z3"/>
    <w:rsid w:val="002A3072"/>
  </w:style>
  <w:style w:type="character" w:customStyle="1" w:styleId="WW8Num15z4">
    <w:name w:val="WW8Num15z4"/>
    <w:rsid w:val="002A3072"/>
  </w:style>
  <w:style w:type="character" w:customStyle="1" w:styleId="WW8Num15z5">
    <w:name w:val="WW8Num15z5"/>
    <w:rsid w:val="002A3072"/>
  </w:style>
  <w:style w:type="character" w:customStyle="1" w:styleId="WW8Num15z6">
    <w:name w:val="WW8Num15z6"/>
    <w:rsid w:val="002A3072"/>
  </w:style>
  <w:style w:type="character" w:customStyle="1" w:styleId="WW8Num15z7">
    <w:name w:val="WW8Num15z7"/>
    <w:rsid w:val="002A3072"/>
  </w:style>
  <w:style w:type="character" w:customStyle="1" w:styleId="WW8Num15z8">
    <w:name w:val="WW8Num15z8"/>
    <w:rsid w:val="002A3072"/>
  </w:style>
  <w:style w:type="paragraph" w:customStyle="1" w:styleId="Heading1">
    <w:name w:val="Heading 1"/>
    <w:basedOn w:val="a"/>
    <w:next w:val="a"/>
    <w:uiPriority w:val="9"/>
    <w:qFormat/>
    <w:rsid w:val="002A3072"/>
    <w:pPr>
      <w:keepNext/>
      <w:suppressAutoHyphens/>
      <w:spacing w:after="0" w:line="240" w:lineRule="auto"/>
      <w:outlineLvl w:val="0"/>
    </w:pPr>
    <w:rPr>
      <w:rFonts w:ascii="Times New Roman" w:eastAsia="Calibri" w:hAnsi="Times New Roman"/>
      <w:sz w:val="20"/>
      <w:szCs w:val="20"/>
    </w:rPr>
  </w:style>
  <w:style w:type="paragraph" w:customStyle="1" w:styleId="Heading2">
    <w:name w:val="Heading 2"/>
    <w:basedOn w:val="a"/>
    <w:next w:val="a"/>
    <w:uiPriority w:val="9"/>
    <w:unhideWhenUsed/>
    <w:qFormat/>
    <w:rsid w:val="002A307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Heading3">
    <w:name w:val="Heading 3"/>
    <w:basedOn w:val="a"/>
    <w:next w:val="a"/>
    <w:qFormat/>
    <w:rsid w:val="002A3072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uiPriority w:val="9"/>
    <w:qFormat/>
    <w:rsid w:val="002A3072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customStyle="1" w:styleId="Heading6">
    <w:name w:val="Heading 6"/>
    <w:basedOn w:val="a"/>
    <w:next w:val="a"/>
    <w:qFormat/>
    <w:rsid w:val="002A3072"/>
    <w:pPr>
      <w:suppressAutoHyphens/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eastAsia="zh-CN"/>
    </w:rPr>
  </w:style>
  <w:style w:type="character" w:customStyle="1" w:styleId="FootnoteAnchor">
    <w:name w:val="Footnote Anchor"/>
    <w:rsid w:val="002A3072"/>
    <w:rPr>
      <w:rFonts w:cs="Times New Roman"/>
      <w:vertAlign w:val="superscript"/>
    </w:rPr>
  </w:style>
  <w:style w:type="paragraph" w:customStyle="1" w:styleId="Caption">
    <w:name w:val="Caption"/>
    <w:basedOn w:val="a"/>
    <w:qFormat/>
    <w:rsid w:val="002A3072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en-US"/>
    </w:rPr>
  </w:style>
  <w:style w:type="paragraph" w:customStyle="1" w:styleId="Header">
    <w:name w:val="Header"/>
    <w:basedOn w:val="a"/>
    <w:unhideWhenUsed/>
    <w:rsid w:val="002A3072"/>
    <w:pPr>
      <w:tabs>
        <w:tab w:val="center" w:pos="4677"/>
        <w:tab w:val="right" w:pos="9355"/>
      </w:tabs>
      <w:suppressAutoHyphens/>
    </w:pPr>
    <w:rPr>
      <w:rFonts w:eastAsia="Calibri"/>
      <w:lang w:eastAsia="en-US"/>
    </w:rPr>
  </w:style>
  <w:style w:type="paragraph" w:customStyle="1" w:styleId="Footer">
    <w:name w:val="Footer"/>
    <w:basedOn w:val="a"/>
    <w:uiPriority w:val="99"/>
    <w:rsid w:val="002A307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FootnoteText">
    <w:name w:val="Footnote Text"/>
    <w:basedOn w:val="a"/>
    <w:uiPriority w:val="99"/>
    <w:rsid w:val="002A3072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styleId="2f1">
    <w:name w:val="Body Text Indent 2"/>
    <w:basedOn w:val="a"/>
    <w:link w:val="216"/>
    <w:semiHidden/>
    <w:unhideWhenUsed/>
    <w:qFormat/>
    <w:rsid w:val="002A3072"/>
    <w:pPr>
      <w:suppressAutoHyphens/>
      <w:spacing w:after="120" w:line="480" w:lineRule="auto"/>
      <w:ind w:left="283"/>
    </w:pPr>
    <w:rPr>
      <w:rFonts w:eastAsia="Calibri"/>
      <w:lang w:eastAsia="en-US"/>
    </w:rPr>
  </w:style>
  <w:style w:type="character" w:customStyle="1" w:styleId="216">
    <w:name w:val="Основной текст с отступом 2 Знак1"/>
    <w:link w:val="2f1"/>
    <w:rsid w:val="002A3072"/>
    <w:rPr>
      <w:rFonts w:eastAsia="Calibri"/>
      <w:sz w:val="22"/>
      <w:szCs w:val="22"/>
      <w:lang w:eastAsia="en-US"/>
    </w:rPr>
  </w:style>
  <w:style w:type="paragraph" w:customStyle="1" w:styleId="TOC1">
    <w:name w:val="TOC 1"/>
    <w:basedOn w:val="a"/>
    <w:uiPriority w:val="1"/>
    <w:qFormat/>
    <w:rsid w:val="002A3072"/>
    <w:pPr>
      <w:widowControl w:val="0"/>
      <w:suppressAutoHyphens/>
      <w:spacing w:after="0" w:line="240" w:lineRule="auto"/>
      <w:ind w:left="261"/>
    </w:pPr>
    <w:rPr>
      <w:rFonts w:ascii="Times New Roman" w:hAnsi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2A3072"/>
    <w:pPr>
      <w:widowControl w:val="0"/>
      <w:suppressAutoHyphens/>
      <w:spacing w:after="0" w:line="322" w:lineRule="exact"/>
      <w:ind w:left="865"/>
    </w:pPr>
    <w:rPr>
      <w:rFonts w:ascii="Times New Roman" w:hAnsi="Times New Roman"/>
      <w:sz w:val="28"/>
      <w:szCs w:val="28"/>
      <w:lang w:eastAsia="en-US"/>
    </w:rPr>
  </w:style>
  <w:style w:type="paragraph" w:customStyle="1" w:styleId="msonormal0">
    <w:name w:val="msonormal"/>
    <w:basedOn w:val="a"/>
    <w:qFormat/>
    <w:rsid w:val="002A3072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Title"/>
    <w:basedOn w:val="a"/>
    <w:link w:val="2f2"/>
    <w:uiPriority w:val="99"/>
    <w:qFormat/>
    <w:rsid w:val="002A3072"/>
    <w:pPr>
      <w:widowControl w:val="0"/>
      <w:suppressAutoHyphens/>
      <w:spacing w:after="0" w:line="240" w:lineRule="auto"/>
      <w:ind w:left="597" w:right="598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2f2">
    <w:name w:val="Название Знак2"/>
    <w:link w:val="affffff7"/>
    <w:uiPriority w:val="1"/>
    <w:rsid w:val="002A3072"/>
    <w:rPr>
      <w:rFonts w:ascii="Times New Roman" w:hAnsi="Times New Roman"/>
      <w:sz w:val="36"/>
      <w:szCs w:val="36"/>
      <w:lang w:eastAsia="en-US"/>
    </w:rPr>
  </w:style>
  <w:style w:type="numbering" w:customStyle="1" w:styleId="1ff">
    <w:name w:val="Нет списка1"/>
    <w:semiHidden/>
    <w:qFormat/>
    <w:rsid w:val="002A3072"/>
  </w:style>
  <w:style w:type="table" w:customStyle="1" w:styleId="TableNormal">
    <w:name w:val="Table Normal"/>
    <w:uiPriority w:val="2"/>
    <w:semiHidden/>
    <w:unhideWhenUsed/>
    <w:qFormat/>
    <w:rsid w:val="002A3072"/>
    <w:pPr>
      <w:suppressAutoHyphens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t-a1-000016">
    <w:name w:val="pt-a1-000016"/>
    <w:basedOn w:val="16"/>
    <w:rsid w:val="001B7D97"/>
  </w:style>
  <w:style w:type="character" w:customStyle="1" w:styleId="pt-a1-000022">
    <w:name w:val="pt-a1-000022"/>
    <w:basedOn w:val="16"/>
    <w:rsid w:val="001B7D97"/>
  </w:style>
  <w:style w:type="character" w:customStyle="1" w:styleId="fontstyle21">
    <w:name w:val="fontstyle21"/>
    <w:rsid w:val="001B7D97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t-consplusnormal-000051">
    <w:name w:val="pt-consplusnormal-000051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t-consplusnormal-000042">
    <w:name w:val="pt-consplusnormal-000042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f8">
    <w:name w:val="Содержимое таблицы"/>
    <w:basedOn w:val="a"/>
    <w:rsid w:val="006620DE"/>
    <w:pPr>
      <w:widowControl w:val="0"/>
      <w:suppressLineNumbers/>
      <w:suppressAutoHyphens/>
      <w:spacing w:after="160" w:line="254" w:lineRule="auto"/>
    </w:pPr>
    <w:rPr>
      <w:rFonts w:cs="Calibri"/>
      <w:lang w:eastAsia="zh-CN"/>
    </w:rPr>
  </w:style>
  <w:style w:type="character" w:customStyle="1" w:styleId="WW8Num8z1">
    <w:name w:val="WW8Num8z1"/>
    <w:rsid w:val="006620DE"/>
  </w:style>
  <w:style w:type="character" w:customStyle="1" w:styleId="WW8Num8z3">
    <w:name w:val="WW8Num8z3"/>
    <w:rsid w:val="006620DE"/>
  </w:style>
  <w:style w:type="character" w:customStyle="1" w:styleId="WW8Num8z5">
    <w:name w:val="WW8Num8z5"/>
    <w:rsid w:val="006620DE"/>
  </w:style>
  <w:style w:type="character" w:customStyle="1" w:styleId="WW8Num8z6">
    <w:name w:val="WW8Num8z6"/>
    <w:rsid w:val="006620DE"/>
  </w:style>
  <w:style w:type="character" w:customStyle="1" w:styleId="WW8Num8z7">
    <w:name w:val="WW8Num8z7"/>
    <w:rsid w:val="006620DE"/>
  </w:style>
  <w:style w:type="character" w:customStyle="1" w:styleId="WW8Num8z8">
    <w:name w:val="WW8Num8z8"/>
    <w:rsid w:val="006620DE"/>
  </w:style>
  <w:style w:type="character" w:customStyle="1" w:styleId="WW8Num22z2">
    <w:name w:val="WW8Num22z2"/>
    <w:rsid w:val="006620DE"/>
  </w:style>
  <w:style w:type="character" w:customStyle="1" w:styleId="WW8Num22z3">
    <w:name w:val="WW8Num22z3"/>
    <w:rsid w:val="006620DE"/>
  </w:style>
  <w:style w:type="character" w:customStyle="1" w:styleId="WW8Num22z4">
    <w:name w:val="WW8Num22z4"/>
    <w:rsid w:val="006620DE"/>
  </w:style>
  <w:style w:type="character" w:customStyle="1" w:styleId="WW8Num22z5">
    <w:name w:val="WW8Num22z5"/>
    <w:rsid w:val="006620DE"/>
  </w:style>
  <w:style w:type="character" w:customStyle="1" w:styleId="WW8Num22z6">
    <w:name w:val="WW8Num22z6"/>
    <w:rsid w:val="006620DE"/>
  </w:style>
  <w:style w:type="character" w:customStyle="1" w:styleId="WW8Num22z7">
    <w:name w:val="WW8Num22z7"/>
    <w:rsid w:val="006620DE"/>
  </w:style>
  <w:style w:type="character" w:customStyle="1" w:styleId="WW8Num22z8">
    <w:name w:val="WW8Num22z8"/>
    <w:rsid w:val="006620DE"/>
  </w:style>
  <w:style w:type="character" w:customStyle="1" w:styleId="WW8Num24z2">
    <w:name w:val="WW8Num24z2"/>
    <w:rsid w:val="006620DE"/>
  </w:style>
  <w:style w:type="character" w:customStyle="1" w:styleId="WW8Num24z3">
    <w:name w:val="WW8Num24z3"/>
    <w:rsid w:val="006620DE"/>
  </w:style>
  <w:style w:type="character" w:customStyle="1" w:styleId="WW8Num24z4">
    <w:name w:val="WW8Num24z4"/>
    <w:rsid w:val="006620DE"/>
  </w:style>
  <w:style w:type="character" w:customStyle="1" w:styleId="WW8Num24z5">
    <w:name w:val="WW8Num24z5"/>
    <w:rsid w:val="006620DE"/>
  </w:style>
  <w:style w:type="character" w:customStyle="1" w:styleId="WW8Num24z6">
    <w:name w:val="WW8Num24z6"/>
    <w:rsid w:val="006620DE"/>
  </w:style>
  <w:style w:type="character" w:customStyle="1" w:styleId="WW8Num24z7">
    <w:name w:val="WW8Num24z7"/>
    <w:rsid w:val="006620DE"/>
  </w:style>
  <w:style w:type="character" w:customStyle="1" w:styleId="WW8Num24z8">
    <w:name w:val="WW8Num24z8"/>
    <w:rsid w:val="006620DE"/>
  </w:style>
  <w:style w:type="character" w:customStyle="1" w:styleId="WW8Num25z0">
    <w:name w:val="WW8Num25z0"/>
    <w:rsid w:val="006620DE"/>
    <w:rPr>
      <w:rFonts w:ascii="Courier New" w:hAnsi="Courier New" w:cs="Courier New"/>
    </w:rPr>
  </w:style>
  <w:style w:type="character" w:customStyle="1" w:styleId="WW8Num25z1">
    <w:name w:val="WW8Num25z1"/>
    <w:rsid w:val="006620DE"/>
    <w:rPr>
      <w:rFonts w:ascii="Courier New" w:hAnsi="Courier New" w:cs="Courier New" w:hint="default"/>
    </w:rPr>
  </w:style>
  <w:style w:type="character" w:customStyle="1" w:styleId="WW8Num25z2">
    <w:name w:val="WW8Num25z2"/>
    <w:rsid w:val="006620DE"/>
    <w:rPr>
      <w:rFonts w:ascii="Wingdings" w:hAnsi="Wingdings" w:cs="Wingdings" w:hint="default"/>
    </w:rPr>
  </w:style>
  <w:style w:type="character" w:customStyle="1" w:styleId="WW8Num25z3">
    <w:name w:val="WW8Num25z3"/>
    <w:rsid w:val="006620DE"/>
    <w:rPr>
      <w:rFonts w:ascii="Symbol" w:hAnsi="Symbol" w:cs="Symbol" w:hint="default"/>
    </w:rPr>
  </w:style>
  <w:style w:type="character" w:customStyle="1" w:styleId="WW8Num26z0">
    <w:name w:val="WW8Num26z0"/>
    <w:rsid w:val="006620DE"/>
    <w:rPr>
      <w:i w:val="0"/>
    </w:rPr>
  </w:style>
  <w:style w:type="character" w:customStyle="1" w:styleId="WW8Num26z1">
    <w:name w:val="WW8Num26z1"/>
    <w:rsid w:val="006620DE"/>
  </w:style>
  <w:style w:type="character" w:customStyle="1" w:styleId="WW8Num26z2">
    <w:name w:val="WW8Num26z2"/>
    <w:rsid w:val="006620DE"/>
  </w:style>
  <w:style w:type="character" w:customStyle="1" w:styleId="WW8Num26z3">
    <w:name w:val="WW8Num26z3"/>
    <w:rsid w:val="006620DE"/>
  </w:style>
  <w:style w:type="character" w:customStyle="1" w:styleId="WW8Num26z4">
    <w:name w:val="WW8Num26z4"/>
    <w:rsid w:val="006620DE"/>
  </w:style>
  <w:style w:type="character" w:customStyle="1" w:styleId="WW8Num26z5">
    <w:name w:val="WW8Num26z5"/>
    <w:rsid w:val="006620DE"/>
  </w:style>
  <w:style w:type="character" w:customStyle="1" w:styleId="WW8Num26z6">
    <w:name w:val="WW8Num26z6"/>
    <w:rsid w:val="006620DE"/>
  </w:style>
  <w:style w:type="character" w:customStyle="1" w:styleId="WW8Num26z7">
    <w:name w:val="WW8Num26z7"/>
    <w:rsid w:val="006620DE"/>
  </w:style>
  <w:style w:type="character" w:customStyle="1" w:styleId="WW8Num26z8">
    <w:name w:val="WW8Num26z8"/>
    <w:rsid w:val="006620DE"/>
  </w:style>
  <w:style w:type="character" w:customStyle="1" w:styleId="WW8Num27z0">
    <w:name w:val="WW8Num27z0"/>
    <w:rsid w:val="006620DE"/>
    <w:rPr>
      <w:rFonts w:ascii="Courier New" w:hAnsi="Courier New" w:cs="Courier New" w:hint="default"/>
      <w:sz w:val="28"/>
      <w:szCs w:val="28"/>
    </w:rPr>
  </w:style>
  <w:style w:type="character" w:customStyle="1" w:styleId="WW8Num27z2">
    <w:name w:val="WW8Num27z2"/>
    <w:rsid w:val="006620DE"/>
    <w:rPr>
      <w:rFonts w:ascii="Wingdings" w:hAnsi="Wingdings" w:cs="Wingdings" w:hint="default"/>
    </w:rPr>
  </w:style>
  <w:style w:type="character" w:customStyle="1" w:styleId="WW8Num27z3">
    <w:name w:val="WW8Num27z3"/>
    <w:rsid w:val="006620DE"/>
    <w:rPr>
      <w:rFonts w:ascii="Symbol" w:hAnsi="Symbol" w:cs="Symbol" w:hint="default"/>
    </w:rPr>
  </w:style>
  <w:style w:type="character" w:customStyle="1" w:styleId="WW8Num28z0">
    <w:name w:val="WW8Num28z0"/>
    <w:rsid w:val="006620DE"/>
    <w:rPr>
      <w:rFonts w:ascii="Courier New" w:hAnsi="Courier New" w:cs="Courier New"/>
    </w:rPr>
  </w:style>
  <w:style w:type="character" w:customStyle="1" w:styleId="WW8Num28z1">
    <w:name w:val="WW8Num28z1"/>
    <w:rsid w:val="006620DE"/>
    <w:rPr>
      <w:rFonts w:ascii="Courier New" w:hAnsi="Courier New" w:cs="Courier New" w:hint="default"/>
    </w:rPr>
  </w:style>
  <w:style w:type="character" w:customStyle="1" w:styleId="WW8Num28z2">
    <w:name w:val="WW8Num28z2"/>
    <w:rsid w:val="006620DE"/>
    <w:rPr>
      <w:rFonts w:ascii="Wingdings" w:hAnsi="Wingdings" w:cs="Wingdings" w:hint="default"/>
    </w:rPr>
  </w:style>
  <w:style w:type="character" w:customStyle="1" w:styleId="WW8Num28z3">
    <w:name w:val="WW8Num28z3"/>
    <w:rsid w:val="006620DE"/>
    <w:rPr>
      <w:rFonts w:ascii="Symbol" w:hAnsi="Symbol" w:cs="Symbol" w:hint="default"/>
    </w:rPr>
  </w:style>
  <w:style w:type="character" w:customStyle="1" w:styleId="WW8Num29z0">
    <w:name w:val="WW8Num29z0"/>
    <w:rsid w:val="006620DE"/>
    <w:rPr>
      <w:rFonts w:ascii="Symbol" w:eastAsia="Arial" w:hAnsi="Symbol" w:cs="Symbol"/>
      <w:color w:val="000000"/>
      <w:sz w:val="28"/>
      <w:szCs w:val="28"/>
      <w:lang w:eastAsia="ar-SA"/>
    </w:rPr>
  </w:style>
  <w:style w:type="character" w:customStyle="1" w:styleId="WW8Num29z1">
    <w:name w:val="WW8Num29z1"/>
    <w:rsid w:val="006620DE"/>
    <w:rPr>
      <w:rFonts w:ascii="Courier New" w:hAnsi="Courier New" w:cs="Courier New" w:hint="default"/>
    </w:rPr>
  </w:style>
  <w:style w:type="character" w:customStyle="1" w:styleId="WW8Num29z2">
    <w:name w:val="WW8Num29z2"/>
    <w:rsid w:val="006620DE"/>
    <w:rPr>
      <w:rFonts w:ascii="Wingdings" w:hAnsi="Wingdings" w:cs="Wingdings" w:hint="default"/>
    </w:rPr>
  </w:style>
  <w:style w:type="character" w:customStyle="1" w:styleId="WW8Num30z0">
    <w:name w:val="WW8Num30z0"/>
    <w:rsid w:val="006620DE"/>
    <w:rPr>
      <w:rFonts w:ascii="Symbol" w:hAnsi="Symbol" w:cs="Symbol" w:hint="default"/>
    </w:rPr>
  </w:style>
  <w:style w:type="character" w:customStyle="1" w:styleId="WW8Num30z1">
    <w:name w:val="WW8Num30z1"/>
    <w:rsid w:val="006620DE"/>
    <w:rPr>
      <w:rFonts w:ascii="Courier New" w:hAnsi="Courier New" w:cs="Courier New" w:hint="default"/>
    </w:rPr>
  </w:style>
  <w:style w:type="character" w:customStyle="1" w:styleId="WW8Num30z2">
    <w:name w:val="WW8Num30z2"/>
    <w:rsid w:val="006620DE"/>
    <w:rPr>
      <w:rFonts w:ascii="Wingdings" w:hAnsi="Wingdings" w:cs="Wingdings" w:hint="default"/>
    </w:rPr>
  </w:style>
  <w:style w:type="character" w:customStyle="1" w:styleId="WW8Num31z0">
    <w:name w:val="WW8Num31z0"/>
    <w:rsid w:val="006620DE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620DE"/>
    <w:rPr>
      <w:rFonts w:cs="Times New Roman"/>
    </w:rPr>
  </w:style>
  <w:style w:type="character" w:customStyle="1" w:styleId="WW8Num32z0">
    <w:name w:val="WW8Num32z0"/>
    <w:rsid w:val="006620DE"/>
    <w:rPr>
      <w:rFonts w:ascii="Courier New" w:hAnsi="Courier New" w:cs="Courier New"/>
    </w:rPr>
  </w:style>
  <w:style w:type="character" w:customStyle="1" w:styleId="WW8Num32z1">
    <w:name w:val="WW8Num32z1"/>
    <w:rsid w:val="006620DE"/>
    <w:rPr>
      <w:rFonts w:ascii="Courier New" w:hAnsi="Courier New" w:cs="Courier New" w:hint="default"/>
    </w:rPr>
  </w:style>
  <w:style w:type="character" w:customStyle="1" w:styleId="WW8Num32z2">
    <w:name w:val="WW8Num32z2"/>
    <w:rsid w:val="006620DE"/>
    <w:rPr>
      <w:rFonts w:ascii="Wingdings" w:hAnsi="Wingdings" w:cs="Wingdings" w:hint="default"/>
    </w:rPr>
  </w:style>
  <w:style w:type="character" w:customStyle="1" w:styleId="WW8Num32z3">
    <w:name w:val="WW8Num32z3"/>
    <w:rsid w:val="006620DE"/>
    <w:rPr>
      <w:rFonts w:ascii="Symbol" w:hAnsi="Symbol" w:cs="Symbol" w:hint="default"/>
    </w:rPr>
  </w:style>
  <w:style w:type="character" w:customStyle="1" w:styleId="WW8Num33z0">
    <w:name w:val="WW8Num33z0"/>
    <w:rsid w:val="006620DE"/>
    <w:rPr>
      <w:rFonts w:hint="default"/>
    </w:rPr>
  </w:style>
  <w:style w:type="character" w:customStyle="1" w:styleId="WW8Num33z1">
    <w:name w:val="WW8Num33z1"/>
    <w:rsid w:val="006620DE"/>
  </w:style>
  <w:style w:type="character" w:customStyle="1" w:styleId="WW8Num33z2">
    <w:name w:val="WW8Num33z2"/>
    <w:rsid w:val="006620DE"/>
  </w:style>
  <w:style w:type="character" w:customStyle="1" w:styleId="WW8Num33z3">
    <w:name w:val="WW8Num33z3"/>
    <w:rsid w:val="006620DE"/>
  </w:style>
  <w:style w:type="character" w:customStyle="1" w:styleId="WW8Num33z4">
    <w:name w:val="WW8Num33z4"/>
    <w:rsid w:val="006620DE"/>
  </w:style>
  <w:style w:type="character" w:customStyle="1" w:styleId="WW8Num33z5">
    <w:name w:val="WW8Num33z5"/>
    <w:rsid w:val="006620DE"/>
  </w:style>
  <w:style w:type="character" w:customStyle="1" w:styleId="WW8Num33z6">
    <w:name w:val="WW8Num33z6"/>
    <w:rsid w:val="006620DE"/>
  </w:style>
  <w:style w:type="character" w:customStyle="1" w:styleId="WW8Num33z7">
    <w:name w:val="WW8Num33z7"/>
    <w:rsid w:val="006620DE"/>
  </w:style>
  <w:style w:type="character" w:customStyle="1" w:styleId="WW8Num33z8">
    <w:name w:val="WW8Num33z8"/>
    <w:rsid w:val="006620DE"/>
  </w:style>
  <w:style w:type="character" w:customStyle="1" w:styleId="WW8Num34z0">
    <w:name w:val="WW8Num34z0"/>
    <w:rsid w:val="006620DE"/>
    <w:rPr>
      <w:rFonts w:hint="default"/>
    </w:rPr>
  </w:style>
  <w:style w:type="character" w:customStyle="1" w:styleId="WW8Num35z0">
    <w:name w:val="WW8Num35z0"/>
    <w:rsid w:val="006620DE"/>
  </w:style>
  <w:style w:type="character" w:customStyle="1" w:styleId="WW8Num35z1">
    <w:name w:val="WW8Num35z1"/>
    <w:rsid w:val="006620DE"/>
  </w:style>
  <w:style w:type="character" w:customStyle="1" w:styleId="WW8Num35z2">
    <w:name w:val="WW8Num35z2"/>
    <w:rsid w:val="006620DE"/>
  </w:style>
  <w:style w:type="character" w:customStyle="1" w:styleId="WW8Num35z3">
    <w:name w:val="WW8Num35z3"/>
    <w:rsid w:val="006620DE"/>
  </w:style>
  <w:style w:type="character" w:customStyle="1" w:styleId="WW8Num35z4">
    <w:name w:val="WW8Num35z4"/>
    <w:rsid w:val="006620DE"/>
  </w:style>
  <w:style w:type="character" w:customStyle="1" w:styleId="WW8Num35z5">
    <w:name w:val="WW8Num35z5"/>
    <w:rsid w:val="006620DE"/>
  </w:style>
  <w:style w:type="character" w:customStyle="1" w:styleId="WW8Num35z6">
    <w:name w:val="WW8Num35z6"/>
    <w:rsid w:val="006620DE"/>
  </w:style>
  <w:style w:type="character" w:customStyle="1" w:styleId="WW8Num35z7">
    <w:name w:val="WW8Num35z7"/>
    <w:rsid w:val="006620DE"/>
  </w:style>
  <w:style w:type="character" w:customStyle="1" w:styleId="WW8Num35z8">
    <w:name w:val="WW8Num35z8"/>
    <w:rsid w:val="006620DE"/>
  </w:style>
  <w:style w:type="character" w:customStyle="1" w:styleId="WW8Num36z0">
    <w:name w:val="WW8Num36z0"/>
    <w:rsid w:val="006620DE"/>
    <w:rPr>
      <w:rFonts w:ascii="Symbol" w:hAnsi="Symbol" w:cs="Symbol" w:hint="default"/>
    </w:rPr>
  </w:style>
  <w:style w:type="character" w:customStyle="1" w:styleId="WW8Num36z1">
    <w:name w:val="WW8Num36z1"/>
    <w:rsid w:val="006620DE"/>
    <w:rPr>
      <w:rFonts w:ascii="Courier New" w:hAnsi="Courier New" w:cs="Courier New" w:hint="default"/>
    </w:rPr>
  </w:style>
  <w:style w:type="character" w:customStyle="1" w:styleId="WW8Num36z2">
    <w:name w:val="WW8Num36z2"/>
    <w:rsid w:val="006620DE"/>
    <w:rPr>
      <w:rFonts w:ascii="Wingdings" w:hAnsi="Wingdings" w:cs="Wingdings" w:hint="default"/>
    </w:rPr>
  </w:style>
  <w:style w:type="character" w:customStyle="1" w:styleId="1ff0">
    <w:name w:val="Верхний колонтитул Знак1"/>
    <w:uiPriority w:val="99"/>
    <w:qFormat/>
    <w:rsid w:val="006620DE"/>
    <w:rPr>
      <w:rFonts w:ascii="Arial" w:eastAsia="Times New Roman" w:hAnsi="Arial" w:cs="Arial"/>
      <w:sz w:val="22"/>
      <w:szCs w:val="22"/>
    </w:rPr>
  </w:style>
  <w:style w:type="character" w:customStyle="1" w:styleId="1ff1">
    <w:name w:val="Номер страницы1"/>
    <w:rsid w:val="006620DE"/>
    <w:rPr>
      <w:rFonts w:cs="Times New Roman"/>
    </w:rPr>
  </w:style>
  <w:style w:type="character" w:customStyle="1" w:styleId="1ff2">
    <w:name w:val="Знак Знак1"/>
    <w:rsid w:val="006620D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6620DE"/>
    <w:rPr>
      <w:rFonts w:ascii="Century Schoolbook" w:hAnsi="Century Schoolbook" w:cs="Century Schoolbook"/>
      <w:sz w:val="20"/>
      <w:szCs w:val="20"/>
    </w:rPr>
  </w:style>
  <w:style w:type="character" w:customStyle="1" w:styleId="FontStyle28">
    <w:name w:val="Font Style28"/>
    <w:rsid w:val="006620DE"/>
    <w:rPr>
      <w:rFonts w:ascii="Arial" w:hAnsi="Arial" w:cs="Arial"/>
      <w:sz w:val="24"/>
      <w:szCs w:val="24"/>
    </w:rPr>
  </w:style>
  <w:style w:type="character" w:customStyle="1" w:styleId="affffff9">
    <w:name w:val="Название объекта Знак"/>
    <w:rsid w:val="006620DE"/>
    <w:rPr>
      <w:sz w:val="26"/>
    </w:rPr>
  </w:style>
  <w:style w:type="character" w:customStyle="1" w:styleId="S11">
    <w:name w:val="S_Маркированный Знак1"/>
    <w:rsid w:val="006620DE"/>
    <w:rPr>
      <w:sz w:val="24"/>
      <w:szCs w:val="24"/>
    </w:rPr>
  </w:style>
  <w:style w:type="character" w:customStyle="1" w:styleId="ListLabel1">
    <w:name w:val="ListLabel 1"/>
    <w:rsid w:val="006620DE"/>
    <w:rPr>
      <w:rFonts w:cs="Times New Roman"/>
    </w:rPr>
  </w:style>
  <w:style w:type="character" w:customStyle="1" w:styleId="ListLabel2">
    <w:name w:val="ListLabel 2"/>
    <w:rsid w:val="006620DE"/>
    <w:rPr>
      <w:color w:val="00000A"/>
    </w:rPr>
  </w:style>
  <w:style w:type="character" w:customStyle="1" w:styleId="ListLabel3">
    <w:name w:val="ListLabel 3"/>
    <w:rsid w:val="006620DE"/>
    <w:rPr>
      <w:rFonts w:cs="Times New Roman"/>
      <w:b w:val="0"/>
    </w:rPr>
  </w:style>
  <w:style w:type="character" w:customStyle="1" w:styleId="ListLabel4">
    <w:name w:val="ListLabel 4"/>
    <w:rsid w:val="006620DE"/>
    <w:rPr>
      <w:rFonts w:cs="Courier New"/>
    </w:rPr>
  </w:style>
  <w:style w:type="character" w:customStyle="1" w:styleId="ListLabel5">
    <w:name w:val="ListLabel 5"/>
    <w:rsid w:val="006620DE"/>
    <w:rPr>
      <w:rFonts w:cs="Times New Roman"/>
      <w:color w:val="000000"/>
    </w:rPr>
  </w:style>
  <w:style w:type="character" w:customStyle="1" w:styleId="ListLabel6">
    <w:name w:val="ListLabel 6"/>
    <w:rsid w:val="006620DE"/>
    <w:rPr>
      <w:rFonts w:cs="Calibri"/>
      <w:b w:val="0"/>
    </w:rPr>
  </w:style>
  <w:style w:type="character" w:customStyle="1" w:styleId="ListLabel7">
    <w:name w:val="ListLabel 7"/>
    <w:rsid w:val="006620DE"/>
    <w:rPr>
      <w:rFonts w:cs="Calibri"/>
    </w:rPr>
  </w:style>
  <w:style w:type="character" w:customStyle="1" w:styleId="1ff3">
    <w:name w:val="Нижний колонтитул Знак1"/>
    <w:rsid w:val="006620DE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sid w:val="006620DE"/>
    <w:rPr>
      <w:rFonts w:eastAsia="MS Mincho" w:cs="Mangal"/>
      <w:b/>
      <w:kern w:val="2"/>
      <w:sz w:val="28"/>
      <w:szCs w:val="28"/>
      <w:lang w:bidi="hi-IN"/>
    </w:rPr>
  </w:style>
  <w:style w:type="character" w:customStyle="1" w:styleId="1ff4">
    <w:name w:val="Текст Знак1"/>
    <w:rsid w:val="006620DE"/>
    <w:rPr>
      <w:rFonts w:ascii="Courier New" w:hAnsi="Courier New" w:cs="Courier New"/>
    </w:rPr>
  </w:style>
  <w:style w:type="character" w:customStyle="1" w:styleId="1ff5">
    <w:name w:val="Название объекта Знак1"/>
    <w:rsid w:val="006620DE"/>
    <w:rPr>
      <w:rFonts w:ascii="Calibri" w:hAnsi="Calibri" w:cs="Calibri"/>
      <w:b/>
      <w:bCs/>
    </w:rPr>
  </w:style>
  <w:style w:type="character" w:customStyle="1" w:styleId="62">
    <w:name w:val="Знак Знак6"/>
    <w:rsid w:val="006620DE"/>
    <w:rPr>
      <w:rFonts w:cs="Times New Roman"/>
      <w:b/>
      <w:bCs/>
      <w:lang w:val="x-none"/>
    </w:rPr>
  </w:style>
  <w:style w:type="character" w:customStyle="1" w:styleId="190">
    <w:name w:val="Знак Знак19"/>
    <w:rsid w:val="006620DE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FontStyle33">
    <w:name w:val="Font Style33"/>
    <w:rsid w:val="006620DE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sid w:val="006620DE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IndexLink">
    <w:name w:val="Index Link"/>
    <w:rsid w:val="006620DE"/>
  </w:style>
  <w:style w:type="paragraph" w:customStyle="1" w:styleId="2f3">
    <w:name w:val="Знак2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fffa">
    <w:name w:val="Заголовок"/>
    <w:basedOn w:val="a"/>
    <w:next w:val="afff"/>
    <w:rsid w:val="006620DE"/>
    <w:pPr>
      <w:keepNext/>
      <w:suppressAutoHyphens/>
      <w:spacing w:before="240" w:after="120" w:line="240" w:lineRule="auto"/>
      <w:jc w:val="center"/>
    </w:pPr>
    <w:rPr>
      <w:rFonts w:eastAsia="Calibri" w:cs="Mangal"/>
      <w:kern w:val="2"/>
      <w:sz w:val="28"/>
      <w:szCs w:val="20"/>
      <w:lang w:eastAsia="zh-CN" w:bidi="hi-IN"/>
    </w:rPr>
  </w:style>
  <w:style w:type="paragraph" w:customStyle="1" w:styleId="1ff6">
    <w:name w:val="Название1"/>
    <w:basedOn w:val="a"/>
    <w:rsid w:val="006620DE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ff7">
    <w:name w:val="Указатель1"/>
    <w:basedOn w:val="a"/>
    <w:rsid w:val="006620DE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ff8">
    <w:name w:val="Текст выноски1"/>
    <w:basedOn w:val="a"/>
    <w:rsid w:val="006620DE"/>
    <w:pPr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zh-CN" w:bidi="hi-IN"/>
    </w:rPr>
  </w:style>
  <w:style w:type="paragraph" w:customStyle="1" w:styleId="Style4">
    <w:name w:val="Style4"/>
    <w:basedOn w:val="a"/>
    <w:rsid w:val="006620DE"/>
    <w:pPr>
      <w:widowControl w:val="0"/>
      <w:suppressAutoHyphens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paragraph" w:customStyle="1" w:styleId="S0">
    <w:name w:val="S_Обычный"/>
    <w:basedOn w:val="a"/>
    <w:rsid w:val="006620DE"/>
    <w:pPr>
      <w:suppressAutoHyphens/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val="x-none" w:eastAsia="zh-CN" w:bidi="hi-IN"/>
    </w:rPr>
  </w:style>
  <w:style w:type="paragraph" w:customStyle="1" w:styleId="S2">
    <w:name w:val="S_Маркированный"/>
    <w:basedOn w:val="1fe"/>
    <w:rsid w:val="006620DE"/>
    <w:pPr>
      <w:numPr>
        <w:numId w:val="0"/>
      </w:numPr>
      <w:tabs>
        <w:tab w:val="left" w:pos="357"/>
      </w:tabs>
      <w:spacing w:after="0" w:line="360" w:lineRule="auto"/>
      <w:ind w:firstLine="709"/>
    </w:pPr>
    <w:rPr>
      <w:rFonts w:eastAsia="Lucida Sans Unicode" w:cs="Mangal"/>
      <w:kern w:val="2"/>
      <w:sz w:val="24"/>
      <w:lang w:val="ru-RU" w:bidi="hi-IN"/>
    </w:rPr>
  </w:style>
  <w:style w:type="paragraph" w:customStyle="1" w:styleId="1ff9">
    <w:name w:val="Обычный (веб)1"/>
    <w:basedOn w:val="a"/>
    <w:rsid w:val="006620DE"/>
    <w:pPr>
      <w:suppressAutoHyphens/>
      <w:spacing w:after="0" w:line="360" w:lineRule="auto"/>
      <w:ind w:left="1080" w:firstLine="709"/>
      <w:jc w:val="both"/>
    </w:pPr>
    <w:rPr>
      <w:rFonts w:eastAsia="Calibri" w:cs="Mangal"/>
      <w:spacing w:val="-5"/>
      <w:kern w:val="2"/>
      <w:sz w:val="28"/>
      <w:szCs w:val="28"/>
      <w:lang w:eastAsia="zh-CN" w:bidi="hi-IN"/>
    </w:rPr>
  </w:style>
  <w:style w:type="paragraph" w:customStyle="1" w:styleId="2f4">
    <w:name w:val="Текст2"/>
    <w:basedOn w:val="a"/>
    <w:rsid w:val="006620D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ffb">
    <w:name w:val="Знак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f5">
    <w:name w:val="Маркированный список2"/>
    <w:basedOn w:val="a"/>
    <w:rsid w:val="006620DE"/>
    <w:pPr>
      <w:widowControl w:val="0"/>
      <w:numPr>
        <w:numId w:val="2"/>
      </w:numPr>
      <w:tabs>
        <w:tab w:val="left" w:pos="357"/>
      </w:tabs>
      <w:suppressAutoHyphens/>
      <w:autoSpaceDE w:val="0"/>
      <w:spacing w:before="120" w:after="0" w:line="240" w:lineRule="auto"/>
      <w:ind w:left="357" w:hanging="357"/>
      <w:jc w:val="both"/>
    </w:pPr>
    <w:rPr>
      <w:rFonts w:ascii="Times New Roman" w:hAnsi="Times New Roman"/>
      <w:sz w:val="26"/>
      <w:szCs w:val="20"/>
      <w:lang w:eastAsia="zh-CN"/>
    </w:rPr>
  </w:style>
  <w:style w:type="paragraph" w:customStyle="1" w:styleId="affffffc">
    <w:name w:val="Мария"/>
    <w:basedOn w:val="a"/>
    <w:rsid w:val="006620DE"/>
    <w:pPr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6"/>
      <w:szCs w:val="26"/>
      <w:lang w:eastAsia="zh-CN"/>
    </w:rPr>
  </w:style>
  <w:style w:type="paragraph" w:customStyle="1" w:styleId="221">
    <w:name w:val="Основной текст с отступом 22"/>
    <w:basedOn w:val="a"/>
    <w:rsid w:val="006620DE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620DE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f6">
    <w:name w:val="Название объекта2"/>
    <w:basedOn w:val="a"/>
    <w:next w:val="a"/>
    <w:rsid w:val="006620DE"/>
    <w:pPr>
      <w:suppressAutoHyphens/>
    </w:pPr>
    <w:rPr>
      <w:rFonts w:cs="Calibri"/>
      <w:b/>
      <w:bCs/>
      <w:sz w:val="20"/>
      <w:szCs w:val="20"/>
      <w:lang w:val="x-none" w:eastAsia="zh-CN"/>
    </w:rPr>
  </w:style>
  <w:style w:type="paragraph" w:customStyle="1" w:styleId="Style32">
    <w:name w:val="Style32"/>
    <w:basedOn w:val="a"/>
    <w:rsid w:val="006620DE"/>
    <w:pPr>
      <w:widowControl w:val="0"/>
      <w:suppressAutoHyphens/>
      <w:autoSpaceDE w:val="0"/>
      <w:spacing w:after="0" w:line="240" w:lineRule="auto"/>
    </w:pPr>
    <w:rPr>
      <w:rFonts w:ascii="Verdana" w:hAnsi="Verdana" w:cs="Verdana"/>
      <w:sz w:val="24"/>
      <w:szCs w:val="24"/>
      <w:lang w:eastAsia="zh-CN"/>
    </w:rPr>
  </w:style>
  <w:style w:type="paragraph" w:customStyle="1" w:styleId="FrameContents">
    <w:name w:val="Frame Contents"/>
    <w:basedOn w:val="a"/>
    <w:rsid w:val="006620DE"/>
    <w:pPr>
      <w:suppressAutoHyphens/>
    </w:pPr>
    <w:rPr>
      <w:rFonts w:eastAsia="Calibri" w:cs="Calibri"/>
      <w:lang w:eastAsia="zh-CN"/>
    </w:rPr>
  </w:style>
  <w:style w:type="paragraph" w:customStyle="1" w:styleId="pboth">
    <w:name w:val="pboth"/>
    <w:basedOn w:val="a"/>
    <w:uiPriority w:val="99"/>
    <w:rsid w:val="009E735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2f7">
    <w:name w:val="Body Text 2"/>
    <w:basedOn w:val="a"/>
    <w:link w:val="222"/>
    <w:uiPriority w:val="99"/>
    <w:semiHidden/>
    <w:unhideWhenUsed/>
    <w:rsid w:val="008713ED"/>
    <w:pPr>
      <w:spacing w:after="120" w:line="480" w:lineRule="auto"/>
    </w:pPr>
  </w:style>
  <w:style w:type="character" w:customStyle="1" w:styleId="222">
    <w:name w:val="Основной текст 2 Знак2"/>
    <w:link w:val="2f7"/>
    <w:uiPriority w:val="99"/>
    <w:semiHidden/>
    <w:rsid w:val="008713ED"/>
    <w:rPr>
      <w:sz w:val="22"/>
      <w:szCs w:val="22"/>
    </w:rPr>
  </w:style>
  <w:style w:type="character" w:customStyle="1" w:styleId="80">
    <w:name w:val="Заголовок 8 Знак"/>
    <w:link w:val="8"/>
    <w:rsid w:val="004A5B58"/>
    <w:rPr>
      <w:rFonts w:eastAsia="Calibri"/>
      <w:i/>
      <w:iCs/>
      <w:sz w:val="24"/>
      <w:szCs w:val="24"/>
      <w:lang w:eastAsia="zh-CN"/>
    </w:rPr>
  </w:style>
  <w:style w:type="character" w:customStyle="1" w:styleId="WW8Num22z1">
    <w:name w:val="WW8Num22z1"/>
    <w:rsid w:val="004A5B58"/>
    <w:rPr>
      <w:rFonts w:cs="Times New Roman"/>
    </w:rPr>
  </w:style>
  <w:style w:type="character" w:customStyle="1" w:styleId="WW8Num37z0">
    <w:name w:val="WW8Num37z0"/>
    <w:rsid w:val="004A5B58"/>
    <w:rPr>
      <w:b w:val="0"/>
      <w:bCs/>
    </w:rPr>
  </w:style>
  <w:style w:type="character" w:customStyle="1" w:styleId="WW8Num38z0">
    <w:name w:val="WW8Num38z0"/>
    <w:rsid w:val="004A5B58"/>
    <w:rPr>
      <w:rFonts w:ascii="Times New Roman" w:eastAsia="Calibri" w:hAnsi="Times New Roman" w:cs="Times New Roman"/>
      <w:b w:val="0"/>
    </w:rPr>
  </w:style>
  <w:style w:type="character" w:customStyle="1" w:styleId="WW8Num39z0">
    <w:name w:val="WW8Num39z0"/>
    <w:rsid w:val="004A5B58"/>
    <w:rPr>
      <w:rFonts w:hint="default"/>
    </w:rPr>
  </w:style>
  <w:style w:type="character" w:customStyle="1" w:styleId="WW8Num40z0">
    <w:name w:val="WW8Num40z0"/>
    <w:rsid w:val="004A5B58"/>
    <w:rPr>
      <w:b/>
      <w:bCs/>
    </w:rPr>
  </w:style>
  <w:style w:type="character" w:customStyle="1" w:styleId="WW8Num41z0">
    <w:name w:val="WW8Num41z0"/>
    <w:rsid w:val="004A5B58"/>
    <w:rPr>
      <w:b/>
      <w:bCs/>
    </w:rPr>
  </w:style>
  <w:style w:type="character" w:customStyle="1" w:styleId="WW8Num42z0">
    <w:name w:val="WW8Num42z0"/>
    <w:rsid w:val="004A5B58"/>
    <w:rPr>
      <w:rFonts w:hint="default"/>
    </w:rPr>
  </w:style>
  <w:style w:type="character" w:customStyle="1" w:styleId="WW8Num43z0">
    <w:name w:val="WW8Num43z0"/>
    <w:rsid w:val="004A5B58"/>
    <w:rPr>
      <w:rFonts w:hint="default"/>
    </w:rPr>
  </w:style>
  <w:style w:type="character" w:customStyle="1" w:styleId="WW8Num44z0">
    <w:name w:val="WW8Num44z0"/>
    <w:rsid w:val="004A5B58"/>
    <w:rPr>
      <w:rFonts w:ascii="Symbol" w:hAnsi="Symbol" w:cs="Symbol" w:hint="default"/>
    </w:rPr>
  </w:style>
  <w:style w:type="character" w:customStyle="1" w:styleId="WW8Num44z1">
    <w:name w:val="WW8Num44z1"/>
    <w:rsid w:val="004A5B58"/>
    <w:rPr>
      <w:rFonts w:ascii="Courier New" w:hAnsi="Courier New" w:cs="Courier New" w:hint="default"/>
    </w:rPr>
  </w:style>
  <w:style w:type="character" w:customStyle="1" w:styleId="WW8Num44z2">
    <w:name w:val="WW8Num44z2"/>
    <w:rsid w:val="004A5B58"/>
    <w:rPr>
      <w:rFonts w:ascii="Wingdings" w:hAnsi="Wingdings" w:cs="Wingdings" w:hint="default"/>
    </w:rPr>
  </w:style>
  <w:style w:type="paragraph" w:customStyle="1" w:styleId="consplusnormal2">
    <w:name w:val="consplusnorma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0">
    <w:name w:val="conspluscel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ro-Tab">
    <w:name w:val="Pro-Tab"/>
    <w:basedOn w:val="a"/>
    <w:rsid w:val="004A5B58"/>
    <w:pPr>
      <w:suppressAutoHyphens/>
      <w:spacing w:before="40" w:after="40" w:line="240" w:lineRule="auto"/>
    </w:pPr>
    <w:rPr>
      <w:rFonts w:ascii="Tahoma" w:hAnsi="Tahoma" w:cs="Tahoma"/>
      <w:kern w:val="2"/>
      <w:sz w:val="16"/>
      <w:szCs w:val="20"/>
      <w:lang w:eastAsia="zh-CN"/>
    </w:rPr>
  </w:style>
  <w:style w:type="character" w:customStyle="1" w:styleId="FootnoteReference">
    <w:name w:val="Footnote Reference"/>
    <w:rsid w:val="004A5B58"/>
    <w:rPr>
      <w:vertAlign w:val="superscript"/>
    </w:rPr>
  </w:style>
  <w:style w:type="character" w:customStyle="1" w:styleId="EndnoteReference">
    <w:name w:val="Endnote Reference"/>
    <w:rsid w:val="004A5B58"/>
    <w:rPr>
      <w:vertAlign w:val="superscript"/>
    </w:rPr>
  </w:style>
  <w:style w:type="paragraph" w:customStyle="1" w:styleId="s16">
    <w:name w:val="s_16"/>
    <w:basedOn w:val="a"/>
    <w:qFormat/>
    <w:rsid w:val="004A5B58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D2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0">
    <w:name w:val="xl12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1">
    <w:name w:val="xl12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7">
    <w:name w:val="xl12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1D2FE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5">
    <w:name w:val="xl145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6">
    <w:name w:val="xl146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7">
    <w:name w:val="xl14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8">
    <w:name w:val="xl148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9">
    <w:name w:val="xl149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lainText">
    <w:name w:val="Plain Text"/>
    <w:basedOn w:val="a"/>
    <w:rsid w:val="0046417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0pt">
    <w:name w:val="Основной текст (2) + 10 pt;Полужирный"/>
    <w:rsid w:val="00D50FF2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Strong">
    <w:name w:val="Strong"/>
    <w:rsid w:val="00B501C9"/>
    <w:rPr>
      <w:b/>
      <w:bCs/>
    </w:rPr>
  </w:style>
  <w:style w:type="paragraph" w:customStyle="1" w:styleId="NormalWeb">
    <w:name w:val="Normal (Web)"/>
    <w:basedOn w:val="a"/>
    <w:rsid w:val="00B501C9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1ffa">
    <w:name w:val="Строгий1"/>
    <w:rsid w:val="00444CD9"/>
    <w:rPr>
      <w:b/>
      <w:bCs/>
    </w:rPr>
  </w:style>
  <w:style w:type="paragraph" w:customStyle="1" w:styleId="3c">
    <w:name w:val="Абзац списка3"/>
    <w:basedOn w:val="a"/>
    <w:rsid w:val="00444CD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WW8Num10z3">
    <w:name w:val="WW8Num10z3"/>
    <w:rsid w:val="00E52AC6"/>
  </w:style>
  <w:style w:type="character" w:customStyle="1" w:styleId="WW8Num10z4">
    <w:name w:val="WW8Num10z4"/>
    <w:rsid w:val="00E52AC6"/>
  </w:style>
  <w:style w:type="character" w:customStyle="1" w:styleId="WW8Num10z5">
    <w:name w:val="WW8Num10z5"/>
    <w:rsid w:val="00E52AC6"/>
  </w:style>
  <w:style w:type="character" w:customStyle="1" w:styleId="WW8Num10z6">
    <w:name w:val="WW8Num10z6"/>
    <w:rsid w:val="00E52AC6"/>
  </w:style>
  <w:style w:type="character" w:customStyle="1" w:styleId="WW8Num10z7">
    <w:name w:val="WW8Num10z7"/>
    <w:rsid w:val="00E52AC6"/>
  </w:style>
  <w:style w:type="character" w:customStyle="1" w:styleId="WW8Num10z8">
    <w:name w:val="WW8Num10z8"/>
    <w:rsid w:val="00E52AC6"/>
  </w:style>
  <w:style w:type="character" w:customStyle="1" w:styleId="WW8Num27z1">
    <w:name w:val="WW8Num27z1"/>
    <w:rsid w:val="00E52AC6"/>
  </w:style>
  <w:style w:type="character" w:customStyle="1" w:styleId="WW8Num27z4">
    <w:name w:val="WW8Num27z4"/>
    <w:rsid w:val="00E52AC6"/>
  </w:style>
  <w:style w:type="character" w:customStyle="1" w:styleId="WW8Num27z5">
    <w:name w:val="WW8Num27z5"/>
    <w:rsid w:val="00E52AC6"/>
  </w:style>
  <w:style w:type="character" w:customStyle="1" w:styleId="WW8Num27z6">
    <w:name w:val="WW8Num27z6"/>
    <w:rsid w:val="00E52AC6"/>
  </w:style>
  <w:style w:type="character" w:customStyle="1" w:styleId="WW8Num27z7">
    <w:name w:val="WW8Num27z7"/>
    <w:rsid w:val="00E52AC6"/>
  </w:style>
  <w:style w:type="character" w:customStyle="1" w:styleId="WW8Num27z8">
    <w:name w:val="WW8Num27z8"/>
    <w:rsid w:val="00E52AC6"/>
  </w:style>
  <w:style w:type="character" w:customStyle="1" w:styleId="WW8Num28z4">
    <w:name w:val="WW8Num28z4"/>
    <w:rsid w:val="00E52AC6"/>
  </w:style>
  <w:style w:type="character" w:customStyle="1" w:styleId="WW8Num28z5">
    <w:name w:val="WW8Num28z5"/>
    <w:rsid w:val="00E52AC6"/>
  </w:style>
  <w:style w:type="character" w:customStyle="1" w:styleId="WW8Num28z6">
    <w:name w:val="WW8Num28z6"/>
    <w:rsid w:val="00E52AC6"/>
  </w:style>
  <w:style w:type="character" w:customStyle="1" w:styleId="WW8Num28z7">
    <w:name w:val="WW8Num28z7"/>
    <w:rsid w:val="00E52AC6"/>
  </w:style>
  <w:style w:type="character" w:customStyle="1" w:styleId="WW8Num28z8">
    <w:name w:val="WW8Num28z8"/>
    <w:rsid w:val="00E52AC6"/>
  </w:style>
  <w:style w:type="character" w:customStyle="1" w:styleId="WW8Num29z3">
    <w:name w:val="WW8Num29z3"/>
    <w:rsid w:val="00E52AC6"/>
  </w:style>
  <w:style w:type="character" w:customStyle="1" w:styleId="WW8Num29z4">
    <w:name w:val="WW8Num29z4"/>
    <w:rsid w:val="00E52AC6"/>
  </w:style>
  <w:style w:type="character" w:customStyle="1" w:styleId="WW8Num29z5">
    <w:name w:val="WW8Num29z5"/>
    <w:rsid w:val="00E52AC6"/>
  </w:style>
  <w:style w:type="character" w:customStyle="1" w:styleId="WW8Num29z6">
    <w:name w:val="WW8Num29z6"/>
    <w:rsid w:val="00E52AC6"/>
  </w:style>
  <w:style w:type="character" w:customStyle="1" w:styleId="WW8Num29z7">
    <w:name w:val="WW8Num29z7"/>
    <w:rsid w:val="00E52AC6"/>
  </w:style>
  <w:style w:type="character" w:customStyle="1" w:styleId="WW8Num29z8">
    <w:name w:val="WW8Num29z8"/>
    <w:rsid w:val="00E52AC6"/>
  </w:style>
  <w:style w:type="character" w:customStyle="1" w:styleId="WW8Num32z4">
    <w:name w:val="WW8Num32z4"/>
    <w:rsid w:val="00E52AC6"/>
  </w:style>
  <w:style w:type="character" w:customStyle="1" w:styleId="WW8Num32z5">
    <w:name w:val="WW8Num32z5"/>
    <w:rsid w:val="00E52AC6"/>
  </w:style>
  <w:style w:type="character" w:customStyle="1" w:styleId="WW8Num32z6">
    <w:name w:val="WW8Num32z6"/>
    <w:rsid w:val="00E52AC6"/>
  </w:style>
  <w:style w:type="character" w:customStyle="1" w:styleId="WW8Num32z7">
    <w:name w:val="WW8Num32z7"/>
    <w:rsid w:val="00E52AC6"/>
  </w:style>
  <w:style w:type="character" w:customStyle="1" w:styleId="WW8Num32z8">
    <w:name w:val="WW8Num32z8"/>
    <w:rsid w:val="00E52AC6"/>
  </w:style>
  <w:style w:type="character" w:customStyle="1" w:styleId="WW8Num34z1">
    <w:name w:val="WW8Num34z1"/>
    <w:rsid w:val="00E52AC6"/>
  </w:style>
  <w:style w:type="character" w:customStyle="1" w:styleId="WW8Num34z2">
    <w:name w:val="WW8Num34z2"/>
    <w:rsid w:val="00E52AC6"/>
  </w:style>
  <w:style w:type="character" w:customStyle="1" w:styleId="WW8Num34z3">
    <w:name w:val="WW8Num34z3"/>
    <w:rsid w:val="00E52AC6"/>
  </w:style>
  <w:style w:type="character" w:customStyle="1" w:styleId="WW8Num34z4">
    <w:name w:val="WW8Num34z4"/>
    <w:rsid w:val="00E52AC6"/>
  </w:style>
  <w:style w:type="character" w:customStyle="1" w:styleId="WW8Num34z5">
    <w:name w:val="WW8Num34z5"/>
    <w:rsid w:val="00E52AC6"/>
  </w:style>
  <w:style w:type="character" w:customStyle="1" w:styleId="WW8Num34z6">
    <w:name w:val="WW8Num34z6"/>
    <w:rsid w:val="00E52AC6"/>
  </w:style>
  <w:style w:type="character" w:customStyle="1" w:styleId="WW8Num34z7">
    <w:name w:val="WW8Num34z7"/>
    <w:rsid w:val="00E52AC6"/>
  </w:style>
  <w:style w:type="character" w:customStyle="1" w:styleId="WW8Num34z8">
    <w:name w:val="WW8Num34z8"/>
    <w:rsid w:val="00E52AC6"/>
  </w:style>
  <w:style w:type="character" w:customStyle="1" w:styleId="WW8NumSt33z0">
    <w:name w:val="WW8NumSt33z0"/>
    <w:rsid w:val="00E52AC6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E52AC6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E52AC6"/>
    <w:rPr>
      <w:rFonts w:ascii="Wingdings" w:hAnsi="Wingdings" w:cs="Wingdings" w:hint="default"/>
      <w:sz w:val="20"/>
    </w:rPr>
  </w:style>
  <w:style w:type="character" w:customStyle="1" w:styleId="1ffb">
    <w:name w:val="Знак сноски1"/>
    <w:rsid w:val="00E52AC6"/>
    <w:rPr>
      <w:vertAlign w:val="superscript"/>
    </w:rPr>
  </w:style>
  <w:style w:type="character" w:customStyle="1" w:styleId="Heading1Char">
    <w:name w:val="Heading 1 Char"/>
    <w:rsid w:val="00E52AC6"/>
    <w:rPr>
      <w:rFonts w:ascii="Cambria" w:hAnsi="Cambria" w:cs="Times New Roman"/>
      <w:b/>
      <w:bCs/>
      <w:kern w:val="2"/>
      <w:sz w:val="32"/>
      <w:szCs w:val="32"/>
      <w:lang w:val="ru-RU"/>
    </w:rPr>
  </w:style>
  <w:style w:type="paragraph" w:customStyle="1" w:styleId="ConsPlusTitlePage">
    <w:name w:val="ConsPlusTitlePage"/>
    <w:rsid w:val="00E52AC6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E52AC6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E52AC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7103F16AA3806C46C0795BF826330A94D18A393146EDC445A9096F44452a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34649</CharactersWithSpaces>
  <SharedDoc>false</SharedDoc>
  <HLinks>
    <vt:vector size="24" baseType="variant">
      <vt:variant>
        <vt:i4>1900634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2024-09-30T07:07:00Z</cp:lastPrinted>
  <dcterms:created xsi:type="dcterms:W3CDTF">2024-10-01T10:53:00Z</dcterms:created>
  <dcterms:modified xsi:type="dcterms:W3CDTF">2024-10-01T10:53:00Z</dcterms:modified>
</cp:coreProperties>
</file>