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8C0" w:rsidRPr="007938C0" w:rsidRDefault="00851EBA" w:rsidP="007938C0">
      <w:pPr>
        <w:jc w:val="center"/>
        <w:outlineLvl w:val="0"/>
        <w:rPr>
          <w:b/>
          <w:caps/>
          <w:sz w:val="16"/>
          <w:szCs w:val="16"/>
        </w:rPr>
      </w:pPr>
      <w:bookmarkStart w:id="0" w:name="_GoBack"/>
      <w:bookmarkEnd w:id="0"/>
      <w:r w:rsidRPr="007938C0">
        <w:rPr>
          <w:b/>
          <w:caps/>
          <w:noProof/>
          <w:sz w:val="16"/>
          <w:szCs w:val="16"/>
        </w:rPr>
        <w:drawing>
          <wp:inline distT="0" distB="0" distL="0" distR="0">
            <wp:extent cx="542925" cy="9334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8C0" w:rsidRPr="007938C0" w:rsidRDefault="007938C0" w:rsidP="007938C0">
      <w:pPr>
        <w:pStyle w:val="2"/>
        <w:jc w:val="center"/>
        <w:rPr>
          <w:rFonts w:ascii="Times New Roman" w:hAnsi="Times New Roman"/>
          <w:i w:val="0"/>
        </w:rPr>
      </w:pPr>
      <w:r w:rsidRPr="007938C0">
        <w:rPr>
          <w:rFonts w:ascii="Times New Roman" w:hAnsi="Times New Roman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7938C0" w:rsidRDefault="007938C0" w:rsidP="00050657">
      <w:pPr>
        <w:ind w:left="-142" w:right="141"/>
        <w:jc w:val="center"/>
        <w:rPr>
          <w:sz w:val="28"/>
          <w:szCs w:val="28"/>
        </w:rPr>
      </w:pPr>
    </w:p>
    <w:p w:rsidR="00050657" w:rsidRPr="00050657" w:rsidRDefault="00050657" w:rsidP="00050657">
      <w:pPr>
        <w:ind w:left="-142" w:right="141"/>
        <w:jc w:val="center"/>
        <w:rPr>
          <w:sz w:val="28"/>
          <w:szCs w:val="28"/>
        </w:rPr>
      </w:pPr>
      <w:r w:rsidRPr="00050657">
        <w:rPr>
          <w:sz w:val="28"/>
          <w:szCs w:val="28"/>
        </w:rPr>
        <w:t>П Р О Т О К О Л</w:t>
      </w:r>
    </w:p>
    <w:p w:rsidR="00050657" w:rsidRDefault="00050657" w:rsidP="007938C0">
      <w:pPr>
        <w:ind w:left="-142" w:right="141"/>
        <w:jc w:val="center"/>
        <w:rPr>
          <w:sz w:val="28"/>
          <w:szCs w:val="28"/>
        </w:rPr>
      </w:pPr>
      <w:r w:rsidRPr="00050657">
        <w:rPr>
          <w:sz w:val="28"/>
          <w:szCs w:val="28"/>
        </w:rPr>
        <w:t xml:space="preserve">проведения публичных слушаний по </w:t>
      </w:r>
      <w:r w:rsidR="007938C0">
        <w:rPr>
          <w:sz w:val="28"/>
          <w:szCs w:val="28"/>
        </w:rPr>
        <w:t xml:space="preserve">рассмотрению </w:t>
      </w:r>
      <w:r w:rsidR="007938C0">
        <w:rPr>
          <w:color w:val="000000"/>
          <w:sz w:val="28"/>
          <w:szCs w:val="28"/>
        </w:rPr>
        <w:t xml:space="preserve">проекта  Генерального плана </w:t>
      </w:r>
      <w:r w:rsidR="007938C0">
        <w:rPr>
          <w:sz w:val="28"/>
          <w:szCs w:val="28"/>
        </w:rPr>
        <w:t>муниципального образования Черкасский сельсовет Саракташского района Оренбургской области</w:t>
      </w:r>
    </w:p>
    <w:p w:rsidR="007938C0" w:rsidRPr="00050657" w:rsidRDefault="007938C0" w:rsidP="007938C0">
      <w:pPr>
        <w:ind w:left="-142" w:right="141"/>
        <w:jc w:val="center"/>
        <w:rPr>
          <w:sz w:val="28"/>
          <w:szCs w:val="28"/>
        </w:rPr>
      </w:pPr>
    </w:p>
    <w:p w:rsidR="00050657" w:rsidRPr="00050657" w:rsidRDefault="00050657" w:rsidP="00050657">
      <w:pPr>
        <w:ind w:left="-142" w:right="141"/>
        <w:jc w:val="both"/>
        <w:rPr>
          <w:sz w:val="28"/>
          <w:szCs w:val="28"/>
        </w:rPr>
      </w:pPr>
      <w:r w:rsidRPr="00050657">
        <w:rPr>
          <w:sz w:val="28"/>
          <w:szCs w:val="28"/>
        </w:rPr>
        <w:t>Место проведения:  с. Черкассы, ул. Советская, д. 32 «А», актовый зал администрации Черкасского сельсовета.</w:t>
      </w:r>
      <w:r w:rsidRPr="00050657">
        <w:rPr>
          <w:sz w:val="28"/>
          <w:szCs w:val="28"/>
        </w:rPr>
        <w:tab/>
      </w:r>
      <w:r w:rsidRPr="00050657">
        <w:rPr>
          <w:sz w:val="28"/>
          <w:szCs w:val="28"/>
        </w:rPr>
        <w:tab/>
      </w:r>
      <w:r w:rsidRPr="00050657">
        <w:rPr>
          <w:sz w:val="28"/>
          <w:szCs w:val="28"/>
        </w:rPr>
        <w:tab/>
        <w:t xml:space="preserve">           </w:t>
      </w:r>
    </w:p>
    <w:p w:rsidR="00050657" w:rsidRPr="00050657" w:rsidRDefault="004B5251" w:rsidP="00050657">
      <w:pPr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7938C0">
        <w:rPr>
          <w:sz w:val="28"/>
          <w:szCs w:val="28"/>
        </w:rPr>
        <w:t>8 декабря</w:t>
      </w:r>
      <w:r w:rsidR="00050657" w:rsidRPr="0005065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C444B">
        <w:rPr>
          <w:sz w:val="28"/>
          <w:szCs w:val="28"/>
        </w:rPr>
        <w:t>3</w:t>
      </w:r>
      <w:r w:rsidR="00050657" w:rsidRPr="00050657">
        <w:rPr>
          <w:sz w:val="28"/>
          <w:szCs w:val="28"/>
        </w:rPr>
        <w:t xml:space="preserve"> года.</w:t>
      </w:r>
    </w:p>
    <w:p w:rsidR="00050657" w:rsidRPr="00050657" w:rsidRDefault="00050657" w:rsidP="00050657">
      <w:pPr>
        <w:ind w:left="-142" w:right="141"/>
        <w:jc w:val="both"/>
        <w:rPr>
          <w:sz w:val="28"/>
          <w:szCs w:val="28"/>
        </w:rPr>
      </w:pPr>
      <w:r w:rsidRPr="00050657">
        <w:rPr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</w:t>
      </w:r>
      <w:r w:rsidRPr="00050657">
        <w:rPr>
          <w:sz w:val="28"/>
          <w:szCs w:val="28"/>
        </w:rPr>
        <w:t>18.00 часов.</w:t>
      </w:r>
    </w:p>
    <w:p w:rsidR="00050657" w:rsidRPr="00050657" w:rsidRDefault="00050657" w:rsidP="00050657">
      <w:pPr>
        <w:ind w:left="-142" w:right="141"/>
        <w:jc w:val="both"/>
        <w:rPr>
          <w:sz w:val="28"/>
          <w:szCs w:val="28"/>
        </w:rPr>
      </w:pPr>
    </w:p>
    <w:p w:rsidR="00050657" w:rsidRPr="00050657" w:rsidRDefault="00050657" w:rsidP="00050657">
      <w:pPr>
        <w:ind w:left="-142" w:right="141"/>
        <w:jc w:val="both"/>
        <w:rPr>
          <w:sz w:val="28"/>
          <w:szCs w:val="28"/>
        </w:rPr>
      </w:pPr>
      <w:r w:rsidRPr="00050657">
        <w:rPr>
          <w:sz w:val="28"/>
          <w:szCs w:val="28"/>
        </w:rPr>
        <w:t xml:space="preserve">Количество присутствующих:  </w:t>
      </w:r>
      <w:r w:rsidR="004B5251">
        <w:rPr>
          <w:sz w:val="28"/>
          <w:szCs w:val="28"/>
        </w:rPr>
        <w:t>1</w:t>
      </w:r>
      <w:r w:rsidR="007938C0">
        <w:rPr>
          <w:sz w:val="28"/>
          <w:szCs w:val="28"/>
        </w:rPr>
        <w:t>8</w:t>
      </w:r>
      <w:r w:rsidRPr="00050657">
        <w:rPr>
          <w:sz w:val="28"/>
          <w:szCs w:val="28"/>
        </w:rPr>
        <w:t xml:space="preserve"> (</w:t>
      </w:r>
      <w:r w:rsidR="007938C0">
        <w:rPr>
          <w:sz w:val="28"/>
          <w:szCs w:val="28"/>
        </w:rPr>
        <w:t>восемнад</w:t>
      </w:r>
      <w:r w:rsidR="00F54ABC">
        <w:rPr>
          <w:sz w:val="28"/>
          <w:szCs w:val="28"/>
        </w:rPr>
        <w:t>цать</w:t>
      </w:r>
      <w:r w:rsidRPr="00050657">
        <w:rPr>
          <w:sz w:val="28"/>
          <w:szCs w:val="28"/>
        </w:rPr>
        <w:t>) человек.</w:t>
      </w:r>
    </w:p>
    <w:p w:rsidR="00050657" w:rsidRPr="00050657" w:rsidRDefault="00050657" w:rsidP="00050657">
      <w:pPr>
        <w:ind w:left="-142" w:right="141"/>
        <w:jc w:val="both"/>
        <w:rPr>
          <w:sz w:val="28"/>
          <w:szCs w:val="28"/>
        </w:rPr>
      </w:pPr>
      <w:r w:rsidRPr="00050657">
        <w:rPr>
          <w:sz w:val="28"/>
          <w:szCs w:val="28"/>
        </w:rPr>
        <w:t>Председательствующий: Кучугурова Татьяна Васильевна, глава  муниципального образования Черкасский  сельсовет.</w:t>
      </w:r>
    </w:p>
    <w:p w:rsidR="00050657" w:rsidRPr="00050657" w:rsidRDefault="00050657" w:rsidP="00050657">
      <w:pPr>
        <w:ind w:left="-142" w:right="141"/>
        <w:jc w:val="both"/>
        <w:rPr>
          <w:sz w:val="28"/>
          <w:szCs w:val="28"/>
        </w:rPr>
      </w:pPr>
      <w:r w:rsidRPr="00050657">
        <w:rPr>
          <w:sz w:val="28"/>
          <w:szCs w:val="28"/>
        </w:rPr>
        <w:t>Секретарь собрания: Имамбаев Мурат Мундажалиевич, заместитель главы администрации Черкасского сельсовета.</w:t>
      </w:r>
    </w:p>
    <w:p w:rsidR="00050657" w:rsidRPr="00050657" w:rsidRDefault="00050657" w:rsidP="00050657">
      <w:pPr>
        <w:ind w:left="-142" w:right="141"/>
        <w:jc w:val="center"/>
        <w:rPr>
          <w:sz w:val="28"/>
          <w:szCs w:val="28"/>
        </w:rPr>
      </w:pPr>
    </w:p>
    <w:p w:rsidR="00050657" w:rsidRPr="00050657" w:rsidRDefault="00050657" w:rsidP="00050657">
      <w:pPr>
        <w:ind w:left="-142" w:right="141"/>
        <w:jc w:val="center"/>
        <w:rPr>
          <w:sz w:val="28"/>
          <w:szCs w:val="28"/>
        </w:rPr>
      </w:pPr>
      <w:r w:rsidRPr="00050657">
        <w:rPr>
          <w:sz w:val="28"/>
          <w:szCs w:val="28"/>
        </w:rPr>
        <w:t>ПОВЕСТКА   ДНЯ:</w:t>
      </w:r>
    </w:p>
    <w:p w:rsidR="00050657" w:rsidRPr="0046738A" w:rsidRDefault="00050657" w:rsidP="0046738A">
      <w:pPr>
        <w:ind w:left="-142" w:right="141"/>
        <w:jc w:val="both"/>
        <w:rPr>
          <w:sz w:val="28"/>
          <w:szCs w:val="28"/>
        </w:rPr>
      </w:pPr>
    </w:p>
    <w:p w:rsidR="00050657" w:rsidRPr="0046738A" w:rsidRDefault="00050657" w:rsidP="00EB315F">
      <w:pPr>
        <w:jc w:val="both"/>
        <w:rPr>
          <w:sz w:val="28"/>
          <w:szCs w:val="28"/>
        </w:rPr>
      </w:pPr>
      <w:r w:rsidRPr="0046738A">
        <w:rPr>
          <w:sz w:val="28"/>
          <w:szCs w:val="28"/>
        </w:rPr>
        <w:t xml:space="preserve">Обсуждение проекта </w:t>
      </w:r>
      <w:r w:rsidR="00861826">
        <w:rPr>
          <w:color w:val="000000"/>
          <w:sz w:val="28"/>
          <w:szCs w:val="28"/>
        </w:rPr>
        <w:t xml:space="preserve">Генерального плана </w:t>
      </w:r>
      <w:r w:rsidR="00861826">
        <w:rPr>
          <w:sz w:val="28"/>
          <w:szCs w:val="28"/>
        </w:rPr>
        <w:t>муниципального образования Черкасский сельсовет Саракташского района Оренбургской области</w:t>
      </w:r>
    </w:p>
    <w:p w:rsidR="00050657" w:rsidRPr="0046738A" w:rsidRDefault="00050657" w:rsidP="0046738A">
      <w:pPr>
        <w:rPr>
          <w:sz w:val="28"/>
          <w:szCs w:val="28"/>
        </w:rPr>
      </w:pPr>
    </w:p>
    <w:p w:rsidR="00861826" w:rsidRDefault="00050657" w:rsidP="00861826">
      <w:pPr>
        <w:ind w:right="-1" w:firstLine="709"/>
        <w:jc w:val="both"/>
        <w:rPr>
          <w:sz w:val="28"/>
          <w:szCs w:val="28"/>
        </w:rPr>
      </w:pPr>
      <w:r w:rsidRPr="0046738A">
        <w:rPr>
          <w:sz w:val="28"/>
          <w:szCs w:val="28"/>
        </w:rPr>
        <w:t>СЛУШАЛИ: Кучугурову Т.В., главу муниципального образования Черкасский сельсовет, которая ознакомила присутствующих со ст. 28 Федерального закона от 06.10.2003 №131-Ф3 «Об общих принципах организации местного самоуправления в Российской Федерации», ст. 14 Устава муниципального образования Черкасский сельсовет и Положением о проведении публичных слушаний, утвержденным Решением Совета депутатов Черкасского сельсовета от 2</w:t>
      </w:r>
      <w:r w:rsidR="00B62CDD">
        <w:rPr>
          <w:sz w:val="28"/>
          <w:szCs w:val="28"/>
        </w:rPr>
        <w:t>3</w:t>
      </w:r>
      <w:r w:rsidRPr="0046738A">
        <w:rPr>
          <w:sz w:val="28"/>
          <w:szCs w:val="28"/>
        </w:rPr>
        <w:t>.1</w:t>
      </w:r>
      <w:r w:rsidR="00B62CDD">
        <w:rPr>
          <w:sz w:val="28"/>
          <w:szCs w:val="28"/>
        </w:rPr>
        <w:t>2</w:t>
      </w:r>
      <w:r w:rsidRPr="0046738A">
        <w:rPr>
          <w:sz w:val="28"/>
          <w:szCs w:val="28"/>
        </w:rPr>
        <w:t>.20</w:t>
      </w:r>
      <w:r w:rsidR="00B62CDD">
        <w:rPr>
          <w:sz w:val="28"/>
          <w:szCs w:val="28"/>
        </w:rPr>
        <w:t>21 № 61</w:t>
      </w:r>
      <w:r w:rsidRPr="0046738A">
        <w:rPr>
          <w:sz w:val="28"/>
          <w:szCs w:val="28"/>
        </w:rPr>
        <w:t xml:space="preserve"> «</w:t>
      </w:r>
      <w:r w:rsidR="00B62CDD" w:rsidRPr="00F843FB">
        <w:rPr>
          <w:sz w:val="28"/>
          <w:szCs w:val="28"/>
        </w:rPr>
        <w:t xml:space="preserve">Об утверждении Положения об организации и проведении публичных слушаний или общественных обсуждений в </w:t>
      </w:r>
      <w:r w:rsidR="00B62CDD">
        <w:rPr>
          <w:sz w:val="28"/>
          <w:szCs w:val="28"/>
        </w:rPr>
        <w:t>муниципальном образовании Ч</w:t>
      </w:r>
      <w:r w:rsidR="00B62CDD" w:rsidRPr="00F843FB">
        <w:rPr>
          <w:sz w:val="28"/>
          <w:szCs w:val="28"/>
        </w:rPr>
        <w:t>еркасский сельсовет  Саракташского района Оренбургской области</w:t>
      </w:r>
      <w:r w:rsidR="00B62CDD">
        <w:rPr>
          <w:sz w:val="28"/>
          <w:szCs w:val="28"/>
        </w:rPr>
        <w:t>»</w:t>
      </w:r>
      <w:r w:rsidRPr="0046738A">
        <w:rPr>
          <w:sz w:val="28"/>
          <w:szCs w:val="28"/>
        </w:rPr>
        <w:t>.</w:t>
      </w:r>
      <w:r w:rsidR="00530395">
        <w:rPr>
          <w:sz w:val="28"/>
          <w:szCs w:val="28"/>
        </w:rPr>
        <w:t xml:space="preserve"> </w:t>
      </w:r>
      <w:r w:rsidR="00530395">
        <w:rPr>
          <w:color w:val="000000"/>
          <w:sz w:val="28"/>
          <w:szCs w:val="28"/>
        </w:rPr>
        <w:t>В</w:t>
      </w:r>
      <w:r w:rsidR="00530395" w:rsidRPr="008C6958">
        <w:rPr>
          <w:color w:val="000000"/>
          <w:sz w:val="28"/>
          <w:szCs w:val="28"/>
        </w:rPr>
        <w:t xml:space="preserve"> соответствии с постановлени</w:t>
      </w:r>
      <w:r w:rsidR="00530395">
        <w:rPr>
          <w:sz w:val="28"/>
          <w:szCs w:val="28"/>
        </w:rPr>
        <w:t xml:space="preserve">ем администрации </w:t>
      </w:r>
      <w:r w:rsidR="00FF7D91">
        <w:rPr>
          <w:sz w:val="28"/>
          <w:szCs w:val="28"/>
        </w:rPr>
        <w:t>Черкасского</w:t>
      </w:r>
      <w:r w:rsidR="00530395">
        <w:rPr>
          <w:sz w:val="28"/>
          <w:szCs w:val="28"/>
        </w:rPr>
        <w:t xml:space="preserve"> сельсовета </w:t>
      </w:r>
      <w:r w:rsidR="00530395" w:rsidRPr="008C6958">
        <w:rPr>
          <w:color w:val="000000"/>
          <w:sz w:val="28"/>
          <w:szCs w:val="28"/>
        </w:rPr>
        <w:t xml:space="preserve">от </w:t>
      </w:r>
      <w:r w:rsidR="00861826">
        <w:rPr>
          <w:color w:val="000000"/>
          <w:sz w:val="28"/>
          <w:szCs w:val="28"/>
        </w:rPr>
        <w:t>24</w:t>
      </w:r>
      <w:r w:rsidR="004C444B">
        <w:rPr>
          <w:color w:val="000000"/>
          <w:sz w:val="28"/>
          <w:szCs w:val="28"/>
        </w:rPr>
        <w:t>.</w:t>
      </w:r>
      <w:r w:rsidR="00861826">
        <w:rPr>
          <w:color w:val="000000"/>
          <w:sz w:val="28"/>
          <w:szCs w:val="28"/>
        </w:rPr>
        <w:t>1</w:t>
      </w:r>
      <w:r w:rsidR="004C444B">
        <w:rPr>
          <w:color w:val="000000"/>
          <w:sz w:val="28"/>
          <w:szCs w:val="28"/>
        </w:rPr>
        <w:t>1.2023</w:t>
      </w:r>
      <w:r w:rsidR="00530395" w:rsidRPr="008C6958">
        <w:rPr>
          <w:color w:val="000000"/>
          <w:sz w:val="28"/>
          <w:szCs w:val="28"/>
        </w:rPr>
        <w:t xml:space="preserve"> №</w:t>
      </w:r>
      <w:r w:rsidR="00AB7F4D">
        <w:rPr>
          <w:color w:val="000000"/>
          <w:sz w:val="28"/>
          <w:szCs w:val="28"/>
        </w:rPr>
        <w:t xml:space="preserve"> 1</w:t>
      </w:r>
      <w:r w:rsidR="00861826">
        <w:rPr>
          <w:color w:val="000000"/>
          <w:sz w:val="28"/>
          <w:szCs w:val="28"/>
        </w:rPr>
        <w:t>52</w:t>
      </w:r>
      <w:r w:rsidR="00AB7F4D">
        <w:rPr>
          <w:color w:val="000000"/>
          <w:sz w:val="28"/>
          <w:szCs w:val="28"/>
        </w:rPr>
        <w:t>-п</w:t>
      </w:r>
      <w:r w:rsidR="00530395">
        <w:rPr>
          <w:sz w:val="28"/>
          <w:szCs w:val="28"/>
        </w:rPr>
        <w:t xml:space="preserve"> </w:t>
      </w:r>
      <w:r w:rsidR="00861826">
        <w:rPr>
          <w:color w:val="0F1419"/>
          <w:sz w:val="28"/>
          <w:szCs w:val="28"/>
        </w:rPr>
        <w:t>«</w:t>
      </w:r>
      <w:r w:rsidR="00861826">
        <w:rPr>
          <w:sz w:val="28"/>
          <w:szCs w:val="28"/>
        </w:rPr>
        <w:t xml:space="preserve">О назначении и проведении публичных слушаний по рассмотрению </w:t>
      </w:r>
      <w:r w:rsidR="00861826">
        <w:rPr>
          <w:color w:val="000000"/>
          <w:sz w:val="28"/>
          <w:szCs w:val="28"/>
        </w:rPr>
        <w:t xml:space="preserve">проекта  Генерального плана </w:t>
      </w:r>
      <w:r w:rsidR="00861826">
        <w:rPr>
          <w:sz w:val="28"/>
          <w:szCs w:val="28"/>
        </w:rPr>
        <w:t>муниципального образования Черкасский сельсовет Саракташского района Оренбургской области»</w:t>
      </w:r>
      <w:r w:rsidR="00530395">
        <w:rPr>
          <w:sz w:val="28"/>
          <w:szCs w:val="28"/>
        </w:rPr>
        <w:t xml:space="preserve"> </w:t>
      </w:r>
      <w:r w:rsidR="00861826">
        <w:rPr>
          <w:sz w:val="28"/>
          <w:szCs w:val="28"/>
        </w:rPr>
        <w:t>8 декабря</w:t>
      </w:r>
      <w:r w:rsidR="00530395" w:rsidRPr="008C6958">
        <w:rPr>
          <w:color w:val="000000"/>
          <w:sz w:val="28"/>
          <w:szCs w:val="28"/>
        </w:rPr>
        <w:t xml:space="preserve"> 20</w:t>
      </w:r>
      <w:r w:rsidR="00530395">
        <w:rPr>
          <w:color w:val="000000"/>
          <w:sz w:val="28"/>
          <w:szCs w:val="28"/>
        </w:rPr>
        <w:t>2</w:t>
      </w:r>
      <w:r w:rsidR="004C444B">
        <w:rPr>
          <w:color w:val="000000"/>
          <w:sz w:val="28"/>
          <w:szCs w:val="28"/>
        </w:rPr>
        <w:t>3</w:t>
      </w:r>
      <w:r w:rsidR="00530395" w:rsidRPr="008C6958">
        <w:rPr>
          <w:color w:val="000000"/>
          <w:sz w:val="28"/>
          <w:szCs w:val="28"/>
        </w:rPr>
        <w:t xml:space="preserve"> года в 18:</w:t>
      </w:r>
      <w:r w:rsidR="00530395">
        <w:rPr>
          <w:color w:val="000000"/>
          <w:sz w:val="28"/>
          <w:szCs w:val="28"/>
        </w:rPr>
        <w:t>00</w:t>
      </w:r>
      <w:r w:rsidR="00530395" w:rsidRPr="008C6958">
        <w:rPr>
          <w:color w:val="000000"/>
          <w:sz w:val="28"/>
          <w:szCs w:val="28"/>
        </w:rPr>
        <w:t xml:space="preserve"> часов</w:t>
      </w:r>
      <w:r w:rsidR="004C444B">
        <w:rPr>
          <w:color w:val="000000"/>
          <w:sz w:val="28"/>
          <w:szCs w:val="28"/>
        </w:rPr>
        <w:t xml:space="preserve"> </w:t>
      </w:r>
      <w:r w:rsidRPr="005B341C">
        <w:rPr>
          <w:sz w:val="28"/>
          <w:szCs w:val="28"/>
        </w:rPr>
        <w:t xml:space="preserve">в актовом зале администрации Черкасского сельсовета </w:t>
      </w:r>
      <w:r w:rsidRPr="005B341C">
        <w:rPr>
          <w:sz w:val="28"/>
          <w:szCs w:val="28"/>
        </w:rPr>
        <w:lastRenderedPageBreak/>
        <w:t xml:space="preserve">проводятся публичных слушаний по </w:t>
      </w:r>
      <w:r w:rsidR="00861826">
        <w:rPr>
          <w:sz w:val="28"/>
          <w:szCs w:val="28"/>
        </w:rPr>
        <w:t xml:space="preserve">обсуждению </w:t>
      </w:r>
      <w:r w:rsidR="00861826">
        <w:rPr>
          <w:color w:val="000000"/>
          <w:sz w:val="28"/>
          <w:szCs w:val="28"/>
        </w:rPr>
        <w:t xml:space="preserve">проекта  Генерального плана </w:t>
      </w:r>
      <w:r w:rsidR="00861826">
        <w:rPr>
          <w:sz w:val="28"/>
          <w:szCs w:val="28"/>
        </w:rPr>
        <w:t>муниципального образования Черкасский сельсовет Саракташского района Оренбургской области.</w:t>
      </w:r>
    </w:p>
    <w:p w:rsidR="00530395" w:rsidRDefault="00861826" w:rsidP="00861826">
      <w:pPr>
        <w:ind w:right="-1" w:firstLine="709"/>
        <w:jc w:val="both"/>
        <w:rPr>
          <w:sz w:val="28"/>
          <w:szCs w:val="28"/>
        </w:rPr>
      </w:pPr>
      <w:r w:rsidRPr="003F5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Полный текст постановления администрации Черкасского сельсовета от 24.11.2023 №152-п «О назначении и проведении публичных слушаний по рассмотрению проекта Генерального плана муниципального образования Черкасский сельсовет Саракташского района Оренбургской области» с приложениями размещен в сети Интернет на сайте муниципального образования Черкасский сельсовет в разделах «Публичные слушания» и «Градостроительная деятельность». </w:t>
      </w:r>
      <w:r w:rsidR="00530395">
        <w:rPr>
          <w:sz w:val="28"/>
          <w:szCs w:val="28"/>
        </w:rPr>
        <w:t xml:space="preserve">а также с проектом можно ознакомиться в местах для обнародования: </w:t>
      </w:r>
    </w:p>
    <w:p w:rsidR="00050657" w:rsidRPr="005B341C" w:rsidRDefault="005B341C" w:rsidP="004C444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050657" w:rsidRPr="005B341C">
        <w:rPr>
          <w:color w:val="000000"/>
          <w:sz w:val="28"/>
          <w:szCs w:val="28"/>
        </w:rPr>
        <w:t>в помещении администрации муниципального образования Черкасский сельсовет по адресу: с. Черкассы, ул. Советская, 32 «А»;</w:t>
      </w:r>
    </w:p>
    <w:p w:rsidR="00050657" w:rsidRPr="005B341C" w:rsidRDefault="00050657" w:rsidP="004C444B">
      <w:pPr>
        <w:ind w:firstLine="709"/>
        <w:jc w:val="both"/>
        <w:rPr>
          <w:sz w:val="28"/>
          <w:szCs w:val="28"/>
        </w:rPr>
      </w:pPr>
      <w:r w:rsidRPr="005B341C">
        <w:rPr>
          <w:color w:val="000000"/>
          <w:sz w:val="28"/>
          <w:szCs w:val="28"/>
        </w:rPr>
        <w:t>2) в помещении Черкасской сельской модельной библиотеки МБУК «Централизованная библиотечная система» по адресу: с. Черкассы, ул. Кооперативная, 2 «А»;</w:t>
      </w:r>
    </w:p>
    <w:p w:rsidR="00050657" w:rsidRPr="005B341C" w:rsidRDefault="00050657" w:rsidP="004C444B">
      <w:pPr>
        <w:ind w:firstLine="709"/>
        <w:jc w:val="both"/>
        <w:rPr>
          <w:sz w:val="28"/>
          <w:szCs w:val="28"/>
        </w:rPr>
      </w:pPr>
      <w:r w:rsidRPr="005B341C">
        <w:rPr>
          <w:color w:val="000000"/>
          <w:sz w:val="28"/>
          <w:szCs w:val="28"/>
        </w:rPr>
        <w:t xml:space="preserve">3) в помещении сельского клуба с. Александровка по адресу: с. Александровка, ул. </w:t>
      </w:r>
      <w:r w:rsidR="00EE2D26">
        <w:rPr>
          <w:color w:val="000000"/>
          <w:sz w:val="28"/>
          <w:szCs w:val="28"/>
        </w:rPr>
        <w:t>Восточная</w:t>
      </w:r>
      <w:r w:rsidRPr="005B341C">
        <w:rPr>
          <w:color w:val="000000"/>
          <w:sz w:val="28"/>
          <w:szCs w:val="28"/>
        </w:rPr>
        <w:t xml:space="preserve">, </w:t>
      </w:r>
      <w:r w:rsidR="00EE2D26">
        <w:rPr>
          <w:color w:val="000000"/>
          <w:sz w:val="28"/>
          <w:szCs w:val="28"/>
        </w:rPr>
        <w:t>1А</w:t>
      </w:r>
      <w:r w:rsidRPr="005B341C">
        <w:rPr>
          <w:color w:val="000000"/>
          <w:sz w:val="28"/>
          <w:szCs w:val="28"/>
        </w:rPr>
        <w:t>.</w:t>
      </w:r>
    </w:p>
    <w:p w:rsidR="005B341C" w:rsidRDefault="005B341C" w:rsidP="005B341C">
      <w:pPr>
        <w:ind w:left="-142"/>
        <w:jc w:val="both"/>
        <w:rPr>
          <w:color w:val="000000"/>
          <w:sz w:val="28"/>
          <w:szCs w:val="28"/>
        </w:rPr>
      </w:pPr>
    </w:p>
    <w:p w:rsidR="00050657" w:rsidRPr="005B341C" w:rsidRDefault="00050657" w:rsidP="005B341C">
      <w:pPr>
        <w:ind w:left="-142" w:firstLine="850"/>
        <w:jc w:val="both"/>
        <w:rPr>
          <w:sz w:val="28"/>
          <w:szCs w:val="28"/>
        </w:rPr>
      </w:pPr>
      <w:r w:rsidRPr="005B341C">
        <w:rPr>
          <w:color w:val="000000"/>
          <w:sz w:val="28"/>
          <w:szCs w:val="28"/>
        </w:rPr>
        <w:t xml:space="preserve">Объявление о проведении публичных слушаний было размещено  </w:t>
      </w:r>
      <w:r w:rsidR="00EE2D26">
        <w:rPr>
          <w:sz w:val="28"/>
          <w:szCs w:val="28"/>
        </w:rPr>
        <w:t>на официальном сайте Черкасского сельсовета, а также</w:t>
      </w:r>
      <w:r w:rsidRPr="005B341C">
        <w:rPr>
          <w:color w:val="000000"/>
          <w:sz w:val="28"/>
          <w:szCs w:val="28"/>
        </w:rPr>
        <w:t xml:space="preserve"> в местах для обнародования </w:t>
      </w:r>
      <w:r w:rsidR="00EE2D26">
        <w:rPr>
          <w:color w:val="000000"/>
          <w:sz w:val="28"/>
          <w:szCs w:val="28"/>
        </w:rPr>
        <w:t>25 ноября</w:t>
      </w:r>
      <w:r w:rsidRPr="005B341C">
        <w:rPr>
          <w:color w:val="000000"/>
          <w:sz w:val="28"/>
          <w:szCs w:val="28"/>
        </w:rPr>
        <w:t xml:space="preserve"> 20</w:t>
      </w:r>
      <w:r w:rsidR="004B5251">
        <w:rPr>
          <w:color w:val="000000"/>
          <w:sz w:val="28"/>
          <w:szCs w:val="28"/>
        </w:rPr>
        <w:t>2</w:t>
      </w:r>
      <w:r w:rsidR="004C444B">
        <w:rPr>
          <w:color w:val="000000"/>
          <w:sz w:val="28"/>
          <w:szCs w:val="28"/>
        </w:rPr>
        <w:t>3</w:t>
      </w:r>
      <w:r w:rsidRPr="005B341C">
        <w:rPr>
          <w:color w:val="000000"/>
          <w:sz w:val="28"/>
          <w:szCs w:val="28"/>
        </w:rPr>
        <w:t xml:space="preserve"> года.</w:t>
      </w:r>
    </w:p>
    <w:p w:rsidR="005B341C" w:rsidRDefault="005B341C" w:rsidP="005B341C">
      <w:pPr>
        <w:ind w:left="-142"/>
        <w:jc w:val="both"/>
        <w:rPr>
          <w:color w:val="000000"/>
          <w:sz w:val="28"/>
          <w:szCs w:val="28"/>
        </w:rPr>
      </w:pPr>
    </w:p>
    <w:p w:rsidR="00530395" w:rsidRDefault="00050657" w:rsidP="005B341C">
      <w:pPr>
        <w:ind w:left="-142"/>
        <w:jc w:val="both"/>
        <w:rPr>
          <w:color w:val="000000"/>
          <w:sz w:val="28"/>
          <w:szCs w:val="28"/>
        </w:rPr>
      </w:pPr>
      <w:r w:rsidRPr="005B341C">
        <w:rPr>
          <w:color w:val="000000"/>
          <w:sz w:val="28"/>
          <w:szCs w:val="28"/>
        </w:rPr>
        <w:t>ВЫСТУПИЛИ:</w:t>
      </w:r>
      <w:r w:rsidR="005B341C">
        <w:rPr>
          <w:color w:val="000000"/>
          <w:sz w:val="28"/>
          <w:szCs w:val="28"/>
        </w:rPr>
        <w:t xml:space="preserve"> </w:t>
      </w:r>
      <w:r w:rsidR="00EE2D26">
        <w:rPr>
          <w:color w:val="000000"/>
          <w:sz w:val="28"/>
          <w:szCs w:val="28"/>
        </w:rPr>
        <w:t>Кучугурова Татьяна Васильевна, глава муниципального образования</w:t>
      </w:r>
      <w:r w:rsidRPr="005B341C">
        <w:rPr>
          <w:color w:val="000000"/>
          <w:sz w:val="28"/>
          <w:szCs w:val="28"/>
        </w:rPr>
        <w:t xml:space="preserve"> Черкасск</w:t>
      </w:r>
      <w:r w:rsidR="00EE2D26">
        <w:rPr>
          <w:color w:val="000000"/>
          <w:sz w:val="28"/>
          <w:szCs w:val="28"/>
        </w:rPr>
        <w:t>ий</w:t>
      </w:r>
      <w:r w:rsidRPr="005B341C">
        <w:rPr>
          <w:color w:val="000000"/>
          <w:sz w:val="28"/>
          <w:szCs w:val="28"/>
        </w:rPr>
        <w:t xml:space="preserve"> сельсовет, которая ознакомила присутствующих с  </w:t>
      </w:r>
      <w:r w:rsidR="00EE2D26">
        <w:rPr>
          <w:sz w:val="28"/>
          <w:szCs w:val="28"/>
        </w:rPr>
        <w:t>проектом Генерального плана муниципального образования Черкасский сельсовет Саракташского района Оренбургской области.</w:t>
      </w:r>
    </w:p>
    <w:p w:rsidR="00530395" w:rsidRDefault="00530395" w:rsidP="00530395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7912D7" w:rsidRDefault="007912D7" w:rsidP="007912D7">
      <w:pPr>
        <w:autoSpaceDE w:val="0"/>
        <w:ind w:firstLine="720"/>
        <w:jc w:val="both"/>
      </w:pPr>
      <w:r>
        <w:rPr>
          <w:sz w:val="28"/>
          <w:szCs w:val="28"/>
        </w:rPr>
        <w:t>Генеральный план состоит из 2-х томов: «Положение о территориальном планировании» (Том 1), «Материалы по обоснованию» (Том 2).</w:t>
      </w:r>
    </w:p>
    <w:p w:rsidR="007912D7" w:rsidRDefault="007912D7" w:rsidP="007912D7">
      <w:pPr>
        <w:autoSpaceDE w:val="0"/>
        <w:ind w:firstLine="720"/>
        <w:jc w:val="both"/>
      </w:pPr>
      <w:r>
        <w:rPr>
          <w:sz w:val="28"/>
          <w:szCs w:val="28"/>
        </w:rPr>
        <w:t>Генеральный план представляется в электронном виде. Проект разработан в программной среде ГИС «MapInfo» в составе электронных графических слоёв и связанной с ними атрибутивной базы данных.</w:t>
      </w:r>
    </w:p>
    <w:p w:rsidR="00FF7D91" w:rsidRDefault="00AE7DE2" w:rsidP="004C444B">
      <w:pPr>
        <w:ind w:left="-14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Досмогамбетов Калимжан Молдагалеевич, депутат Совета депутатов сельсовета, староста с. Александровка</w:t>
      </w:r>
      <w:r w:rsidR="00050657" w:rsidRPr="005B341C">
        <w:rPr>
          <w:color w:val="000000"/>
          <w:sz w:val="28"/>
          <w:szCs w:val="28"/>
        </w:rPr>
        <w:t xml:space="preserve"> предложил </w:t>
      </w:r>
      <w:r w:rsidR="00FF7D91">
        <w:rPr>
          <w:sz w:val="28"/>
          <w:szCs w:val="28"/>
        </w:rPr>
        <w:t xml:space="preserve">проект </w:t>
      </w:r>
      <w:r w:rsidR="007912D7">
        <w:rPr>
          <w:sz w:val="28"/>
          <w:szCs w:val="28"/>
        </w:rPr>
        <w:t xml:space="preserve">Генерального плана муниципального образования Черкасский сельсовет Саракташского района Оренбургской области </w:t>
      </w:r>
      <w:r w:rsidR="00FF7D91">
        <w:rPr>
          <w:sz w:val="28"/>
          <w:szCs w:val="28"/>
        </w:rPr>
        <w:t>одобрить и внести на рассмотрение в Совет депутатов Черкасского сельсовета четвертого созыва.</w:t>
      </w:r>
    </w:p>
    <w:p w:rsidR="005B341C" w:rsidRPr="005B341C" w:rsidRDefault="005B341C" w:rsidP="005B341C">
      <w:pPr>
        <w:ind w:left="-142" w:firstLine="850"/>
        <w:jc w:val="both"/>
        <w:rPr>
          <w:sz w:val="28"/>
          <w:szCs w:val="28"/>
        </w:rPr>
      </w:pPr>
    </w:p>
    <w:p w:rsidR="00050657" w:rsidRPr="005B341C" w:rsidRDefault="00050657" w:rsidP="005B341C">
      <w:pPr>
        <w:ind w:left="-142"/>
        <w:jc w:val="both"/>
        <w:rPr>
          <w:sz w:val="28"/>
          <w:szCs w:val="28"/>
        </w:rPr>
      </w:pPr>
      <w:r w:rsidRPr="005B341C">
        <w:rPr>
          <w:color w:val="000000"/>
          <w:sz w:val="28"/>
          <w:szCs w:val="28"/>
        </w:rPr>
        <w:t xml:space="preserve">ГОЛОСОВАЛИ: за - </w:t>
      </w:r>
      <w:r w:rsidR="004B5251">
        <w:rPr>
          <w:color w:val="000000"/>
          <w:sz w:val="28"/>
          <w:szCs w:val="28"/>
        </w:rPr>
        <w:t>1</w:t>
      </w:r>
      <w:r w:rsidR="007912D7">
        <w:rPr>
          <w:color w:val="000000"/>
          <w:sz w:val="28"/>
          <w:szCs w:val="28"/>
        </w:rPr>
        <w:t>8</w:t>
      </w:r>
      <w:r w:rsidRPr="005B341C">
        <w:rPr>
          <w:color w:val="000000"/>
          <w:sz w:val="28"/>
          <w:szCs w:val="28"/>
        </w:rPr>
        <w:t xml:space="preserve"> чел.</w:t>
      </w:r>
    </w:p>
    <w:p w:rsidR="005B341C" w:rsidRDefault="005B341C" w:rsidP="005B341C">
      <w:pPr>
        <w:ind w:left="566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50657" w:rsidRPr="005B341C">
        <w:rPr>
          <w:color w:val="000000"/>
          <w:sz w:val="28"/>
          <w:szCs w:val="28"/>
        </w:rPr>
        <w:t xml:space="preserve">против - нет </w:t>
      </w:r>
    </w:p>
    <w:p w:rsidR="00050657" w:rsidRPr="005B341C" w:rsidRDefault="005B341C" w:rsidP="005B341C">
      <w:pPr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050657" w:rsidRPr="005B341C">
        <w:rPr>
          <w:color w:val="000000"/>
          <w:sz w:val="28"/>
          <w:szCs w:val="28"/>
        </w:rPr>
        <w:t>воздержались - нет.</w:t>
      </w:r>
    </w:p>
    <w:p w:rsidR="00050657" w:rsidRPr="005B341C" w:rsidRDefault="00050657" w:rsidP="005B341C">
      <w:pPr>
        <w:ind w:left="-142"/>
        <w:jc w:val="both"/>
        <w:rPr>
          <w:color w:val="000000"/>
          <w:sz w:val="28"/>
          <w:szCs w:val="28"/>
        </w:rPr>
      </w:pPr>
    </w:p>
    <w:p w:rsidR="00050657" w:rsidRPr="005B341C" w:rsidRDefault="005B341C" w:rsidP="005B341C">
      <w:pPr>
        <w:ind w:left="-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РЕШИЛИ: 1.</w:t>
      </w:r>
      <w:r w:rsidR="00050657" w:rsidRPr="005B341C">
        <w:rPr>
          <w:color w:val="000000"/>
          <w:sz w:val="28"/>
          <w:szCs w:val="28"/>
        </w:rPr>
        <w:t xml:space="preserve"> </w:t>
      </w:r>
      <w:r w:rsidR="00FF7D91">
        <w:rPr>
          <w:sz w:val="28"/>
          <w:szCs w:val="28"/>
        </w:rPr>
        <w:t xml:space="preserve">Одобрить проект </w:t>
      </w:r>
      <w:r w:rsidR="007912D7">
        <w:rPr>
          <w:sz w:val="28"/>
          <w:szCs w:val="28"/>
        </w:rPr>
        <w:t>проекта Генерального плана муниципального образования Черкасский сельсовет Саракташского района Оренбургской области</w:t>
      </w:r>
      <w:r w:rsidR="00FF7D91">
        <w:rPr>
          <w:sz w:val="28"/>
          <w:szCs w:val="28"/>
        </w:rPr>
        <w:t>.</w:t>
      </w:r>
    </w:p>
    <w:p w:rsidR="003A5F73" w:rsidRPr="00E17369" w:rsidRDefault="005B341C" w:rsidP="003A5F73">
      <w:pPr>
        <w:pStyle w:val="Default"/>
        <w:ind w:left="-142"/>
        <w:jc w:val="both"/>
      </w:pPr>
      <w:r>
        <w:rPr>
          <w:sz w:val="28"/>
          <w:szCs w:val="28"/>
        </w:rPr>
        <w:t xml:space="preserve">2. </w:t>
      </w:r>
      <w:r w:rsidR="003A5F73">
        <w:rPr>
          <w:color w:val="auto"/>
          <w:sz w:val="28"/>
          <w:szCs w:val="28"/>
        </w:rPr>
        <w:t>Направить главе муниципального образования Черкасский сельсовет Саракташского района Оренбургской области настоящее заключение для принятия решения в соответствии с требованиями Градостроительного кодекса Российской Федерации.</w:t>
      </w:r>
    </w:p>
    <w:p w:rsidR="00050657" w:rsidRDefault="00050657" w:rsidP="005B341C">
      <w:pPr>
        <w:ind w:left="-142"/>
        <w:jc w:val="both"/>
        <w:rPr>
          <w:sz w:val="28"/>
          <w:szCs w:val="28"/>
        </w:rPr>
      </w:pPr>
    </w:p>
    <w:p w:rsidR="005B341C" w:rsidRPr="005B341C" w:rsidRDefault="005B341C" w:rsidP="005B341C">
      <w:pPr>
        <w:ind w:left="-142"/>
        <w:jc w:val="both"/>
        <w:rPr>
          <w:sz w:val="28"/>
          <w:szCs w:val="28"/>
        </w:rPr>
      </w:pPr>
    </w:p>
    <w:p w:rsidR="00050657" w:rsidRDefault="00050657" w:rsidP="005B341C">
      <w:pPr>
        <w:ind w:left="-142"/>
        <w:jc w:val="both"/>
        <w:rPr>
          <w:color w:val="000000"/>
          <w:sz w:val="28"/>
          <w:szCs w:val="28"/>
        </w:rPr>
      </w:pPr>
      <w:r w:rsidRPr="005B341C">
        <w:rPr>
          <w:color w:val="000000"/>
          <w:sz w:val="28"/>
          <w:szCs w:val="28"/>
        </w:rPr>
        <w:t>Председательствующий:</w:t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="005B341C">
        <w:rPr>
          <w:color w:val="000000"/>
          <w:sz w:val="28"/>
          <w:szCs w:val="28"/>
        </w:rPr>
        <w:t xml:space="preserve">          </w:t>
      </w:r>
      <w:r w:rsidRPr="005B341C">
        <w:rPr>
          <w:color w:val="000000"/>
          <w:sz w:val="28"/>
          <w:szCs w:val="28"/>
        </w:rPr>
        <w:t>Т.В. Кучугурова.</w:t>
      </w:r>
    </w:p>
    <w:p w:rsidR="005B341C" w:rsidRPr="005B341C" w:rsidRDefault="005B341C" w:rsidP="005B341C">
      <w:pPr>
        <w:ind w:left="-142"/>
        <w:jc w:val="both"/>
        <w:rPr>
          <w:color w:val="000000"/>
          <w:sz w:val="28"/>
          <w:szCs w:val="28"/>
        </w:rPr>
      </w:pPr>
    </w:p>
    <w:p w:rsidR="00050657" w:rsidRPr="005B341C" w:rsidRDefault="00050657" w:rsidP="005B341C">
      <w:pPr>
        <w:ind w:left="-142"/>
        <w:jc w:val="both"/>
        <w:rPr>
          <w:sz w:val="28"/>
          <w:szCs w:val="28"/>
        </w:rPr>
      </w:pPr>
      <w:r w:rsidRPr="005B341C">
        <w:rPr>
          <w:color w:val="000000"/>
          <w:sz w:val="28"/>
          <w:szCs w:val="28"/>
        </w:rPr>
        <w:t>Секретарь:</w:t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="005B341C">
        <w:rPr>
          <w:color w:val="000000"/>
          <w:sz w:val="28"/>
          <w:szCs w:val="28"/>
        </w:rPr>
        <w:t xml:space="preserve">  </w:t>
      </w:r>
      <w:r w:rsidRPr="005B341C">
        <w:rPr>
          <w:color w:val="000000"/>
          <w:sz w:val="28"/>
          <w:szCs w:val="28"/>
        </w:rPr>
        <w:t>М.М. Имамбаев.</w:t>
      </w:r>
    </w:p>
    <w:p w:rsidR="00050657" w:rsidRPr="005B341C" w:rsidRDefault="00050657" w:rsidP="005B341C">
      <w:pPr>
        <w:ind w:left="-142"/>
        <w:jc w:val="both"/>
        <w:rPr>
          <w:sz w:val="28"/>
          <w:szCs w:val="28"/>
        </w:rPr>
      </w:pPr>
    </w:p>
    <w:sectPr w:rsidR="00050657" w:rsidRPr="005B341C" w:rsidSect="00CB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Lucida Console"/>
    <w:charset w:val="00"/>
    <w:family w:val="auto"/>
    <w:pitch w:val="default"/>
  </w:font>
  <w:font w:name="times-roman">
    <w:altName w:val="Lucida Console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  <w:sz w:val="28"/>
        <w:szCs w:val="28"/>
        <w:lang w:eastAsia="ru-RU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08"/>
        </w:tabs>
        <w:ind w:left="1429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9">
    <w:nsid w:val="0000000A"/>
    <w:multiLevelType w:val="multilevel"/>
    <w:tmpl w:val="0000000A"/>
    <w:name w:val="WW8Num12"/>
    <w:lvl w:ilvl="0">
      <w:start w:val="1"/>
      <w:numFmt w:val="bullet"/>
      <w:lvlText w:val="−"/>
      <w:lvlJc w:val="left"/>
      <w:pPr>
        <w:tabs>
          <w:tab w:val="num" w:pos="0"/>
        </w:tabs>
        <w:ind w:left="928" w:hanging="360"/>
      </w:pPr>
      <w:rPr>
        <w:rFonts w:ascii="Courier New" w:hAnsi="Courier New" w:cs="Courier New"/>
        <w:color w:val="000000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1035" w:hanging="675"/>
      </w:pPr>
      <w:rPr>
        <w:rFonts w:ascii="Symbol" w:hAnsi="Symbol" w:cs="Symbol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Symbol" w:hAnsi="Symbol" w:cs="Symbol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ascii="Symbol" w:hAnsi="Symbol" w:cs="Symbol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Symbol" w:hAnsi="Symbol" w:cs="Symbol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ascii="Symbol" w:hAnsi="Symbol" w:cs="Symbol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Symbol" w:hAnsi="Symbol" w:cs="Symbol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ascii="Symbol" w:hAnsi="Symbol" w:cs="Symbol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ascii="Symbol" w:hAnsi="Symbol" w:cs="Symbol"/>
        <w:color w:val="000000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664" w:hanging="1530"/>
      </w:pPr>
      <w:rPr>
        <w:rFonts w:hint="default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"/>
      <w:lvlJc w:val="left"/>
      <w:pPr>
        <w:tabs>
          <w:tab w:val="num" w:pos="708"/>
        </w:tabs>
        <w:ind w:left="1429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/>
        <w:color w:val="000000"/>
        <w:sz w:val="28"/>
        <w:szCs w:val="28"/>
        <w:lang w:eastAsia="ar-SA"/>
      </w:rPr>
    </w:lvl>
  </w:abstractNum>
  <w:abstractNum w:abstractNumId="13">
    <w:nsid w:val="0000000E"/>
    <w:multiLevelType w:val="singleLevel"/>
    <w:tmpl w:val="0000000E"/>
    <w:name w:val="WW8Num16"/>
    <w:lvl w:ilvl="0"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Times New Roman CYR" w:hAnsi="Times New Roman CYR" w:cs="Times New Roman" w:hint="default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lang w:eastAsia="ru-RU"/>
      </w:rPr>
    </w:lvl>
  </w:abstractNum>
  <w:abstractNum w:abstractNumId="16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17">
    <w:nsid w:val="00000012"/>
    <w:multiLevelType w:val="singleLevel"/>
    <w:tmpl w:val="00000012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multi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cs="Symbol" w:hint="default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>
    <w:nsid w:val="00000014"/>
    <w:multiLevelType w:val="single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>
    <w:nsid w:val="00000015"/>
    <w:multiLevelType w:val="singleLevel"/>
    <w:tmpl w:val="00000015"/>
    <w:name w:val="WW8Num25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1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2">
    <w:nsid w:val="00000017"/>
    <w:multiLevelType w:val="singleLevel"/>
    <w:tmpl w:val="00000017"/>
    <w:name w:val="WW8Num27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</w:abstractNum>
  <w:abstractNum w:abstractNumId="23">
    <w:nsid w:val="00000018"/>
    <w:multiLevelType w:val="singleLevel"/>
    <w:tmpl w:val="00000018"/>
    <w:name w:val="WW8Num28"/>
    <w:lvl w:ilvl="0">
      <w:start w:val="1"/>
      <w:numFmt w:val="bullet"/>
      <w:lvlText w:val="−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/>
      </w:rPr>
    </w:lvl>
  </w:abstractNum>
  <w:abstractNum w:abstractNumId="24">
    <w:nsid w:val="00000019"/>
    <w:multiLevelType w:val="singleLevel"/>
    <w:tmpl w:val="00000019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/>
        <w:color w:val="000000"/>
        <w:sz w:val="28"/>
        <w:szCs w:val="28"/>
        <w:lang w:eastAsia="ar-SA"/>
      </w:rPr>
    </w:lvl>
  </w:abstractNum>
  <w:abstractNum w:abstractNumId="25">
    <w:nsid w:val="0000001A"/>
    <w:multiLevelType w:val="singleLevel"/>
    <w:tmpl w:val="0000001A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6">
    <w:nsid w:val="0000001B"/>
    <w:multiLevelType w:val="singleLevel"/>
    <w:tmpl w:val="0000001B"/>
    <w:name w:val="WW8Num32"/>
    <w:lvl w:ilvl="0">
      <w:start w:val="1"/>
      <w:numFmt w:val="bullet"/>
      <w:lvlText w:val="−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/>
      </w:rPr>
    </w:lvl>
  </w:abstractNum>
  <w:abstractNum w:abstractNumId="27">
    <w:nsid w:val="0000001C"/>
    <w:multiLevelType w:val="singleLevel"/>
    <w:tmpl w:val="0000001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8">
    <w:nsid w:val="0000001D"/>
    <w:multiLevelType w:val="singleLevel"/>
    <w:tmpl w:val="0000001D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57"/>
    <w:rsid w:val="00041B2A"/>
    <w:rsid w:val="00050657"/>
    <w:rsid w:val="000A4499"/>
    <w:rsid w:val="002A3F8C"/>
    <w:rsid w:val="00343764"/>
    <w:rsid w:val="00385074"/>
    <w:rsid w:val="003A5F73"/>
    <w:rsid w:val="00454BCA"/>
    <w:rsid w:val="0046738A"/>
    <w:rsid w:val="004B5251"/>
    <w:rsid w:val="004C444B"/>
    <w:rsid w:val="004C7F5E"/>
    <w:rsid w:val="00530395"/>
    <w:rsid w:val="00552054"/>
    <w:rsid w:val="00594FD0"/>
    <w:rsid w:val="005B2947"/>
    <w:rsid w:val="005B341C"/>
    <w:rsid w:val="005F6BC4"/>
    <w:rsid w:val="007912D7"/>
    <w:rsid w:val="007938C0"/>
    <w:rsid w:val="00833607"/>
    <w:rsid w:val="00851EBA"/>
    <w:rsid w:val="00861826"/>
    <w:rsid w:val="008D1265"/>
    <w:rsid w:val="00AB7F4D"/>
    <w:rsid w:val="00AE7DE2"/>
    <w:rsid w:val="00B42DB6"/>
    <w:rsid w:val="00B62CDD"/>
    <w:rsid w:val="00BB60C4"/>
    <w:rsid w:val="00C95D56"/>
    <w:rsid w:val="00CB54D3"/>
    <w:rsid w:val="00DA1D56"/>
    <w:rsid w:val="00EB0DF3"/>
    <w:rsid w:val="00EB315F"/>
    <w:rsid w:val="00EE2D26"/>
    <w:rsid w:val="00F54ABC"/>
    <w:rsid w:val="00FA1BEC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89DB2-301A-4095-9123-442515A4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7912D7"/>
    <w:pPr>
      <w:keepNext/>
      <w:keepLines/>
      <w:numPr>
        <w:numId w:val="1"/>
      </w:numPr>
      <w:tabs>
        <w:tab w:val="left" w:pos="440"/>
      </w:tabs>
      <w:suppressAutoHyphens/>
      <w:spacing w:before="480" w:line="312" w:lineRule="auto"/>
      <w:ind w:left="1160"/>
      <w:jc w:val="both"/>
      <w:outlineLvl w:val="0"/>
    </w:pPr>
    <w:rPr>
      <w:rFonts w:ascii="Cambria" w:eastAsia="Lucida Sans Unicode" w:hAnsi="Cambria" w:cs="Cambria"/>
      <w:b/>
      <w:bCs/>
      <w:color w:val="365F91"/>
      <w:kern w:val="2"/>
      <w:sz w:val="28"/>
      <w:szCs w:val="28"/>
      <w:lang w:eastAsia="zh-CN" w:bidi="hi-IN"/>
    </w:rPr>
  </w:style>
  <w:style w:type="paragraph" w:styleId="2">
    <w:name w:val="heading 2"/>
    <w:basedOn w:val="a"/>
    <w:next w:val="a"/>
    <w:link w:val="20"/>
    <w:unhideWhenUsed/>
    <w:qFormat/>
    <w:rsid w:val="007938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6738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6738A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11">
    <w:name w:val="Основной текст Знак1"/>
    <w:basedOn w:val="a1"/>
    <w:link w:val="a0"/>
    <w:uiPriority w:val="99"/>
    <w:rsid w:val="00050657"/>
    <w:rPr>
      <w:spacing w:val="8"/>
      <w:sz w:val="25"/>
      <w:szCs w:val="25"/>
      <w:shd w:val="clear" w:color="auto" w:fill="FFFFFF"/>
    </w:rPr>
  </w:style>
  <w:style w:type="paragraph" w:styleId="a0">
    <w:name w:val="Body Text"/>
    <w:basedOn w:val="a"/>
    <w:link w:val="11"/>
    <w:rsid w:val="00050657"/>
    <w:pPr>
      <w:widowControl w:val="0"/>
      <w:shd w:val="clear" w:color="auto" w:fill="FFFFFF"/>
      <w:spacing w:after="420" w:line="240" w:lineRule="atLeast"/>
      <w:jc w:val="center"/>
    </w:pPr>
    <w:rPr>
      <w:rFonts w:ascii="Calibri" w:eastAsia="Calibri" w:hAnsi="Calibri"/>
      <w:spacing w:val="8"/>
      <w:sz w:val="25"/>
      <w:szCs w:val="25"/>
      <w:lang w:eastAsia="en-US"/>
    </w:rPr>
  </w:style>
  <w:style w:type="character" w:customStyle="1" w:styleId="a4">
    <w:name w:val="Основной текст Знак"/>
    <w:basedOn w:val="a1"/>
    <w:link w:val="a0"/>
    <w:rsid w:val="00050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03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rsid w:val="007938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1"/>
    <w:link w:val="1"/>
    <w:rsid w:val="007912D7"/>
    <w:rPr>
      <w:rFonts w:ascii="Cambria" w:eastAsia="Lucida Sans Unicode" w:hAnsi="Cambria" w:cs="Cambria"/>
      <w:b/>
      <w:bCs/>
      <w:color w:val="365F91"/>
      <w:kern w:val="2"/>
      <w:sz w:val="28"/>
      <w:szCs w:val="28"/>
      <w:lang w:eastAsia="zh-CN" w:bidi="hi-IN"/>
    </w:rPr>
  </w:style>
  <w:style w:type="character" w:customStyle="1" w:styleId="WW8Num1z0">
    <w:name w:val="WW8Num1z0"/>
    <w:rsid w:val="007912D7"/>
    <w:rPr>
      <w:rFonts w:ascii="Courier New" w:hAnsi="Courier New" w:cs="Courier New" w:hint="default"/>
    </w:rPr>
  </w:style>
  <w:style w:type="character" w:customStyle="1" w:styleId="WW8Num2z0">
    <w:name w:val="WW8Num2z0"/>
    <w:rsid w:val="007912D7"/>
    <w:rPr>
      <w:rFonts w:ascii="Times New Roman" w:eastAsia="Times New Roman" w:hAnsi="Times New Roman" w:cs="Times New Roman" w:hint="default"/>
      <w:lang w:val="ru-RU"/>
    </w:rPr>
  </w:style>
  <w:style w:type="character" w:customStyle="1" w:styleId="WW8Num3z0">
    <w:name w:val="WW8Num3z0"/>
    <w:rsid w:val="007912D7"/>
    <w:rPr>
      <w:rFonts w:ascii="Symbol" w:hAnsi="Symbol" w:cs="Symbol"/>
      <w:color w:val="00000A"/>
    </w:rPr>
  </w:style>
  <w:style w:type="character" w:customStyle="1" w:styleId="WW8Num3z1">
    <w:name w:val="WW8Num3z1"/>
    <w:rsid w:val="007912D7"/>
    <w:rPr>
      <w:rFonts w:ascii="Courier New" w:hAnsi="Courier New" w:cs="Courier New"/>
    </w:rPr>
  </w:style>
  <w:style w:type="character" w:customStyle="1" w:styleId="WW8Num3z2">
    <w:name w:val="WW8Num3z2"/>
    <w:rsid w:val="007912D7"/>
    <w:rPr>
      <w:rFonts w:ascii="Wingdings" w:hAnsi="Wingdings" w:cs="Wingdings"/>
    </w:rPr>
  </w:style>
  <w:style w:type="character" w:customStyle="1" w:styleId="WW8Num3z3">
    <w:name w:val="WW8Num3z3"/>
    <w:rsid w:val="007912D7"/>
    <w:rPr>
      <w:rFonts w:ascii="Symbol" w:hAnsi="Symbol" w:cs="Symbol"/>
    </w:rPr>
  </w:style>
  <w:style w:type="character" w:customStyle="1" w:styleId="WW8Num4z0">
    <w:name w:val="WW8Num4z0"/>
    <w:rsid w:val="007912D7"/>
    <w:rPr>
      <w:rFonts w:ascii="Symbol" w:eastAsia="Times New Roman" w:hAnsi="Symbol" w:cs="Symbol" w:hint="default"/>
      <w:sz w:val="28"/>
      <w:szCs w:val="28"/>
      <w:lang w:eastAsia="ru-RU"/>
    </w:rPr>
  </w:style>
  <w:style w:type="character" w:customStyle="1" w:styleId="WW8Num4z1">
    <w:name w:val="WW8Num4z1"/>
    <w:rsid w:val="007912D7"/>
    <w:rPr>
      <w:rFonts w:ascii="Courier New" w:hAnsi="Courier New" w:cs="Courier New" w:hint="default"/>
    </w:rPr>
  </w:style>
  <w:style w:type="character" w:customStyle="1" w:styleId="WW8Num4z2">
    <w:name w:val="WW8Num4z2"/>
    <w:rsid w:val="007912D7"/>
    <w:rPr>
      <w:rFonts w:ascii="Wingdings" w:hAnsi="Wingdings" w:cs="Wingdings" w:hint="default"/>
    </w:rPr>
  </w:style>
  <w:style w:type="character" w:customStyle="1" w:styleId="WW8Num5z0">
    <w:name w:val="WW8Num5z0"/>
    <w:rsid w:val="007912D7"/>
    <w:rPr>
      <w:rFonts w:ascii="Courier New" w:eastAsia="Times New Roman" w:hAnsi="Courier New" w:cs="Courier New"/>
      <w:sz w:val="28"/>
      <w:szCs w:val="28"/>
    </w:rPr>
  </w:style>
  <w:style w:type="character" w:customStyle="1" w:styleId="WW8Num5z1">
    <w:name w:val="WW8Num5z1"/>
    <w:rsid w:val="007912D7"/>
    <w:rPr>
      <w:rFonts w:ascii="Courier New" w:hAnsi="Courier New" w:cs="Courier New" w:hint="default"/>
    </w:rPr>
  </w:style>
  <w:style w:type="character" w:customStyle="1" w:styleId="WW8Num5z2">
    <w:name w:val="WW8Num5z2"/>
    <w:rsid w:val="007912D7"/>
    <w:rPr>
      <w:rFonts w:ascii="Wingdings" w:hAnsi="Wingdings" w:cs="Wingdings" w:hint="default"/>
    </w:rPr>
  </w:style>
  <w:style w:type="character" w:customStyle="1" w:styleId="WW8Num5z3">
    <w:name w:val="WW8Num5z3"/>
    <w:rsid w:val="007912D7"/>
    <w:rPr>
      <w:rFonts w:ascii="Symbol" w:hAnsi="Symbol" w:cs="Symbol" w:hint="default"/>
    </w:rPr>
  </w:style>
  <w:style w:type="character" w:customStyle="1" w:styleId="WW8Num6z0">
    <w:name w:val="WW8Num6z0"/>
    <w:rsid w:val="007912D7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character" w:customStyle="1" w:styleId="WW8Num6z1">
    <w:name w:val="WW8Num6z1"/>
    <w:rsid w:val="007912D7"/>
    <w:rPr>
      <w:rFonts w:cs="Times New Roman"/>
    </w:rPr>
  </w:style>
  <w:style w:type="character" w:customStyle="1" w:styleId="WW8Num7z0">
    <w:name w:val="WW8Num7z0"/>
    <w:rsid w:val="007912D7"/>
    <w:rPr>
      <w:rFonts w:hint="default"/>
    </w:rPr>
  </w:style>
  <w:style w:type="character" w:customStyle="1" w:styleId="WW8Num7z1">
    <w:name w:val="WW8Num7z1"/>
    <w:rsid w:val="007912D7"/>
  </w:style>
  <w:style w:type="character" w:customStyle="1" w:styleId="WW8Num7z2">
    <w:name w:val="WW8Num7z2"/>
    <w:rsid w:val="007912D7"/>
  </w:style>
  <w:style w:type="character" w:customStyle="1" w:styleId="WW8Num7z3">
    <w:name w:val="WW8Num7z3"/>
    <w:rsid w:val="007912D7"/>
  </w:style>
  <w:style w:type="character" w:customStyle="1" w:styleId="WW8Num7z4">
    <w:name w:val="WW8Num7z4"/>
    <w:rsid w:val="007912D7"/>
  </w:style>
  <w:style w:type="character" w:customStyle="1" w:styleId="WW8Num7z5">
    <w:name w:val="WW8Num7z5"/>
    <w:rsid w:val="007912D7"/>
  </w:style>
  <w:style w:type="character" w:customStyle="1" w:styleId="WW8Num7z6">
    <w:name w:val="WW8Num7z6"/>
    <w:rsid w:val="007912D7"/>
  </w:style>
  <w:style w:type="character" w:customStyle="1" w:styleId="WW8Num7z7">
    <w:name w:val="WW8Num7z7"/>
    <w:rsid w:val="007912D7"/>
  </w:style>
  <w:style w:type="character" w:customStyle="1" w:styleId="WW8Num7z8">
    <w:name w:val="WW8Num7z8"/>
    <w:rsid w:val="007912D7"/>
  </w:style>
  <w:style w:type="character" w:customStyle="1" w:styleId="WW8Num8z0">
    <w:name w:val="WW8Num8z0"/>
    <w:rsid w:val="007912D7"/>
    <w:rPr>
      <w:rFonts w:hint="default"/>
    </w:rPr>
  </w:style>
  <w:style w:type="character" w:customStyle="1" w:styleId="WW8Num8z1">
    <w:name w:val="WW8Num8z1"/>
    <w:rsid w:val="007912D7"/>
  </w:style>
  <w:style w:type="character" w:customStyle="1" w:styleId="WW8Num8z2">
    <w:name w:val="WW8Num8z2"/>
    <w:rsid w:val="007912D7"/>
  </w:style>
  <w:style w:type="character" w:customStyle="1" w:styleId="WW8Num8z3">
    <w:name w:val="WW8Num8z3"/>
    <w:rsid w:val="007912D7"/>
  </w:style>
  <w:style w:type="character" w:customStyle="1" w:styleId="WW8Num8z4">
    <w:name w:val="WW8Num8z4"/>
    <w:rsid w:val="007912D7"/>
  </w:style>
  <w:style w:type="character" w:customStyle="1" w:styleId="WW8Num8z5">
    <w:name w:val="WW8Num8z5"/>
    <w:rsid w:val="007912D7"/>
  </w:style>
  <w:style w:type="character" w:customStyle="1" w:styleId="WW8Num8z6">
    <w:name w:val="WW8Num8z6"/>
    <w:rsid w:val="007912D7"/>
  </w:style>
  <w:style w:type="character" w:customStyle="1" w:styleId="WW8Num8z7">
    <w:name w:val="WW8Num8z7"/>
    <w:rsid w:val="007912D7"/>
  </w:style>
  <w:style w:type="character" w:customStyle="1" w:styleId="WW8Num8z8">
    <w:name w:val="WW8Num8z8"/>
    <w:rsid w:val="007912D7"/>
  </w:style>
  <w:style w:type="character" w:customStyle="1" w:styleId="WW8Num9z0">
    <w:name w:val="WW8Num9z0"/>
    <w:rsid w:val="007912D7"/>
    <w:rPr>
      <w:rFonts w:ascii="Symbol" w:hAnsi="Symbol" w:cs="Symbol" w:hint="default"/>
      <w:color w:val="000000"/>
    </w:rPr>
  </w:style>
  <w:style w:type="character" w:customStyle="1" w:styleId="WW8Num9z1">
    <w:name w:val="WW8Num9z1"/>
    <w:rsid w:val="007912D7"/>
    <w:rPr>
      <w:rFonts w:ascii="Courier New" w:hAnsi="Courier New" w:cs="Courier New" w:hint="default"/>
    </w:rPr>
  </w:style>
  <w:style w:type="character" w:customStyle="1" w:styleId="WW8Num9z2">
    <w:name w:val="WW8Num9z2"/>
    <w:rsid w:val="007912D7"/>
    <w:rPr>
      <w:rFonts w:ascii="Wingdings" w:hAnsi="Wingdings" w:cs="Wingdings" w:hint="default"/>
    </w:rPr>
  </w:style>
  <w:style w:type="character" w:customStyle="1" w:styleId="WW8Num9z3">
    <w:name w:val="WW8Num9z3"/>
    <w:rsid w:val="007912D7"/>
    <w:rPr>
      <w:rFonts w:ascii="Symbol" w:hAnsi="Symbol" w:cs="Symbol" w:hint="default"/>
    </w:rPr>
  </w:style>
  <w:style w:type="character" w:customStyle="1" w:styleId="WW8Num10z0">
    <w:name w:val="WW8Num10z0"/>
    <w:rsid w:val="007912D7"/>
    <w:rPr>
      <w:rFonts w:ascii="Symbol" w:hAnsi="Symbol" w:cs="Symbol" w:hint="default"/>
    </w:rPr>
  </w:style>
  <w:style w:type="character" w:customStyle="1" w:styleId="WW8Num10z1">
    <w:name w:val="WW8Num10z1"/>
    <w:rsid w:val="007912D7"/>
    <w:rPr>
      <w:rFonts w:ascii="Courier New" w:hAnsi="Courier New" w:cs="Courier New" w:hint="default"/>
    </w:rPr>
  </w:style>
  <w:style w:type="character" w:customStyle="1" w:styleId="WW8Num10z2">
    <w:name w:val="WW8Num10z2"/>
    <w:rsid w:val="007912D7"/>
    <w:rPr>
      <w:rFonts w:ascii="Wingdings" w:hAnsi="Wingdings" w:cs="Wingdings" w:hint="default"/>
    </w:rPr>
  </w:style>
  <w:style w:type="character" w:customStyle="1" w:styleId="WW8Num11z0">
    <w:name w:val="WW8Num11z0"/>
    <w:rsid w:val="007912D7"/>
    <w:rPr>
      <w:rFonts w:ascii="Symbol" w:hAnsi="Symbol" w:cs="Symbol" w:hint="default"/>
      <w:color w:val="000000"/>
    </w:rPr>
  </w:style>
  <w:style w:type="character" w:customStyle="1" w:styleId="WW8Num11z1">
    <w:name w:val="WW8Num11z1"/>
    <w:rsid w:val="007912D7"/>
    <w:rPr>
      <w:rFonts w:ascii="Courier New" w:hAnsi="Courier New" w:cs="Courier New" w:hint="default"/>
    </w:rPr>
  </w:style>
  <w:style w:type="character" w:customStyle="1" w:styleId="WW8Num11z2">
    <w:name w:val="WW8Num11z2"/>
    <w:rsid w:val="007912D7"/>
    <w:rPr>
      <w:rFonts w:ascii="Wingdings" w:hAnsi="Wingdings" w:cs="Wingdings" w:hint="default"/>
    </w:rPr>
  </w:style>
  <w:style w:type="character" w:customStyle="1" w:styleId="WW8Num11z3">
    <w:name w:val="WW8Num11z3"/>
    <w:rsid w:val="007912D7"/>
    <w:rPr>
      <w:rFonts w:ascii="Symbol" w:hAnsi="Symbol" w:cs="Symbol" w:hint="default"/>
    </w:rPr>
  </w:style>
  <w:style w:type="character" w:customStyle="1" w:styleId="WW8Num12z0">
    <w:name w:val="WW8Num12z0"/>
    <w:rsid w:val="007912D7"/>
    <w:rPr>
      <w:rFonts w:ascii="Courier New" w:hAnsi="Courier New" w:cs="Courier New"/>
      <w:color w:val="000000"/>
    </w:rPr>
  </w:style>
  <w:style w:type="character" w:customStyle="1" w:styleId="WW8Num12z1">
    <w:name w:val="WW8Num12z1"/>
    <w:rsid w:val="007912D7"/>
    <w:rPr>
      <w:rFonts w:ascii="Symbol" w:hAnsi="Symbol" w:cs="Symbol"/>
      <w:color w:val="000000"/>
    </w:rPr>
  </w:style>
  <w:style w:type="character" w:customStyle="1" w:styleId="WW8Num13z0">
    <w:name w:val="WW8Num13z0"/>
    <w:rsid w:val="007912D7"/>
    <w:rPr>
      <w:rFonts w:hint="default"/>
    </w:rPr>
  </w:style>
  <w:style w:type="character" w:customStyle="1" w:styleId="WW8Num13z1">
    <w:name w:val="WW8Num13z1"/>
    <w:rsid w:val="007912D7"/>
  </w:style>
  <w:style w:type="character" w:customStyle="1" w:styleId="WW8Num13z2">
    <w:name w:val="WW8Num13z2"/>
    <w:rsid w:val="007912D7"/>
  </w:style>
  <w:style w:type="character" w:customStyle="1" w:styleId="WW8Num13z3">
    <w:name w:val="WW8Num13z3"/>
    <w:rsid w:val="007912D7"/>
  </w:style>
  <w:style w:type="character" w:customStyle="1" w:styleId="WW8Num13z4">
    <w:name w:val="WW8Num13z4"/>
    <w:rsid w:val="007912D7"/>
  </w:style>
  <w:style w:type="character" w:customStyle="1" w:styleId="WW8Num13z5">
    <w:name w:val="WW8Num13z5"/>
    <w:rsid w:val="007912D7"/>
  </w:style>
  <w:style w:type="character" w:customStyle="1" w:styleId="WW8Num13z6">
    <w:name w:val="WW8Num13z6"/>
    <w:rsid w:val="007912D7"/>
  </w:style>
  <w:style w:type="character" w:customStyle="1" w:styleId="WW8Num13z7">
    <w:name w:val="WW8Num13z7"/>
    <w:rsid w:val="007912D7"/>
  </w:style>
  <w:style w:type="character" w:customStyle="1" w:styleId="WW8Num13z8">
    <w:name w:val="WW8Num13z8"/>
    <w:rsid w:val="007912D7"/>
  </w:style>
  <w:style w:type="character" w:customStyle="1" w:styleId="WW8Num14z0">
    <w:name w:val="WW8Num14z0"/>
    <w:rsid w:val="007912D7"/>
    <w:rPr>
      <w:rFonts w:ascii="Symbol" w:hAnsi="Symbol" w:cs="Symbol" w:hint="default"/>
    </w:rPr>
  </w:style>
  <w:style w:type="character" w:customStyle="1" w:styleId="WW8Num14z1">
    <w:name w:val="WW8Num14z1"/>
    <w:rsid w:val="007912D7"/>
    <w:rPr>
      <w:rFonts w:ascii="Courier New" w:hAnsi="Courier New" w:cs="Courier New" w:hint="default"/>
    </w:rPr>
  </w:style>
  <w:style w:type="character" w:customStyle="1" w:styleId="WW8Num14z2">
    <w:name w:val="WW8Num14z2"/>
    <w:rsid w:val="007912D7"/>
    <w:rPr>
      <w:rFonts w:ascii="Wingdings" w:hAnsi="Wingdings" w:cs="Wingdings" w:hint="default"/>
    </w:rPr>
  </w:style>
  <w:style w:type="character" w:customStyle="1" w:styleId="WW8Num15z0">
    <w:name w:val="WW8Num15z0"/>
    <w:rsid w:val="007912D7"/>
    <w:rPr>
      <w:rFonts w:ascii="Symbol" w:eastAsia="Arial" w:hAnsi="Symbol" w:cs="Symbol"/>
      <w:color w:val="000000"/>
      <w:sz w:val="28"/>
      <w:szCs w:val="28"/>
      <w:lang w:eastAsia="ar-SA"/>
    </w:rPr>
  </w:style>
  <w:style w:type="character" w:customStyle="1" w:styleId="WW8Num15z1">
    <w:name w:val="WW8Num15z1"/>
    <w:rsid w:val="007912D7"/>
    <w:rPr>
      <w:rFonts w:ascii="Courier New" w:hAnsi="Courier New" w:cs="Courier New" w:hint="default"/>
    </w:rPr>
  </w:style>
  <w:style w:type="character" w:customStyle="1" w:styleId="WW8Num15z2">
    <w:name w:val="WW8Num15z2"/>
    <w:rsid w:val="007912D7"/>
    <w:rPr>
      <w:rFonts w:ascii="Wingdings" w:hAnsi="Wingdings" w:cs="Wingdings" w:hint="default"/>
    </w:rPr>
  </w:style>
  <w:style w:type="character" w:customStyle="1" w:styleId="WW8Num16z0">
    <w:name w:val="WW8Num16z0"/>
    <w:rsid w:val="007912D7"/>
    <w:rPr>
      <w:rFonts w:ascii="Times New Roman CYR" w:eastAsia="Times New Roman" w:hAnsi="Times New Roman CYR" w:cs="Times New Roman" w:hint="default"/>
    </w:rPr>
  </w:style>
  <w:style w:type="character" w:customStyle="1" w:styleId="WW8Num16z1">
    <w:name w:val="WW8Num16z1"/>
    <w:rsid w:val="007912D7"/>
    <w:rPr>
      <w:rFonts w:ascii="Courier New" w:hAnsi="Courier New" w:cs="Courier New" w:hint="default"/>
    </w:rPr>
  </w:style>
  <w:style w:type="character" w:customStyle="1" w:styleId="WW8Num16z2">
    <w:name w:val="WW8Num16z2"/>
    <w:rsid w:val="007912D7"/>
    <w:rPr>
      <w:rFonts w:ascii="Wingdings" w:hAnsi="Wingdings" w:cs="Wingdings" w:hint="default"/>
    </w:rPr>
  </w:style>
  <w:style w:type="character" w:customStyle="1" w:styleId="WW8Num16z3">
    <w:name w:val="WW8Num16z3"/>
    <w:rsid w:val="007912D7"/>
    <w:rPr>
      <w:rFonts w:ascii="Symbol" w:hAnsi="Symbol" w:cs="Symbol" w:hint="default"/>
    </w:rPr>
  </w:style>
  <w:style w:type="character" w:customStyle="1" w:styleId="WW8Num17z0">
    <w:name w:val="WW8Num17z0"/>
    <w:rsid w:val="007912D7"/>
  </w:style>
  <w:style w:type="character" w:customStyle="1" w:styleId="WW8Num17z1">
    <w:name w:val="WW8Num17z1"/>
    <w:rsid w:val="007912D7"/>
  </w:style>
  <w:style w:type="character" w:customStyle="1" w:styleId="WW8Num17z2">
    <w:name w:val="WW8Num17z2"/>
    <w:rsid w:val="007912D7"/>
  </w:style>
  <w:style w:type="character" w:customStyle="1" w:styleId="WW8Num17z3">
    <w:name w:val="WW8Num17z3"/>
    <w:rsid w:val="007912D7"/>
  </w:style>
  <w:style w:type="character" w:customStyle="1" w:styleId="WW8Num17z4">
    <w:name w:val="WW8Num17z4"/>
    <w:rsid w:val="007912D7"/>
  </w:style>
  <w:style w:type="character" w:customStyle="1" w:styleId="WW8Num17z5">
    <w:name w:val="WW8Num17z5"/>
    <w:rsid w:val="007912D7"/>
  </w:style>
  <w:style w:type="character" w:customStyle="1" w:styleId="WW8Num17z6">
    <w:name w:val="WW8Num17z6"/>
    <w:rsid w:val="007912D7"/>
  </w:style>
  <w:style w:type="character" w:customStyle="1" w:styleId="WW8Num17z7">
    <w:name w:val="WW8Num17z7"/>
    <w:rsid w:val="007912D7"/>
  </w:style>
  <w:style w:type="character" w:customStyle="1" w:styleId="WW8Num17z8">
    <w:name w:val="WW8Num17z8"/>
    <w:rsid w:val="007912D7"/>
  </w:style>
  <w:style w:type="character" w:customStyle="1" w:styleId="WW8Num18z0">
    <w:name w:val="WW8Num18z0"/>
    <w:rsid w:val="007912D7"/>
    <w:rPr>
      <w:rFonts w:ascii="Symbol" w:eastAsia="Times New Roman" w:hAnsi="Symbol" w:cs="Symbol" w:hint="default"/>
      <w:lang w:eastAsia="ru-RU"/>
    </w:rPr>
  </w:style>
  <w:style w:type="character" w:customStyle="1" w:styleId="WW8Num18z1">
    <w:name w:val="WW8Num18z1"/>
    <w:rsid w:val="007912D7"/>
    <w:rPr>
      <w:rFonts w:ascii="Courier New" w:hAnsi="Courier New" w:cs="Courier New" w:hint="default"/>
    </w:rPr>
  </w:style>
  <w:style w:type="character" w:customStyle="1" w:styleId="WW8Num18z2">
    <w:name w:val="WW8Num18z2"/>
    <w:rsid w:val="007912D7"/>
    <w:rPr>
      <w:rFonts w:ascii="Wingdings" w:hAnsi="Wingdings" w:cs="Wingdings" w:hint="default"/>
    </w:rPr>
  </w:style>
  <w:style w:type="character" w:customStyle="1" w:styleId="WW8Num19z0">
    <w:name w:val="WW8Num19z0"/>
    <w:rsid w:val="007912D7"/>
    <w:rPr>
      <w:rFonts w:ascii="Symbol" w:hAnsi="Symbol" w:cs="Symbol" w:hint="default"/>
    </w:rPr>
  </w:style>
  <w:style w:type="character" w:customStyle="1" w:styleId="WW8Num19z1">
    <w:name w:val="WW8Num19z1"/>
    <w:rsid w:val="007912D7"/>
    <w:rPr>
      <w:rFonts w:ascii="Courier New" w:hAnsi="Courier New" w:cs="Courier New" w:hint="default"/>
    </w:rPr>
  </w:style>
  <w:style w:type="character" w:customStyle="1" w:styleId="WW8Num19z2">
    <w:name w:val="WW8Num19z2"/>
    <w:rsid w:val="007912D7"/>
    <w:rPr>
      <w:rFonts w:ascii="Wingdings" w:hAnsi="Wingdings" w:cs="Wingdings" w:hint="default"/>
    </w:rPr>
  </w:style>
  <w:style w:type="character" w:customStyle="1" w:styleId="WW8Num20z0">
    <w:name w:val="WW8Num20z0"/>
    <w:rsid w:val="007912D7"/>
    <w:rPr>
      <w:rFonts w:ascii="Symbol" w:hAnsi="Symbol" w:cs="Symbol" w:hint="default"/>
    </w:rPr>
  </w:style>
  <w:style w:type="character" w:customStyle="1" w:styleId="WW8Num20z1">
    <w:name w:val="WW8Num20z1"/>
    <w:rsid w:val="007912D7"/>
    <w:rPr>
      <w:rFonts w:ascii="Courier New" w:hAnsi="Courier New" w:cs="Courier New" w:hint="default"/>
    </w:rPr>
  </w:style>
  <w:style w:type="character" w:customStyle="1" w:styleId="WW8Num20z2">
    <w:name w:val="WW8Num20z2"/>
    <w:rsid w:val="007912D7"/>
    <w:rPr>
      <w:rFonts w:ascii="Wingdings" w:hAnsi="Wingdings" w:cs="Wingdings" w:hint="default"/>
    </w:rPr>
  </w:style>
  <w:style w:type="character" w:customStyle="1" w:styleId="WW8Num21z0">
    <w:name w:val="WW8Num21z0"/>
    <w:rsid w:val="007912D7"/>
    <w:rPr>
      <w:rFonts w:hint="default"/>
    </w:rPr>
  </w:style>
  <w:style w:type="character" w:customStyle="1" w:styleId="WW8Num21z1">
    <w:name w:val="WW8Num21z1"/>
    <w:rsid w:val="007912D7"/>
  </w:style>
  <w:style w:type="character" w:customStyle="1" w:styleId="WW8Num21z2">
    <w:name w:val="WW8Num21z2"/>
    <w:rsid w:val="007912D7"/>
  </w:style>
  <w:style w:type="character" w:customStyle="1" w:styleId="WW8Num21z3">
    <w:name w:val="WW8Num21z3"/>
    <w:rsid w:val="007912D7"/>
  </w:style>
  <w:style w:type="character" w:customStyle="1" w:styleId="WW8Num21z4">
    <w:name w:val="WW8Num21z4"/>
    <w:rsid w:val="007912D7"/>
  </w:style>
  <w:style w:type="character" w:customStyle="1" w:styleId="WW8Num21z5">
    <w:name w:val="WW8Num21z5"/>
    <w:rsid w:val="007912D7"/>
  </w:style>
  <w:style w:type="character" w:customStyle="1" w:styleId="WW8Num21z6">
    <w:name w:val="WW8Num21z6"/>
    <w:rsid w:val="007912D7"/>
  </w:style>
  <w:style w:type="character" w:customStyle="1" w:styleId="WW8Num21z7">
    <w:name w:val="WW8Num21z7"/>
    <w:rsid w:val="007912D7"/>
  </w:style>
  <w:style w:type="character" w:customStyle="1" w:styleId="WW8Num21z8">
    <w:name w:val="WW8Num21z8"/>
    <w:rsid w:val="007912D7"/>
  </w:style>
  <w:style w:type="character" w:customStyle="1" w:styleId="WW8Num22z0">
    <w:name w:val="WW8Num22z0"/>
    <w:rsid w:val="007912D7"/>
    <w:rPr>
      <w:rFonts w:ascii="Symbol" w:hAnsi="Symbol" w:cs="Symbol" w:hint="default"/>
      <w:color w:val="000000"/>
    </w:rPr>
  </w:style>
  <w:style w:type="character" w:customStyle="1" w:styleId="WW8Num22z2">
    <w:name w:val="WW8Num22z2"/>
    <w:rsid w:val="007912D7"/>
  </w:style>
  <w:style w:type="character" w:customStyle="1" w:styleId="WW8Num22z3">
    <w:name w:val="WW8Num22z3"/>
    <w:rsid w:val="007912D7"/>
  </w:style>
  <w:style w:type="character" w:customStyle="1" w:styleId="WW8Num22z4">
    <w:name w:val="WW8Num22z4"/>
    <w:rsid w:val="007912D7"/>
  </w:style>
  <w:style w:type="character" w:customStyle="1" w:styleId="WW8Num22z5">
    <w:name w:val="WW8Num22z5"/>
    <w:rsid w:val="007912D7"/>
  </w:style>
  <w:style w:type="character" w:customStyle="1" w:styleId="WW8Num22z6">
    <w:name w:val="WW8Num22z6"/>
    <w:rsid w:val="007912D7"/>
  </w:style>
  <w:style w:type="character" w:customStyle="1" w:styleId="WW8Num22z7">
    <w:name w:val="WW8Num22z7"/>
    <w:rsid w:val="007912D7"/>
  </w:style>
  <w:style w:type="character" w:customStyle="1" w:styleId="WW8Num22z8">
    <w:name w:val="WW8Num22z8"/>
    <w:rsid w:val="007912D7"/>
  </w:style>
  <w:style w:type="character" w:customStyle="1" w:styleId="WW8Num23z0">
    <w:name w:val="WW8Num23z0"/>
    <w:rsid w:val="007912D7"/>
    <w:rPr>
      <w:rFonts w:eastAsia="Times New Roman" w:hint="default"/>
    </w:rPr>
  </w:style>
  <w:style w:type="character" w:customStyle="1" w:styleId="WW8Num23z1">
    <w:name w:val="WW8Num23z1"/>
    <w:rsid w:val="007912D7"/>
  </w:style>
  <w:style w:type="character" w:customStyle="1" w:styleId="WW8Num23z2">
    <w:name w:val="WW8Num23z2"/>
    <w:rsid w:val="007912D7"/>
  </w:style>
  <w:style w:type="character" w:customStyle="1" w:styleId="WW8Num23z3">
    <w:name w:val="WW8Num23z3"/>
    <w:rsid w:val="007912D7"/>
  </w:style>
  <w:style w:type="character" w:customStyle="1" w:styleId="WW8Num23z4">
    <w:name w:val="WW8Num23z4"/>
    <w:rsid w:val="007912D7"/>
  </w:style>
  <w:style w:type="character" w:customStyle="1" w:styleId="WW8Num23z5">
    <w:name w:val="WW8Num23z5"/>
    <w:rsid w:val="007912D7"/>
  </w:style>
  <w:style w:type="character" w:customStyle="1" w:styleId="WW8Num23z6">
    <w:name w:val="WW8Num23z6"/>
    <w:rsid w:val="007912D7"/>
  </w:style>
  <w:style w:type="character" w:customStyle="1" w:styleId="WW8Num23z7">
    <w:name w:val="WW8Num23z7"/>
    <w:rsid w:val="007912D7"/>
  </w:style>
  <w:style w:type="character" w:customStyle="1" w:styleId="WW8Num23z8">
    <w:name w:val="WW8Num23z8"/>
    <w:rsid w:val="007912D7"/>
  </w:style>
  <w:style w:type="character" w:customStyle="1" w:styleId="WW8Num24z0">
    <w:name w:val="WW8Num24z0"/>
    <w:rsid w:val="007912D7"/>
  </w:style>
  <w:style w:type="character" w:customStyle="1" w:styleId="WW8Num24z1">
    <w:name w:val="WW8Num24z1"/>
    <w:rsid w:val="007912D7"/>
  </w:style>
  <w:style w:type="character" w:customStyle="1" w:styleId="WW8Num24z2">
    <w:name w:val="WW8Num24z2"/>
    <w:rsid w:val="007912D7"/>
  </w:style>
  <w:style w:type="character" w:customStyle="1" w:styleId="WW8Num24z3">
    <w:name w:val="WW8Num24z3"/>
    <w:rsid w:val="007912D7"/>
  </w:style>
  <w:style w:type="character" w:customStyle="1" w:styleId="WW8Num24z4">
    <w:name w:val="WW8Num24z4"/>
    <w:rsid w:val="007912D7"/>
  </w:style>
  <w:style w:type="character" w:customStyle="1" w:styleId="WW8Num24z5">
    <w:name w:val="WW8Num24z5"/>
    <w:rsid w:val="007912D7"/>
  </w:style>
  <w:style w:type="character" w:customStyle="1" w:styleId="WW8Num24z6">
    <w:name w:val="WW8Num24z6"/>
    <w:rsid w:val="007912D7"/>
  </w:style>
  <w:style w:type="character" w:customStyle="1" w:styleId="WW8Num24z7">
    <w:name w:val="WW8Num24z7"/>
    <w:rsid w:val="007912D7"/>
  </w:style>
  <w:style w:type="character" w:customStyle="1" w:styleId="WW8Num24z8">
    <w:name w:val="WW8Num24z8"/>
    <w:rsid w:val="007912D7"/>
  </w:style>
  <w:style w:type="character" w:customStyle="1" w:styleId="WW8Num25z0">
    <w:name w:val="WW8Num25z0"/>
    <w:rsid w:val="007912D7"/>
    <w:rPr>
      <w:rFonts w:ascii="Courier New" w:hAnsi="Courier New" w:cs="Courier New"/>
    </w:rPr>
  </w:style>
  <w:style w:type="character" w:customStyle="1" w:styleId="WW8Num25z1">
    <w:name w:val="WW8Num25z1"/>
    <w:rsid w:val="007912D7"/>
    <w:rPr>
      <w:rFonts w:ascii="Courier New" w:hAnsi="Courier New" w:cs="Courier New" w:hint="default"/>
    </w:rPr>
  </w:style>
  <w:style w:type="character" w:customStyle="1" w:styleId="WW8Num25z2">
    <w:name w:val="WW8Num25z2"/>
    <w:rsid w:val="007912D7"/>
    <w:rPr>
      <w:rFonts w:ascii="Wingdings" w:hAnsi="Wingdings" w:cs="Wingdings" w:hint="default"/>
    </w:rPr>
  </w:style>
  <w:style w:type="character" w:customStyle="1" w:styleId="WW8Num25z3">
    <w:name w:val="WW8Num25z3"/>
    <w:rsid w:val="007912D7"/>
    <w:rPr>
      <w:rFonts w:ascii="Symbol" w:hAnsi="Symbol" w:cs="Symbol" w:hint="default"/>
    </w:rPr>
  </w:style>
  <w:style w:type="character" w:customStyle="1" w:styleId="WW8Num26z0">
    <w:name w:val="WW8Num26z0"/>
    <w:rsid w:val="007912D7"/>
    <w:rPr>
      <w:i w:val="0"/>
    </w:rPr>
  </w:style>
  <w:style w:type="character" w:customStyle="1" w:styleId="WW8Num26z1">
    <w:name w:val="WW8Num26z1"/>
    <w:rsid w:val="007912D7"/>
  </w:style>
  <w:style w:type="character" w:customStyle="1" w:styleId="WW8Num26z2">
    <w:name w:val="WW8Num26z2"/>
    <w:rsid w:val="007912D7"/>
  </w:style>
  <w:style w:type="character" w:customStyle="1" w:styleId="WW8Num26z3">
    <w:name w:val="WW8Num26z3"/>
    <w:rsid w:val="007912D7"/>
  </w:style>
  <w:style w:type="character" w:customStyle="1" w:styleId="WW8Num26z4">
    <w:name w:val="WW8Num26z4"/>
    <w:rsid w:val="007912D7"/>
  </w:style>
  <w:style w:type="character" w:customStyle="1" w:styleId="WW8Num26z5">
    <w:name w:val="WW8Num26z5"/>
    <w:rsid w:val="007912D7"/>
  </w:style>
  <w:style w:type="character" w:customStyle="1" w:styleId="WW8Num26z6">
    <w:name w:val="WW8Num26z6"/>
    <w:rsid w:val="007912D7"/>
  </w:style>
  <w:style w:type="character" w:customStyle="1" w:styleId="WW8Num26z7">
    <w:name w:val="WW8Num26z7"/>
    <w:rsid w:val="007912D7"/>
  </w:style>
  <w:style w:type="character" w:customStyle="1" w:styleId="WW8Num26z8">
    <w:name w:val="WW8Num26z8"/>
    <w:rsid w:val="007912D7"/>
  </w:style>
  <w:style w:type="character" w:customStyle="1" w:styleId="WW8Num27z0">
    <w:name w:val="WW8Num27z0"/>
    <w:rsid w:val="007912D7"/>
    <w:rPr>
      <w:rFonts w:ascii="Courier New" w:hAnsi="Courier New" w:cs="Courier New" w:hint="default"/>
      <w:sz w:val="28"/>
      <w:szCs w:val="28"/>
    </w:rPr>
  </w:style>
  <w:style w:type="character" w:customStyle="1" w:styleId="WW8Num27z2">
    <w:name w:val="WW8Num27z2"/>
    <w:rsid w:val="007912D7"/>
    <w:rPr>
      <w:rFonts w:ascii="Wingdings" w:hAnsi="Wingdings" w:cs="Wingdings" w:hint="default"/>
    </w:rPr>
  </w:style>
  <w:style w:type="character" w:customStyle="1" w:styleId="WW8Num27z3">
    <w:name w:val="WW8Num27z3"/>
    <w:rsid w:val="007912D7"/>
    <w:rPr>
      <w:rFonts w:ascii="Symbol" w:hAnsi="Symbol" w:cs="Symbol" w:hint="default"/>
    </w:rPr>
  </w:style>
  <w:style w:type="character" w:customStyle="1" w:styleId="WW8Num28z0">
    <w:name w:val="WW8Num28z0"/>
    <w:rsid w:val="007912D7"/>
    <w:rPr>
      <w:rFonts w:ascii="Courier New" w:hAnsi="Courier New" w:cs="Courier New"/>
    </w:rPr>
  </w:style>
  <w:style w:type="character" w:customStyle="1" w:styleId="WW8Num28z1">
    <w:name w:val="WW8Num28z1"/>
    <w:rsid w:val="007912D7"/>
    <w:rPr>
      <w:rFonts w:ascii="Courier New" w:hAnsi="Courier New" w:cs="Courier New" w:hint="default"/>
    </w:rPr>
  </w:style>
  <w:style w:type="character" w:customStyle="1" w:styleId="WW8Num28z2">
    <w:name w:val="WW8Num28z2"/>
    <w:rsid w:val="007912D7"/>
    <w:rPr>
      <w:rFonts w:ascii="Wingdings" w:hAnsi="Wingdings" w:cs="Wingdings" w:hint="default"/>
    </w:rPr>
  </w:style>
  <w:style w:type="character" w:customStyle="1" w:styleId="WW8Num28z3">
    <w:name w:val="WW8Num28z3"/>
    <w:rsid w:val="007912D7"/>
    <w:rPr>
      <w:rFonts w:ascii="Symbol" w:hAnsi="Symbol" w:cs="Symbol" w:hint="default"/>
    </w:rPr>
  </w:style>
  <w:style w:type="character" w:customStyle="1" w:styleId="WW8Num29z0">
    <w:name w:val="WW8Num29z0"/>
    <w:rsid w:val="007912D7"/>
    <w:rPr>
      <w:rFonts w:ascii="Symbol" w:eastAsia="Arial" w:hAnsi="Symbol" w:cs="Symbol"/>
      <w:color w:val="000000"/>
      <w:sz w:val="28"/>
      <w:szCs w:val="28"/>
      <w:lang w:eastAsia="ar-SA"/>
    </w:rPr>
  </w:style>
  <w:style w:type="character" w:customStyle="1" w:styleId="WW8Num29z1">
    <w:name w:val="WW8Num29z1"/>
    <w:rsid w:val="007912D7"/>
    <w:rPr>
      <w:rFonts w:ascii="Courier New" w:hAnsi="Courier New" w:cs="Courier New" w:hint="default"/>
    </w:rPr>
  </w:style>
  <w:style w:type="character" w:customStyle="1" w:styleId="WW8Num29z2">
    <w:name w:val="WW8Num29z2"/>
    <w:rsid w:val="007912D7"/>
    <w:rPr>
      <w:rFonts w:ascii="Wingdings" w:hAnsi="Wingdings" w:cs="Wingdings" w:hint="default"/>
    </w:rPr>
  </w:style>
  <w:style w:type="character" w:customStyle="1" w:styleId="WW8Num30z0">
    <w:name w:val="WW8Num30z0"/>
    <w:rsid w:val="007912D7"/>
    <w:rPr>
      <w:rFonts w:ascii="Symbol" w:hAnsi="Symbol" w:cs="Symbol" w:hint="default"/>
    </w:rPr>
  </w:style>
  <w:style w:type="character" w:customStyle="1" w:styleId="WW8Num30z1">
    <w:name w:val="WW8Num30z1"/>
    <w:rsid w:val="007912D7"/>
    <w:rPr>
      <w:rFonts w:ascii="Courier New" w:hAnsi="Courier New" w:cs="Courier New" w:hint="default"/>
    </w:rPr>
  </w:style>
  <w:style w:type="character" w:customStyle="1" w:styleId="WW8Num30z2">
    <w:name w:val="WW8Num30z2"/>
    <w:rsid w:val="007912D7"/>
    <w:rPr>
      <w:rFonts w:ascii="Wingdings" w:hAnsi="Wingdings" w:cs="Wingdings" w:hint="default"/>
    </w:rPr>
  </w:style>
  <w:style w:type="character" w:customStyle="1" w:styleId="WW8Num31z0">
    <w:name w:val="WW8Num31z0"/>
    <w:rsid w:val="007912D7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7912D7"/>
    <w:rPr>
      <w:rFonts w:cs="Times New Roman"/>
    </w:rPr>
  </w:style>
  <w:style w:type="character" w:customStyle="1" w:styleId="WW8Num32z0">
    <w:name w:val="WW8Num32z0"/>
    <w:rsid w:val="007912D7"/>
    <w:rPr>
      <w:rFonts w:ascii="Courier New" w:hAnsi="Courier New" w:cs="Courier New"/>
    </w:rPr>
  </w:style>
  <w:style w:type="character" w:customStyle="1" w:styleId="WW8Num32z1">
    <w:name w:val="WW8Num32z1"/>
    <w:rsid w:val="007912D7"/>
    <w:rPr>
      <w:rFonts w:ascii="Courier New" w:hAnsi="Courier New" w:cs="Courier New" w:hint="default"/>
    </w:rPr>
  </w:style>
  <w:style w:type="character" w:customStyle="1" w:styleId="WW8Num32z2">
    <w:name w:val="WW8Num32z2"/>
    <w:rsid w:val="007912D7"/>
    <w:rPr>
      <w:rFonts w:ascii="Wingdings" w:hAnsi="Wingdings" w:cs="Wingdings" w:hint="default"/>
    </w:rPr>
  </w:style>
  <w:style w:type="character" w:customStyle="1" w:styleId="WW8Num32z3">
    <w:name w:val="WW8Num32z3"/>
    <w:rsid w:val="007912D7"/>
    <w:rPr>
      <w:rFonts w:ascii="Symbol" w:hAnsi="Symbol" w:cs="Symbol" w:hint="default"/>
    </w:rPr>
  </w:style>
  <w:style w:type="character" w:customStyle="1" w:styleId="WW8Num33z0">
    <w:name w:val="WW8Num33z0"/>
    <w:rsid w:val="007912D7"/>
    <w:rPr>
      <w:rFonts w:hint="default"/>
    </w:rPr>
  </w:style>
  <w:style w:type="character" w:customStyle="1" w:styleId="WW8Num33z1">
    <w:name w:val="WW8Num33z1"/>
    <w:rsid w:val="007912D7"/>
  </w:style>
  <w:style w:type="character" w:customStyle="1" w:styleId="WW8Num33z2">
    <w:name w:val="WW8Num33z2"/>
    <w:rsid w:val="007912D7"/>
  </w:style>
  <w:style w:type="character" w:customStyle="1" w:styleId="WW8Num33z3">
    <w:name w:val="WW8Num33z3"/>
    <w:rsid w:val="007912D7"/>
  </w:style>
  <w:style w:type="character" w:customStyle="1" w:styleId="WW8Num33z4">
    <w:name w:val="WW8Num33z4"/>
    <w:rsid w:val="007912D7"/>
  </w:style>
  <w:style w:type="character" w:customStyle="1" w:styleId="WW8Num33z5">
    <w:name w:val="WW8Num33z5"/>
    <w:rsid w:val="007912D7"/>
  </w:style>
  <w:style w:type="character" w:customStyle="1" w:styleId="WW8Num33z6">
    <w:name w:val="WW8Num33z6"/>
    <w:rsid w:val="007912D7"/>
  </w:style>
  <w:style w:type="character" w:customStyle="1" w:styleId="WW8Num33z7">
    <w:name w:val="WW8Num33z7"/>
    <w:rsid w:val="007912D7"/>
  </w:style>
  <w:style w:type="character" w:customStyle="1" w:styleId="WW8Num33z8">
    <w:name w:val="WW8Num33z8"/>
    <w:rsid w:val="007912D7"/>
  </w:style>
  <w:style w:type="character" w:customStyle="1" w:styleId="WW8Num34z0">
    <w:name w:val="WW8Num34z0"/>
    <w:rsid w:val="007912D7"/>
    <w:rPr>
      <w:rFonts w:hint="default"/>
    </w:rPr>
  </w:style>
  <w:style w:type="character" w:customStyle="1" w:styleId="WW8Num35z0">
    <w:name w:val="WW8Num35z0"/>
    <w:rsid w:val="007912D7"/>
  </w:style>
  <w:style w:type="character" w:customStyle="1" w:styleId="WW8Num35z1">
    <w:name w:val="WW8Num35z1"/>
    <w:rsid w:val="007912D7"/>
  </w:style>
  <w:style w:type="character" w:customStyle="1" w:styleId="WW8Num35z2">
    <w:name w:val="WW8Num35z2"/>
    <w:rsid w:val="007912D7"/>
  </w:style>
  <w:style w:type="character" w:customStyle="1" w:styleId="WW8Num35z3">
    <w:name w:val="WW8Num35z3"/>
    <w:rsid w:val="007912D7"/>
  </w:style>
  <w:style w:type="character" w:customStyle="1" w:styleId="WW8Num35z4">
    <w:name w:val="WW8Num35z4"/>
    <w:rsid w:val="007912D7"/>
  </w:style>
  <w:style w:type="character" w:customStyle="1" w:styleId="WW8Num35z5">
    <w:name w:val="WW8Num35z5"/>
    <w:rsid w:val="007912D7"/>
  </w:style>
  <w:style w:type="character" w:customStyle="1" w:styleId="WW8Num35z6">
    <w:name w:val="WW8Num35z6"/>
    <w:rsid w:val="007912D7"/>
  </w:style>
  <w:style w:type="character" w:customStyle="1" w:styleId="WW8Num35z7">
    <w:name w:val="WW8Num35z7"/>
    <w:rsid w:val="007912D7"/>
  </w:style>
  <w:style w:type="character" w:customStyle="1" w:styleId="WW8Num35z8">
    <w:name w:val="WW8Num35z8"/>
    <w:rsid w:val="007912D7"/>
  </w:style>
  <w:style w:type="character" w:customStyle="1" w:styleId="WW8Num36z0">
    <w:name w:val="WW8Num36z0"/>
    <w:rsid w:val="007912D7"/>
    <w:rPr>
      <w:rFonts w:ascii="Symbol" w:hAnsi="Symbol" w:cs="Symbol" w:hint="default"/>
    </w:rPr>
  </w:style>
  <w:style w:type="character" w:customStyle="1" w:styleId="WW8Num36z1">
    <w:name w:val="WW8Num36z1"/>
    <w:rsid w:val="007912D7"/>
    <w:rPr>
      <w:rFonts w:ascii="Courier New" w:hAnsi="Courier New" w:cs="Courier New" w:hint="default"/>
    </w:rPr>
  </w:style>
  <w:style w:type="character" w:customStyle="1" w:styleId="WW8Num36z2">
    <w:name w:val="WW8Num36z2"/>
    <w:rsid w:val="007912D7"/>
    <w:rPr>
      <w:rFonts w:ascii="Wingdings" w:hAnsi="Wingdings" w:cs="Wingdings" w:hint="default"/>
    </w:rPr>
  </w:style>
  <w:style w:type="character" w:customStyle="1" w:styleId="21">
    <w:name w:val="Основной шрифт абзаца2"/>
    <w:rsid w:val="007912D7"/>
  </w:style>
  <w:style w:type="character" w:customStyle="1" w:styleId="a5">
    <w:name w:val="Верхний колонтитул Знак"/>
    <w:rsid w:val="007912D7"/>
    <w:rPr>
      <w:rFonts w:ascii="Calibri" w:eastAsia="Calibri" w:hAnsi="Calibri" w:cs="Calibri"/>
      <w:sz w:val="22"/>
      <w:szCs w:val="22"/>
    </w:rPr>
  </w:style>
  <w:style w:type="character" w:styleId="a6">
    <w:name w:val="page number"/>
    <w:basedOn w:val="21"/>
    <w:rsid w:val="007912D7"/>
  </w:style>
  <w:style w:type="character" w:customStyle="1" w:styleId="a7">
    <w:name w:val="Текст выноски Знак"/>
    <w:rsid w:val="007912D7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7912D7"/>
    <w:rPr>
      <w:color w:val="0000FF"/>
      <w:u w:val="single"/>
    </w:rPr>
  </w:style>
  <w:style w:type="character" w:customStyle="1" w:styleId="FontStyle13">
    <w:name w:val="Font Style13"/>
    <w:rsid w:val="007912D7"/>
    <w:rPr>
      <w:rFonts w:ascii="Times New Roman" w:hAnsi="Times New Roman" w:cs="Times New Roman"/>
      <w:sz w:val="26"/>
    </w:rPr>
  </w:style>
  <w:style w:type="character" w:customStyle="1" w:styleId="fontstyle01">
    <w:name w:val="fontstyle01"/>
    <w:basedOn w:val="21"/>
    <w:rsid w:val="007912D7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TML">
    <w:name w:val="Стандартный HTML Знак"/>
    <w:basedOn w:val="21"/>
    <w:rsid w:val="007912D7"/>
    <w:rPr>
      <w:rFonts w:ascii="Courier New" w:hAnsi="Courier New" w:cs="Courier New"/>
    </w:rPr>
  </w:style>
  <w:style w:type="character" w:customStyle="1" w:styleId="ConsPlusNormal">
    <w:name w:val="ConsPlusNormal Знак"/>
    <w:rsid w:val="007912D7"/>
    <w:rPr>
      <w:rFonts w:ascii="Arial" w:hAnsi="Arial" w:cs="Arial"/>
      <w:lang w:val="ru-RU" w:bidi="ar-SA"/>
    </w:rPr>
  </w:style>
  <w:style w:type="character" w:customStyle="1" w:styleId="a9">
    <w:name w:val="Абзац списка Знак"/>
    <w:rsid w:val="007912D7"/>
    <w:rPr>
      <w:sz w:val="24"/>
      <w:szCs w:val="24"/>
    </w:rPr>
  </w:style>
  <w:style w:type="character" w:customStyle="1" w:styleId="12">
    <w:name w:val="Верхний колонтитул Знак1"/>
    <w:basedOn w:val="21"/>
    <w:rsid w:val="007912D7"/>
    <w:rPr>
      <w:rFonts w:ascii="Arial" w:eastAsia="Times New Roman" w:hAnsi="Arial" w:cs="Arial"/>
      <w:sz w:val="22"/>
      <w:szCs w:val="22"/>
    </w:rPr>
  </w:style>
  <w:style w:type="character" w:customStyle="1" w:styleId="pt-a1-000016">
    <w:name w:val="pt-a1-000016"/>
    <w:basedOn w:val="21"/>
    <w:rsid w:val="007912D7"/>
  </w:style>
  <w:style w:type="character" w:customStyle="1" w:styleId="pt-a1-000022">
    <w:name w:val="pt-a1-000022"/>
    <w:basedOn w:val="21"/>
    <w:rsid w:val="007912D7"/>
  </w:style>
  <w:style w:type="character" w:customStyle="1" w:styleId="fontstyle21">
    <w:name w:val="fontstyle21"/>
    <w:basedOn w:val="21"/>
    <w:rsid w:val="007912D7"/>
    <w:rPr>
      <w:rFonts w:ascii="times-roman" w:hAnsi="times-roman" w:cs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3">
    <w:name w:val="Основной шрифт абзаца1"/>
    <w:rsid w:val="007912D7"/>
  </w:style>
  <w:style w:type="character" w:customStyle="1" w:styleId="aa">
    <w:name w:val="Текст Знак"/>
    <w:rsid w:val="007912D7"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rsid w:val="007912D7"/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rsid w:val="007912D7"/>
    <w:rPr>
      <w:rFonts w:cs="Times New Roman"/>
      <w:sz w:val="24"/>
      <w:szCs w:val="24"/>
      <w:lang w:val="ru-RU"/>
    </w:rPr>
  </w:style>
  <w:style w:type="character" w:customStyle="1" w:styleId="14">
    <w:name w:val="Номер страницы1"/>
    <w:rsid w:val="007912D7"/>
    <w:rPr>
      <w:rFonts w:cs="Times New Roman"/>
    </w:rPr>
  </w:style>
  <w:style w:type="character" w:customStyle="1" w:styleId="15">
    <w:name w:val="Знак Знак1"/>
    <w:rsid w:val="007912D7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sid w:val="007912D7"/>
    <w:rPr>
      <w:rFonts w:ascii="Century Schoolbook" w:hAnsi="Century Schoolbook" w:cs="Century Schoolbook"/>
      <w:sz w:val="20"/>
      <w:szCs w:val="20"/>
    </w:rPr>
  </w:style>
  <w:style w:type="character" w:customStyle="1" w:styleId="ac">
    <w:name w:val="Основной текст с отступом Знак"/>
    <w:rsid w:val="007912D7"/>
    <w:rPr>
      <w:sz w:val="24"/>
      <w:szCs w:val="24"/>
    </w:rPr>
  </w:style>
  <w:style w:type="character" w:customStyle="1" w:styleId="FontStyle28">
    <w:name w:val="Font Style28"/>
    <w:rsid w:val="007912D7"/>
    <w:rPr>
      <w:rFonts w:ascii="Arial" w:hAnsi="Arial" w:cs="Arial"/>
      <w:sz w:val="24"/>
      <w:szCs w:val="24"/>
    </w:rPr>
  </w:style>
  <w:style w:type="character" w:customStyle="1" w:styleId="23">
    <w:name w:val="Основной текст 2 Знак"/>
    <w:rsid w:val="007912D7"/>
    <w:rPr>
      <w:rFonts w:ascii="Calibri" w:hAnsi="Calibri" w:cs="Calibri"/>
      <w:sz w:val="22"/>
      <w:szCs w:val="22"/>
    </w:rPr>
  </w:style>
  <w:style w:type="character" w:customStyle="1" w:styleId="ad">
    <w:name w:val="Название объекта Знак"/>
    <w:rsid w:val="007912D7"/>
    <w:rPr>
      <w:sz w:val="26"/>
    </w:rPr>
  </w:style>
  <w:style w:type="character" w:customStyle="1" w:styleId="S1">
    <w:name w:val="S_Маркированный Знак1"/>
    <w:rsid w:val="007912D7"/>
    <w:rPr>
      <w:sz w:val="24"/>
      <w:szCs w:val="24"/>
    </w:rPr>
  </w:style>
  <w:style w:type="character" w:customStyle="1" w:styleId="ae">
    <w:name w:val="Название Знак"/>
    <w:rsid w:val="007912D7"/>
    <w:rPr>
      <w:rFonts w:ascii="Calibri" w:eastAsia="Calibri" w:hAnsi="Calibri" w:cs="Calibri"/>
      <w:sz w:val="28"/>
    </w:rPr>
  </w:style>
  <w:style w:type="character" w:customStyle="1" w:styleId="ListLabel1">
    <w:name w:val="ListLabel 1"/>
    <w:rsid w:val="007912D7"/>
    <w:rPr>
      <w:rFonts w:cs="Times New Roman"/>
    </w:rPr>
  </w:style>
  <w:style w:type="character" w:customStyle="1" w:styleId="ListLabel2">
    <w:name w:val="ListLabel 2"/>
    <w:rsid w:val="007912D7"/>
    <w:rPr>
      <w:color w:val="00000A"/>
    </w:rPr>
  </w:style>
  <w:style w:type="character" w:customStyle="1" w:styleId="ListLabel3">
    <w:name w:val="ListLabel 3"/>
    <w:rsid w:val="007912D7"/>
    <w:rPr>
      <w:rFonts w:cs="Times New Roman"/>
      <w:b w:val="0"/>
    </w:rPr>
  </w:style>
  <w:style w:type="character" w:customStyle="1" w:styleId="ListLabel4">
    <w:name w:val="ListLabel 4"/>
    <w:rsid w:val="007912D7"/>
    <w:rPr>
      <w:rFonts w:cs="Courier New"/>
    </w:rPr>
  </w:style>
  <w:style w:type="character" w:customStyle="1" w:styleId="ListLabel5">
    <w:name w:val="ListLabel 5"/>
    <w:rsid w:val="007912D7"/>
    <w:rPr>
      <w:rFonts w:cs="Times New Roman"/>
      <w:color w:val="000000"/>
    </w:rPr>
  </w:style>
  <w:style w:type="character" w:customStyle="1" w:styleId="ListLabel6">
    <w:name w:val="ListLabel 6"/>
    <w:rsid w:val="007912D7"/>
    <w:rPr>
      <w:rFonts w:cs="Calibri"/>
      <w:b w:val="0"/>
    </w:rPr>
  </w:style>
  <w:style w:type="character" w:customStyle="1" w:styleId="ListLabel7">
    <w:name w:val="ListLabel 7"/>
    <w:rsid w:val="007912D7"/>
    <w:rPr>
      <w:rFonts w:cs="Calibri"/>
    </w:rPr>
  </w:style>
  <w:style w:type="character" w:customStyle="1" w:styleId="16">
    <w:name w:val="Нижний колонтитул Знак1"/>
    <w:basedOn w:val="21"/>
    <w:rsid w:val="007912D7"/>
    <w:rPr>
      <w:rFonts w:eastAsia="Lucida Sans Unicode" w:cs="Mangal"/>
      <w:kern w:val="2"/>
      <w:sz w:val="24"/>
      <w:szCs w:val="24"/>
      <w:lang w:bidi="hi-IN"/>
    </w:rPr>
  </w:style>
  <w:style w:type="character" w:customStyle="1" w:styleId="17">
    <w:name w:val="Основной текст с отступом Знак1"/>
    <w:basedOn w:val="21"/>
    <w:rsid w:val="007912D7"/>
    <w:rPr>
      <w:rFonts w:eastAsia="Lucida Sans Unicode" w:cs="Mangal"/>
      <w:kern w:val="2"/>
      <w:sz w:val="24"/>
      <w:szCs w:val="24"/>
      <w:lang w:bidi="hi-IN"/>
    </w:rPr>
  </w:style>
  <w:style w:type="character" w:customStyle="1" w:styleId="S">
    <w:name w:val="S_Обычный Знак"/>
    <w:rsid w:val="007912D7"/>
    <w:rPr>
      <w:rFonts w:eastAsia="MS Mincho" w:cs="Mangal"/>
      <w:b/>
      <w:kern w:val="2"/>
      <w:sz w:val="28"/>
      <w:szCs w:val="28"/>
      <w:lang w:bidi="hi-IN"/>
    </w:rPr>
  </w:style>
  <w:style w:type="character" w:customStyle="1" w:styleId="18">
    <w:name w:val="Текст выноски Знак1"/>
    <w:rsid w:val="007912D7"/>
    <w:rPr>
      <w:rFonts w:ascii="Tahoma" w:eastAsia="Lucida Sans Unicode" w:hAnsi="Tahoma" w:cs="Mangal"/>
      <w:kern w:val="2"/>
      <w:sz w:val="16"/>
      <w:szCs w:val="14"/>
      <w:lang w:bidi="hi-IN"/>
    </w:rPr>
  </w:style>
  <w:style w:type="character" w:styleId="af">
    <w:name w:val="FollowedHyperlink"/>
    <w:rsid w:val="007912D7"/>
    <w:rPr>
      <w:color w:val="800080"/>
      <w:u w:val="single"/>
    </w:rPr>
  </w:style>
  <w:style w:type="character" w:customStyle="1" w:styleId="af0">
    <w:name w:val="Схема документа Знак"/>
    <w:basedOn w:val="21"/>
    <w:rsid w:val="007912D7"/>
    <w:rPr>
      <w:rFonts w:ascii="Tahoma" w:eastAsia="Lucida Sans Unicode" w:hAnsi="Tahoma" w:cs="Tahoma"/>
      <w:kern w:val="2"/>
      <w:shd w:val="clear" w:color="auto" w:fill="000080"/>
      <w:lang w:bidi="hi-IN"/>
    </w:rPr>
  </w:style>
  <w:style w:type="character" w:customStyle="1" w:styleId="19">
    <w:name w:val="Текст Знак1"/>
    <w:basedOn w:val="21"/>
    <w:rsid w:val="007912D7"/>
    <w:rPr>
      <w:rFonts w:ascii="Courier New" w:hAnsi="Courier New" w:cs="Courier New"/>
    </w:rPr>
  </w:style>
  <w:style w:type="character" w:customStyle="1" w:styleId="210">
    <w:name w:val="Основной текст с отступом 2 Знак1"/>
    <w:basedOn w:val="21"/>
    <w:rsid w:val="007912D7"/>
    <w:rPr>
      <w:rFonts w:eastAsia="Lucida Sans Unicode" w:cs="Mangal"/>
      <w:kern w:val="2"/>
      <w:sz w:val="24"/>
      <w:szCs w:val="24"/>
      <w:lang w:bidi="hi-IN"/>
    </w:rPr>
  </w:style>
  <w:style w:type="character" w:customStyle="1" w:styleId="1a">
    <w:name w:val="Название объекта Знак1"/>
    <w:rsid w:val="007912D7"/>
    <w:rPr>
      <w:rFonts w:ascii="Calibri" w:hAnsi="Calibri" w:cs="Calibri"/>
      <w:b/>
      <w:bCs/>
    </w:rPr>
  </w:style>
  <w:style w:type="character" w:customStyle="1" w:styleId="1b">
    <w:name w:val="Название Знак1"/>
    <w:basedOn w:val="21"/>
    <w:rsid w:val="007912D7"/>
    <w:rPr>
      <w:rFonts w:ascii="Cambria" w:hAnsi="Cambria" w:cs="Mangal"/>
      <w:b/>
      <w:bCs/>
      <w:kern w:val="2"/>
      <w:sz w:val="32"/>
      <w:szCs w:val="29"/>
      <w:lang w:bidi="hi-IN"/>
    </w:rPr>
  </w:style>
  <w:style w:type="character" w:customStyle="1" w:styleId="6">
    <w:name w:val="Знак Знак6"/>
    <w:rsid w:val="007912D7"/>
    <w:rPr>
      <w:rFonts w:cs="Times New Roman"/>
      <w:b/>
      <w:bCs/>
      <w:lang w:val="x-none"/>
    </w:rPr>
  </w:style>
  <w:style w:type="character" w:customStyle="1" w:styleId="190">
    <w:name w:val="Знак Знак19"/>
    <w:rsid w:val="007912D7"/>
    <w:rPr>
      <w:rFonts w:ascii="Cambria" w:hAnsi="Cambria" w:cs="Times New Roman"/>
      <w:b/>
      <w:bCs/>
      <w:i/>
      <w:iCs/>
      <w:sz w:val="28"/>
      <w:szCs w:val="28"/>
      <w:lang w:val="x-none"/>
    </w:rPr>
  </w:style>
  <w:style w:type="character" w:customStyle="1" w:styleId="FontStyle33">
    <w:name w:val="Font Style33"/>
    <w:rsid w:val="007912D7"/>
    <w:rPr>
      <w:rFonts w:ascii="Arial Narrow" w:hAnsi="Arial Narrow" w:cs="Arial Narrow"/>
      <w:sz w:val="24"/>
      <w:szCs w:val="24"/>
    </w:rPr>
  </w:style>
  <w:style w:type="character" w:customStyle="1" w:styleId="FontStyle37">
    <w:name w:val="Font Style37"/>
    <w:rsid w:val="007912D7"/>
    <w:rPr>
      <w:rFonts w:ascii="Trebuchet MS" w:hAnsi="Trebuchet MS" w:cs="Trebuchet MS"/>
      <w:b/>
      <w:bCs/>
      <w:i/>
      <w:iCs/>
      <w:sz w:val="20"/>
      <w:szCs w:val="20"/>
    </w:rPr>
  </w:style>
  <w:style w:type="character" w:customStyle="1" w:styleId="IndexLink">
    <w:name w:val="Index Link"/>
    <w:rsid w:val="007912D7"/>
  </w:style>
  <w:style w:type="paragraph" w:customStyle="1" w:styleId="Heading">
    <w:name w:val="Heading"/>
    <w:basedOn w:val="a"/>
    <w:next w:val="a"/>
    <w:rsid w:val="007912D7"/>
    <w:pPr>
      <w:suppressAutoHyphens/>
      <w:spacing w:before="240" w:after="60"/>
      <w:jc w:val="center"/>
      <w:outlineLvl w:val="0"/>
    </w:pPr>
    <w:rPr>
      <w:rFonts w:ascii="Cambria" w:hAnsi="Cambria" w:cs="Mangal"/>
      <w:b/>
      <w:bCs/>
      <w:kern w:val="2"/>
      <w:sz w:val="32"/>
      <w:szCs w:val="29"/>
      <w:lang w:eastAsia="zh-CN" w:bidi="hi-IN"/>
    </w:rPr>
  </w:style>
  <w:style w:type="paragraph" w:styleId="af1">
    <w:name w:val="List"/>
    <w:basedOn w:val="a0"/>
    <w:rsid w:val="007912D7"/>
    <w:pPr>
      <w:widowControl/>
      <w:shd w:val="clear" w:color="auto" w:fill="auto"/>
      <w:suppressAutoHyphens/>
      <w:spacing w:after="120" w:line="240" w:lineRule="auto"/>
      <w:jc w:val="left"/>
    </w:pPr>
    <w:rPr>
      <w:rFonts w:cs="Mangal"/>
      <w:spacing w:val="0"/>
      <w:kern w:val="2"/>
      <w:sz w:val="20"/>
      <w:szCs w:val="20"/>
      <w:lang w:eastAsia="zh-CN" w:bidi="hi-IN"/>
    </w:rPr>
  </w:style>
  <w:style w:type="paragraph" w:styleId="af2">
    <w:name w:val="caption"/>
    <w:basedOn w:val="a"/>
    <w:qFormat/>
    <w:rsid w:val="007912D7"/>
    <w:pPr>
      <w:suppressLineNumbers/>
      <w:suppressAutoHyphens/>
      <w:spacing w:before="120" w:after="120" w:line="276" w:lineRule="auto"/>
    </w:pPr>
    <w:rPr>
      <w:rFonts w:ascii="Calibri" w:eastAsia="Calibri" w:hAnsi="Calibri" w:cs="Nirmala UI"/>
      <w:i/>
      <w:iCs/>
      <w:lang w:eastAsia="zh-CN"/>
    </w:rPr>
  </w:style>
  <w:style w:type="paragraph" w:customStyle="1" w:styleId="Index">
    <w:name w:val="Index"/>
    <w:basedOn w:val="a"/>
    <w:rsid w:val="007912D7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/>
    </w:rPr>
  </w:style>
  <w:style w:type="paragraph" w:customStyle="1" w:styleId="HeaderandFooter">
    <w:name w:val="Header and Footer"/>
    <w:basedOn w:val="a"/>
    <w:rsid w:val="007912D7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af3">
    <w:name w:val="header"/>
    <w:basedOn w:val="a"/>
    <w:link w:val="24"/>
    <w:rsid w:val="007912D7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x-none" w:eastAsia="zh-CN"/>
    </w:rPr>
  </w:style>
  <w:style w:type="character" w:customStyle="1" w:styleId="24">
    <w:name w:val="Верхний колонтитул Знак2"/>
    <w:basedOn w:val="a1"/>
    <w:link w:val="af3"/>
    <w:rsid w:val="007912D7"/>
    <w:rPr>
      <w:rFonts w:cs="Calibri"/>
      <w:sz w:val="22"/>
      <w:szCs w:val="22"/>
      <w:lang w:val="x-none" w:eastAsia="zh-CN"/>
    </w:rPr>
  </w:style>
  <w:style w:type="paragraph" w:customStyle="1" w:styleId="220">
    <w:name w:val="Основной текст 22"/>
    <w:basedOn w:val="a"/>
    <w:rsid w:val="007912D7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5">
    <w:name w:val="Знак2"/>
    <w:basedOn w:val="a"/>
    <w:rsid w:val="007912D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4">
    <w:name w:val="Balloon Text"/>
    <w:basedOn w:val="a"/>
    <w:link w:val="26"/>
    <w:rsid w:val="007912D7"/>
    <w:pPr>
      <w:suppressAutoHyphens/>
    </w:pPr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26">
    <w:name w:val="Текст выноски Знак2"/>
    <w:basedOn w:val="a1"/>
    <w:link w:val="af4"/>
    <w:rsid w:val="007912D7"/>
    <w:rPr>
      <w:rFonts w:ascii="Tahoma" w:hAnsi="Tahoma" w:cs="Tahoma"/>
      <w:sz w:val="16"/>
      <w:szCs w:val="16"/>
      <w:lang w:val="x-none" w:eastAsia="zh-CN"/>
    </w:rPr>
  </w:style>
  <w:style w:type="paragraph" w:customStyle="1" w:styleId="BlockQuotation">
    <w:name w:val="Block Quotation"/>
    <w:basedOn w:val="a"/>
    <w:rsid w:val="007912D7"/>
    <w:pPr>
      <w:widowControl w:val="0"/>
      <w:suppressAutoHyphens/>
      <w:overflowPunct w:val="0"/>
      <w:autoSpaceDE w:val="0"/>
      <w:ind w:left="567" w:right="-2" w:firstLine="851"/>
      <w:jc w:val="both"/>
    </w:pPr>
    <w:rPr>
      <w:sz w:val="28"/>
      <w:szCs w:val="20"/>
      <w:lang w:eastAsia="zh-CN"/>
    </w:rPr>
  </w:style>
  <w:style w:type="paragraph" w:customStyle="1" w:styleId="ConsPlusNonformat">
    <w:name w:val="ConsPlusNonformat"/>
    <w:rsid w:val="007912D7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HTML0">
    <w:name w:val="HTML Preformatted"/>
    <w:basedOn w:val="a"/>
    <w:link w:val="HTML1"/>
    <w:rsid w:val="00791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rsid w:val="007912D7"/>
    <w:rPr>
      <w:rFonts w:ascii="Courier New" w:eastAsia="Times New Roman" w:hAnsi="Courier New" w:cs="Courier New"/>
      <w:lang w:eastAsia="zh-CN"/>
    </w:rPr>
  </w:style>
  <w:style w:type="paragraph" w:customStyle="1" w:styleId="ConsPlusNormal0">
    <w:name w:val="ConsPlusNormal"/>
    <w:rsid w:val="007912D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5">
    <w:name w:val="List Paragraph"/>
    <w:basedOn w:val="a"/>
    <w:qFormat/>
    <w:rsid w:val="007912D7"/>
    <w:pPr>
      <w:suppressAutoHyphens/>
      <w:ind w:left="720"/>
      <w:contextualSpacing/>
    </w:pPr>
    <w:rPr>
      <w:lang w:val="x-none" w:eastAsia="zh-CN"/>
    </w:rPr>
  </w:style>
  <w:style w:type="paragraph" w:customStyle="1" w:styleId="pt-consplusnormal-000051">
    <w:name w:val="pt-consplusnormal-000051"/>
    <w:basedOn w:val="a"/>
    <w:rsid w:val="007912D7"/>
    <w:pPr>
      <w:suppressAutoHyphens/>
      <w:spacing w:before="280" w:after="280"/>
    </w:pPr>
    <w:rPr>
      <w:lang w:eastAsia="zh-CN"/>
    </w:rPr>
  </w:style>
  <w:style w:type="paragraph" w:customStyle="1" w:styleId="pt-consplusnormal-000042">
    <w:name w:val="pt-consplusnormal-000042"/>
    <w:basedOn w:val="a"/>
    <w:rsid w:val="007912D7"/>
    <w:pPr>
      <w:suppressAutoHyphens/>
      <w:spacing w:before="280" w:after="280"/>
    </w:pPr>
    <w:rPr>
      <w:lang w:eastAsia="zh-CN"/>
    </w:rPr>
  </w:style>
  <w:style w:type="paragraph" w:styleId="af6">
    <w:name w:val="No Spacing"/>
    <w:qFormat/>
    <w:rsid w:val="007912D7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7">
    <w:name w:val="Normal (Web)"/>
    <w:basedOn w:val="a"/>
    <w:rsid w:val="007912D7"/>
    <w:pPr>
      <w:suppressAutoHyphens/>
      <w:spacing w:before="280" w:after="280"/>
    </w:pPr>
    <w:rPr>
      <w:lang w:eastAsia="zh-CN"/>
    </w:rPr>
  </w:style>
  <w:style w:type="paragraph" w:customStyle="1" w:styleId="ConsNormal">
    <w:name w:val="ConsNormal"/>
    <w:rsid w:val="007912D7"/>
    <w:pPr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7912D7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af8">
    <w:name w:val="Содержимое таблицы"/>
    <w:basedOn w:val="a"/>
    <w:rsid w:val="007912D7"/>
    <w:pPr>
      <w:widowControl w:val="0"/>
      <w:suppressLineNumbers/>
      <w:suppressAutoHyphens/>
      <w:spacing w:after="160" w:line="254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9">
    <w:name w:val="Заголовок"/>
    <w:basedOn w:val="a"/>
    <w:next w:val="a0"/>
    <w:rsid w:val="007912D7"/>
    <w:pPr>
      <w:keepNext/>
      <w:suppressAutoHyphens/>
      <w:spacing w:before="240" w:after="120"/>
      <w:jc w:val="center"/>
    </w:pPr>
    <w:rPr>
      <w:rFonts w:ascii="Calibri" w:eastAsia="Calibri" w:hAnsi="Calibri" w:cs="Mangal"/>
      <w:kern w:val="2"/>
      <w:sz w:val="28"/>
      <w:szCs w:val="20"/>
      <w:lang w:eastAsia="zh-CN" w:bidi="hi-IN"/>
    </w:rPr>
  </w:style>
  <w:style w:type="paragraph" w:customStyle="1" w:styleId="1c">
    <w:name w:val="Название1"/>
    <w:basedOn w:val="a"/>
    <w:rsid w:val="007912D7"/>
    <w:pPr>
      <w:suppressLineNumbers/>
      <w:suppressAutoHyphens/>
      <w:spacing w:before="120" w:after="120"/>
    </w:pPr>
    <w:rPr>
      <w:rFonts w:eastAsia="Lucida Sans Unicode" w:cs="Mangal"/>
      <w:i/>
      <w:iCs/>
      <w:kern w:val="2"/>
      <w:lang w:eastAsia="zh-CN" w:bidi="hi-IN"/>
    </w:rPr>
  </w:style>
  <w:style w:type="paragraph" w:customStyle="1" w:styleId="1d">
    <w:name w:val="Указатель1"/>
    <w:basedOn w:val="a"/>
    <w:rsid w:val="007912D7"/>
    <w:pPr>
      <w:suppressLineNumbers/>
      <w:suppressAutoHyphens/>
    </w:pPr>
    <w:rPr>
      <w:rFonts w:eastAsia="Lucida Sans Unicode" w:cs="Mangal"/>
      <w:kern w:val="2"/>
      <w:lang w:eastAsia="zh-CN" w:bidi="hi-IN"/>
    </w:rPr>
  </w:style>
  <w:style w:type="paragraph" w:customStyle="1" w:styleId="1e">
    <w:name w:val="Текст1"/>
    <w:basedOn w:val="a"/>
    <w:rsid w:val="007912D7"/>
    <w:pPr>
      <w:suppressAutoHyphens/>
    </w:pPr>
    <w:rPr>
      <w:rFonts w:ascii="Courier New" w:eastAsia="Lucida Sans Unicode" w:hAnsi="Courier New" w:cs="Courier New"/>
      <w:kern w:val="2"/>
      <w:sz w:val="20"/>
      <w:szCs w:val="20"/>
      <w:lang w:eastAsia="zh-CN" w:bidi="hi-IN"/>
    </w:rPr>
  </w:style>
  <w:style w:type="paragraph" w:styleId="afa">
    <w:name w:val="footer"/>
    <w:basedOn w:val="a"/>
    <w:link w:val="27"/>
    <w:rsid w:val="007912D7"/>
    <w:pPr>
      <w:suppressLineNumbers/>
      <w:tabs>
        <w:tab w:val="center" w:pos="4677"/>
        <w:tab w:val="right" w:pos="9355"/>
      </w:tabs>
      <w:suppressAutoHyphens/>
    </w:pPr>
    <w:rPr>
      <w:rFonts w:eastAsia="Lucida Sans Unicode" w:cs="Mangal"/>
      <w:kern w:val="2"/>
      <w:lang w:eastAsia="zh-CN" w:bidi="hi-IN"/>
    </w:rPr>
  </w:style>
  <w:style w:type="character" w:customStyle="1" w:styleId="27">
    <w:name w:val="Нижний колонтитул Знак2"/>
    <w:basedOn w:val="a1"/>
    <w:link w:val="afa"/>
    <w:rsid w:val="007912D7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211">
    <w:name w:val="Основной текст с отступом 21"/>
    <w:basedOn w:val="a"/>
    <w:rsid w:val="007912D7"/>
    <w:pPr>
      <w:suppressAutoHyphens/>
      <w:ind w:firstLine="708"/>
    </w:pPr>
    <w:rPr>
      <w:rFonts w:eastAsia="Lucida Sans Unicode" w:cs="Mangal"/>
      <w:kern w:val="2"/>
      <w:lang w:eastAsia="zh-CN" w:bidi="hi-IN"/>
    </w:rPr>
  </w:style>
  <w:style w:type="paragraph" w:customStyle="1" w:styleId="1f">
    <w:name w:val="Название объекта1"/>
    <w:basedOn w:val="a"/>
    <w:rsid w:val="007912D7"/>
    <w:pPr>
      <w:suppressAutoHyphens/>
      <w:spacing w:before="240" w:after="60"/>
    </w:pPr>
    <w:rPr>
      <w:rFonts w:eastAsia="Lucida Sans Unicode" w:cs="Mangal"/>
      <w:kern w:val="2"/>
      <w:sz w:val="26"/>
      <w:szCs w:val="20"/>
      <w:lang w:eastAsia="zh-CN" w:bidi="hi-IN"/>
    </w:rPr>
  </w:style>
  <w:style w:type="paragraph" w:customStyle="1" w:styleId="1f0">
    <w:name w:val="Маркированный список1"/>
    <w:basedOn w:val="a"/>
    <w:rsid w:val="007912D7"/>
    <w:pPr>
      <w:widowControl w:val="0"/>
      <w:tabs>
        <w:tab w:val="left" w:pos="720"/>
      </w:tabs>
      <w:suppressAutoHyphens/>
      <w:spacing w:before="120"/>
      <w:ind w:left="360" w:hanging="360"/>
      <w:jc w:val="both"/>
    </w:pPr>
    <w:rPr>
      <w:rFonts w:eastAsia="Lucida Sans Unicode" w:cs="Mangal"/>
      <w:kern w:val="2"/>
      <w:sz w:val="26"/>
      <w:szCs w:val="20"/>
      <w:lang w:eastAsia="zh-CN" w:bidi="hi-IN"/>
    </w:rPr>
  </w:style>
  <w:style w:type="paragraph" w:customStyle="1" w:styleId="1f1">
    <w:name w:val="Абзац списка1"/>
    <w:basedOn w:val="a"/>
    <w:rsid w:val="007912D7"/>
    <w:pPr>
      <w:suppressAutoHyphens/>
      <w:spacing w:after="200" w:line="276" w:lineRule="auto"/>
      <w:ind w:left="720"/>
    </w:pPr>
    <w:rPr>
      <w:rFonts w:ascii="Calibri" w:eastAsia="Lucida Sans Unicode" w:hAnsi="Calibri" w:cs="Calibri"/>
      <w:kern w:val="2"/>
      <w:sz w:val="22"/>
      <w:szCs w:val="22"/>
      <w:lang w:eastAsia="zh-CN" w:bidi="hi-IN"/>
    </w:rPr>
  </w:style>
  <w:style w:type="paragraph" w:customStyle="1" w:styleId="1f2">
    <w:name w:val="Текст выноски1"/>
    <w:basedOn w:val="a"/>
    <w:rsid w:val="007912D7"/>
    <w:pPr>
      <w:suppressAutoHyphens/>
    </w:pPr>
    <w:rPr>
      <w:rFonts w:ascii="Tahoma" w:eastAsia="Lucida Sans Unicode" w:hAnsi="Tahoma" w:cs="Tahoma"/>
      <w:kern w:val="2"/>
      <w:sz w:val="16"/>
      <w:szCs w:val="16"/>
      <w:lang w:eastAsia="zh-CN" w:bidi="hi-IN"/>
    </w:rPr>
  </w:style>
  <w:style w:type="paragraph" w:styleId="afb">
    <w:name w:val="Body Text Indent"/>
    <w:basedOn w:val="a"/>
    <w:link w:val="28"/>
    <w:rsid w:val="007912D7"/>
    <w:pPr>
      <w:suppressAutoHyphens/>
      <w:spacing w:after="120"/>
      <w:ind w:left="283"/>
    </w:pPr>
    <w:rPr>
      <w:rFonts w:eastAsia="Lucida Sans Unicode" w:cs="Mangal"/>
      <w:kern w:val="2"/>
      <w:lang w:eastAsia="zh-CN" w:bidi="hi-IN"/>
    </w:rPr>
  </w:style>
  <w:style w:type="character" w:customStyle="1" w:styleId="28">
    <w:name w:val="Основной текст с отступом Знак2"/>
    <w:basedOn w:val="a1"/>
    <w:link w:val="afb"/>
    <w:rsid w:val="007912D7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Style4">
    <w:name w:val="Style4"/>
    <w:basedOn w:val="a"/>
    <w:rsid w:val="007912D7"/>
    <w:pPr>
      <w:widowControl w:val="0"/>
      <w:suppressAutoHyphens/>
      <w:spacing w:line="274" w:lineRule="exact"/>
      <w:ind w:firstLine="720"/>
      <w:jc w:val="both"/>
    </w:pPr>
    <w:rPr>
      <w:rFonts w:ascii="Arial" w:eastAsia="Lucida Sans Unicode" w:hAnsi="Arial" w:cs="Arial"/>
      <w:kern w:val="2"/>
      <w:lang w:eastAsia="zh-CN" w:bidi="hi-IN"/>
    </w:rPr>
  </w:style>
  <w:style w:type="paragraph" w:customStyle="1" w:styleId="212">
    <w:name w:val="Основной текст 21"/>
    <w:basedOn w:val="a"/>
    <w:rsid w:val="007912D7"/>
    <w:pPr>
      <w:suppressAutoHyphens/>
      <w:spacing w:after="120" w:line="480" w:lineRule="auto"/>
    </w:pPr>
    <w:rPr>
      <w:rFonts w:ascii="Calibri" w:eastAsia="Lucida Sans Unicode" w:hAnsi="Calibri" w:cs="Calibri"/>
      <w:kern w:val="2"/>
      <w:sz w:val="22"/>
      <w:szCs w:val="22"/>
      <w:lang w:eastAsia="zh-CN" w:bidi="hi-IN"/>
    </w:rPr>
  </w:style>
  <w:style w:type="paragraph" w:customStyle="1" w:styleId="S0">
    <w:name w:val="S_Обычный"/>
    <w:basedOn w:val="a"/>
    <w:rsid w:val="007912D7"/>
    <w:pPr>
      <w:suppressAutoHyphens/>
      <w:spacing w:line="276" w:lineRule="auto"/>
      <w:ind w:firstLine="709"/>
      <w:jc w:val="both"/>
    </w:pPr>
    <w:rPr>
      <w:rFonts w:eastAsia="MS Mincho" w:cs="Mangal"/>
      <w:b/>
      <w:kern w:val="2"/>
      <w:sz w:val="28"/>
      <w:szCs w:val="28"/>
      <w:lang w:val="x-none" w:eastAsia="zh-CN" w:bidi="hi-IN"/>
    </w:rPr>
  </w:style>
  <w:style w:type="paragraph" w:customStyle="1" w:styleId="S2">
    <w:name w:val="S_Маркированный"/>
    <w:basedOn w:val="1f0"/>
    <w:rsid w:val="007912D7"/>
    <w:pPr>
      <w:widowControl/>
      <w:tabs>
        <w:tab w:val="clear" w:pos="720"/>
        <w:tab w:val="left" w:pos="357"/>
      </w:tabs>
      <w:spacing w:before="0" w:line="360" w:lineRule="auto"/>
      <w:ind w:left="0" w:firstLine="709"/>
    </w:pPr>
    <w:rPr>
      <w:sz w:val="24"/>
      <w:szCs w:val="24"/>
    </w:rPr>
  </w:style>
  <w:style w:type="paragraph" w:customStyle="1" w:styleId="1f3">
    <w:name w:val="Обычный (веб)1"/>
    <w:basedOn w:val="a"/>
    <w:rsid w:val="007912D7"/>
    <w:pPr>
      <w:suppressAutoHyphens/>
      <w:spacing w:line="360" w:lineRule="auto"/>
      <w:ind w:left="1080" w:firstLine="709"/>
      <w:jc w:val="both"/>
    </w:pPr>
    <w:rPr>
      <w:rFonts w:ascii="Calibri" w:eastAsia="Calibri" w:hAnsi="Calibri" w:cs="Mangal"/>
      <w:spacing w:val="-5"/>
      <w:kern w:val="2"/>
      <w:sz w:val="28"/>
      <w:szCs w:val="28"/>
      <w:lang w:eastAsia="zh-CN" w:bidi="hi-IN"/>
    </w:rPr>
  </w:style>
  <w:style w:type="paragraph" w:customStyle="1" w:styleId="1f4">
    <w:name w:val="Схема документа1"/>
    <w:basedOn w:val="a"/>
    <w:rsid w:val="007912D7"/>
    <w:pPr>
      <w:shd w:val="clear" w:color="auto" w:fill="000080"/>
      <w:suppressAutoHyphens/>
    </w:pPr>
    <w:rPr>
      <w:rFonts w:ascii="Tahoma" w:eastAsia="Lucida Sans Unicode" w:hAnsi="Tahoma" w:cs="Tahoma"/>
      <w:kern w:val="2"/>
      <w:sz w:val="20"/>
      <w:szCs w:val="20"/>
      <w:lang w:eastAsia="zh-CN" w:bidi="hi-IN"/>
    </w:rPr>
  </w:style>
  <w:style w:type="paragraph" w:customStyle="1" w:styleId="29">
    <w:name w:val="Текст2"/>
    <w:basedOn w:val="a"/>
    <w:rsid w:val="007912D7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c">
    <w:name w:val="Знак"/>
    <w:basedOn w:val="a"/>
    <w:rsid w:val="007912D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Маркированный список2"/>
    <w:basedOn w:val="a"/>
    <w:rsid w:val="007912D7"/>
    <w:pPr>
      <w:widowControl w:val="0"/>
      <w:numPr>
        <w:numId w:val="2"/>
      </w:numPr>
      <w:tabs>
        <w:tab w:val="left" w:pos="357"/>
      </w:tabs>
      <w:suppressAutoHyphens/>
      <w:autoSpaceDE w:val="0"/>
      <w:spacing w:before="120"/>
      <w:ind w:left="357" w:hanging="357"/>
      <w:jc w:val="both"/>
    </w:pPr>
    <w:rPr>
      <w:sz w:val="26"/>
      <w:szCs w:val="20"/>
      <w:lang w:eastAsia="zh-CN"/>
    </w:rPr>
  </w:style>
  <w:style w:type="paragraph" w:customStyle="1" w:styleId="afd">
    <w:name w:val="Мария"/>
    <w:basedOn w:val="a"/>
    <w:rsid w:val="007912D7"/>
    <w:pPr>
      <w:suppressAutoHyphens/>
      <w:spacing w:before="240" w:after="120"/>
      <w:ind w:firstLine="709"/>
      <w:jc w:val="both"/>
    </w:pPr>
    <w:rPr>
      <w:sz w:val="26"/>
      <w:szCs w:val="26"/>
      <w:lang w:eastAsia="zh-CN"/>
    </w:rPr>
  </w:style>
  <w:style w:type="paragraph" w:customStyle="1" w:styleId="221">
    <w:name w:val="Основной текст с отступом 22"/>
    <w:basedOn w:val="a"/>
    <w:rsid w:val="007912D7"/>
    <w:pPr>
      <w:suppressAutoHyphens/>
      <w:spacing w:after="120" w:line="480" w:lineRule="auto"/>
      <w:ind w:left="283"/>
    </w:pPr>
    <w:rPr>
      <w:rFonts w:eastAsia="Lucida Sans Unicode" w:cs="Mangal"/>
      <w:kern w:val="2"/>
      <w:lang w:eastAsia="zh-CN" w:bidi="hi-IN"/>
    </w:rPr>
  </w:style>
  <w:style w:type="paragraph" w:customStyle="1" w:styleId="Standard">
    <w:name w:val="Standard"/>
    <w:rsid w:val="007912D7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2b">
    <w:name w:val="Название объекта2"/>
    <w:basedOn w:val="a"/>
    <w:next w:val="a"/>
    <w:rsid w:val="007912D7"/>
    <w:pPr>
      <w:suppressAutoHyphens/>
      <w:spacing w:after="200" w:line="276" w:lineRule="auto"/>
    </w:pPr>
    <w:rPr>
      <w:rFonts w:ascii="Calibri" w:hAnsi="Calibri" w:cs="Calibri"/>
      <w:b/>
      <w:bCs/>
      <w:sz w:val="20"/>
      <w:szCs w:val="20"/>
      <w:lang w:val="x-none" w:eastAsia="zh-CN"/>
    </w:rPr>
  </w:style>
  <w:style w:type="paragraph" w:customStyle="1" w:styleId="1f5">
    <w:name w:val="Основной текст1"/>
    <w:basedOn w:val="Standard"/>
    <w:rsid w:val="007912D7"/>
    <w:pPr>
      <w:shd w:val="clear" w:color="auto" w:fill="FFFFFF"/>
      <w:spacing w:before="240" w:after="60" w:line="283" w:lineRule="exact"/>
      <w:ind w:hanging="360"/>
    </w:pPr>
    <w:rPr>
      <w:rFonts w:eastAsia="Times New Roman" w:cs="Times New Roman"/>
      <w:sz w:val="23"/>
      <w:szCs w:val="23"/>
    </w:rPr>
  </w:style>
  <w:style w:type="paragraph" w:customStyle="1" w:styleId="western">
    <w:name w:val="western"/>
    <w:basedOn w:val="a"/>
    <w:rsid w:val="007912D7"/>
    <w:pPr>
      <w:suppressAutoHyphens/>
      <w:spacing w:before="280" w:after="115" w:line="276" w:lineRule="auto"/>
    </w:pPr>
    <w:rPr>
      <w:rFonts w:ascii="Calibri" w:hAnsi="Calibri" w:cs="Calibri"/>
      <w:color w:val="000000"/>
      <w:sz w:val="22"/>
      <w:szCs w:val="22"/>
      <w:lang w:eastAsia="zh-CN"/>
    </w:rPr>
  </w:style>
  <w:style w:type="paragraph" w:styleId="1f6">
    <w:name w:val="toc 1"/>
    <w:basedOn w:val="a"/>
    <w:next w:val="a"/>
    <w:rsid w:val="007912D7"/>
    <w:pPr>
      <w:tabs>
        <w:tab w:val="left" w:pos="440"/>
        <w:tab w:val="right" w:leader="dot" w:pos="9639"/>
      </w:tabs>
      <w:suppressAutoHyphens/>
      <w:spacing w:before="120"/>
    </w:pPr>
    <w:rPr>
      <w:b/>
      <w:bCs/>
      <w:lang w:val="ru-RU" w:eastAsia="ru-RU" w:bidi="hi-IN"/>
    </w:rPr>
  </w:style>
  <w:style w:type="paragraph" w:styleId="2c">
    <w:name w:val="toc 2"/>
    <w:basedOn w:val="a"/>
    <w:next w:val="a"/>
    <w:rsid w:val="007912D7"/>
    <w:pPr>
      <w:tabs>
        <w:tab w:val="right" w:leader="dot" w:pos="9790"/>
      </w:tabs>
      <w:suppressAutoHyphens/>
      <w:spacing w:before="120" w:line="200" w:lineRule="atLeast"/>
      <w:ind w:right="444"/>
    </w:pPr>
    <w:rPr>
      <w:i/>
      <w:iCs/>
      <w:lang w:val="ru-RU" w:eastAsia="ru-RU"/>
    </w:rPr>
  </w:style>
  <w:style w:type="paragraph" w:styleId="31">
    <w:name w:val="toc 3"/>
    <w:basedOn w:val="a"/>
    <w:next w:val="a"/>
    <w:rsid w:val="007912D7"/>
    <w:pPr>
      <w:tabs>
        <w:tab w:val="right" w:leader="dot" w:pos="9639"/>
      </w:tabs>
      <w:suppressAutoHyphens/>
    </w:pPr>
    <w:rPr>
      <w:rFonts w:eastAsia="Lucida Sans Unicode" w:cs="Mangal"/>
      <w:kern w:val="2"/>
      <w:lang w:eastAsia="zh-CN" w:bidi="hi-IN"/>
    </w:rPr>
  </w:style>
  <w:style w:type="paragraph" w:customStyle="1" w:styleId="2d">
    <w:name w:val="Абзац списка2"/>
    <w:basedOn w:val="a"/>
    <w:rsid w:val="007912D7"/>
    <w:pPr>
      <w:suppressAutoHyphens/>
      <w:spacing w:after="200" w:line="276" w:lineRule="auto"/>
      <w:ind w:left="720"/>
    </w:pPr>
    <w:rPr>
      <w:rFonts w:ascii="Calibri" w:eastAsia="Lucida Sans Unicode" w:hAnsi="Calibri" w:cs="Calibri"/>
      <w:kern w:val="2"/>
      <w:sz w:val="22"/>
      <w:szCs w:val="22"/>
      <w:lang w:eastAsia="zh-CN" w:bidi="hi-IN"/>
    </w:rPr>
  </w:style>
  <w:style w:type="paragraph" w:customStyle="1" w:styleId="ConsPlusCell">
    <w:name w:val="ConsPlusCell"/>
    <w:rsid w:val="007912D7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paragraph" w:customStyle="1" w:styleId="Style32">
    <w:name w:val="Style32"/>
    <w:basedOn w:val="a"/>
    <w:rsid w:val="007912D7"/>
    <w:pPr>
      <w:widowControl w:val="0"/>
      <w:suppressAutoHyphens/>
      <w:autoSpaceDE w:val="0"/>
    </w:pPr>
    <w:rPr>
      <w:rFonts w:ascii="Verdana" w:hAnsi="Verdana" w:cs="Verdana"/>
      <w:lang w:eastAsia="zh-CN"/>
    </w:rPr>
  </w:style>
  <w:style w:type="paragraph" w:customStyle="1" w:styleId="TableContents">
    <w:name w:val="Table Contents"/>
    <w:basedOn w:val="a"/>
    <w:rsid w:val="007912D7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rsid w:val="007912D7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7912D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2023-12-11T07:17:00Z</cp:lastPrinted>
  <dcterms:created xsi:type="dcterms:W3CDTF">2025-06-06T11:25:00Z</dcterms:created>
  <dcterms:modified xsi:type="dcterms:W3CDTF">2025-06-06T11:25:00Z</dcterms:modified>
</cp:coreProperties>
</file>